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4D" w:rsidRDefault="00C23E4D" w:rsidP="00D82932">
      <w:pPr>
        <w:pStyle w:val="a7"/>
        <w:ind w:firstLine="851"/>
        <w:rPr>
          <w:rFonts w:ascii="Times New Roman" w:hAnsi="Times New Roman" w:cs="Times New Roman"/>
          <w:sz w:val="28"/>
          <w:szCs w:val="28"/>
        </w:rPr>
      </w:pPr>
    </w:p>
    <w:p w:rsidR="001C4578" w:rsidRPr="006E2DBF" w:rsidRDefault="001C4578" w:rsidP="005B0A0C">
      <w:pPr>
        <w:spacing w:after="0" w:line="240" w:lineRule="auto"/>
        <w:ind w:firstLine="708"/>
        <w:jc w:val="center"/>
        <w:rPr>
          <w:rFonts w:ascii="Times New Roman" w:hAnsi="Times New Roman" w:cs="Times New Roman"/>
          <w:b/>
          <w:sz w:val="28"/>
          <w:szCs w:val="28"/>
        </w:rPr>
      </w:pPr>
      <w:r w:rsidRPr="006E2DBF">
        <w:rPr>
          <w:rFonts w:ascii="Times New Roman" w:hAnsi="Times New Roman" w:cs="Times New Roman"/>
          <w:b/>
          <w:sz w:val="28"/>
          <w:szCs w:val="28"/>
        </w:rPr>
        <w:t>Дисциплины цикла БД</w:t>
      </w:r>
    </w:p>
    <w:p w:rsidR="001C4578" w:rsidRPr="006E2DBF" w:rsidRDefault="001C4578" w:rsidP="001C4578">
      <w:pPr>
        <w:spacing w:after="0" w:line="240" w:lineRule="auto"/>
        <w:jc w:val="both"/>
        <w:rPr>
          <w:rFonts w:ascii="Times New Roman" w:hAnsi="Times New Roman" w:cs="Times New Roman"/>
          <w:bCs/>
          <w:color w:val="000000" w:themeColor="text1"/>
          <w:spacing w:val="4"/>
          <w:sz w:val="28"/>
          <w:szCs w:val="28"/>
        </w:rPr>
      </w:pPr>
    </w:p>
    <w:p w:rsidR="001C4578" w:rsidRPr="006E2DBF" w:rsidRDefault="001C4578" w:rsidP="00373FA5">
      <w:pPr>
        <w:spacing w:after="0" w:line="240" w:lineRule="auto"/>
        <w:jc w:val="center"/>
        <w:rPr>
          <w:rFonts w:ascii="Times New Roman" w:hAnsi="Times New Roman" w:cs="Times New Roman"/>
          <w:b/>
          <w:sz w:val="28"/>
          <w:szCs w:val="28"/>
        </w:rPr>
      </w:pPr>
      <w:r w:rsidRPr="006E2DBF">
        <w:rPr>
          <w:rFonts w:ascii="Times New Roman" w:hAnsi="Times New Roman" w:cs="Times New Roman"/>
          <w:b/>
          <w:sz w:val="28"/>
          <w:szCs w:val="28"/>
        </w:rPr>
        <w:t>АННОТАЦИЯ РАБОЧЕЙ ПРОГРАММЫ УЧЕБНОЙ ДИСЦИПЛИНЫ</w:t>
      </w:r>
    </w:p>
    <w:p w:rsidR="00373FA5" w:rsidRDefault="00373FA5" w:rsidP="00373FA5">
      <w:pPr>
        <w:spacing w:after="0" w:line="240" w:lineRule="auto"/>
        <w:jc w:val="both"/>
        <w:rPr>
          <w:rFonts w:ascii="Times New Roman" w:hAnsi="Times New Roman" w:cs="Times New Roman"/>
          <w:b/>
          <w:sz w:val="28"/>
          <w:szCs w:val="28"/>
        </w:rPr>
      </w:pPr>
    </w:p>
    <w:p w:rsidR="001C4578" w:rsidRPr="006E2DBF" w:rsidRDefault="001C4578" w:rsidP="00373FA5">
      <w:pPr>
        <w:spacing w:after="0" w:line="240" w:lineRule="auto"/>
        <w:jc w:val="both"/>
        <w:rPr>
          <w:rFonts w:ascii="Times New Roman" w:hAnsi="Times New Roman" w:cs="Times New Roman"/>
          <w:sz w:val="28"/>
          <w:szCs w:val="28"/>
        </w:rPr>
      </w:pPr>
      <w:r w:rsidRPr="006E2DBF">
        <w:rPr>
          <w:rFonts w:ascii="Times New Roman" w:hAnsi="Times New Roman" w:cs="Times New Roman"/>
          <w:b/>
          <w:sz w:val="28"/>
          <w:szCs w:val="28"/>
        </w:rPr>
        <w:t xml:space="preserve">Автор: </w:t>
      </w:r>
      <w:r w:rsidRPr="006E2DBF">
        <w:rPr>
          <w:rFonts w:ascii="Times New Roman" w:hAnsi="Times New Roman" w:cs="Times New Roman"/>
          <w:sz w:val="28"/>
          <w:szCs w:val="28"/>
        </w:rPr>
        <w:t>Круглова Л.А.</w:t>
      </w:r>
    </w:p>
    <w:p w:rsidR="00373FA5" w:rsidRDefault="001C4578" w:rsidP="00373FA5">
      <w:pPr>
        <w:spacing w:after="0" w:line="240" w:lineRule="auto"/>
        <w:jc w:val="both"/>
        <w:rPr>
          <w:rFonts w:ascii="Times New Roman" w:hAnsi="Times New Roman" w:cs="Times New Roman"/>
          <w:sz w:val="28"/>
          <w:szCs w:val="28"/>
        </w:rPr>
      </w:pPr>
      <w:r w:rsidRPr="006E2DBF">
        <w:rPr>
          <w:rFonts w:ascii="Times New Roman" w:hAnsi="Times New Roman" w:cs="Times New Roman"/>
          <w:b/>
          <w:sz w:val="28"/>
          <w:szCs w:val="28"/>
        </w:rPr>
        <w:t xml:space="preserve">Специальность: </w:t>
      </w:r>
      <w:r>
        <w:rPr>
          <w:rFonts w:ascii="Times New Roman" w:hAnsi="Times New Roman" w:cs="Times New Roman"/>
          <w:sz w:val="28"/>
          <w:szCs w:val="28"/>
        </w:rPr>
        <w:t>09.02.04 Информационные системы (по отраслям)</w:t>
      </w:r>
    </w:p>
    <w:p w:rsidR="001C4578" w:rsidRPr="006E2DBF" w:rsidRDefault="001C4578" w:rsidP="00373FA5">
      <w:pPr>
        <w:spacing w:line="240" w:lineRule="auto"/>
        <w:jc w:val="both"/>
        <w:rPr>
          <w:rFonts w:ascii="Times New Roman" w:hAnsi="Times New Roman" w:cs="Times New Roman"/>
          <w:sz w:val="28"/>
          <w:szCs w:val="28"/>
          <w:u w:val="single"/>
        </w:rPr>
      </w:pPr>
      <w:r w:rsidRPr="006E2DBF">
        <w:rPr>
          <w:rFonts w:ascii="Times New Roman" w:hAnsi="Times New Roman" w:cs="Times New Roman"/>
          <w:b/>
          <w:sz w:val="28"/>
          <w:szCs w:val="28"/>
        </w:rPr>
        <w:t xml:space="preserve">Наименование дисциплины: </w:t>
      </w:r>
      <w:r w:rsidRPr="006E2DBF">
        <w:rPr>
          <w:rFonts w:ascii="Times New Roman" w:hAnsi="Times New Roman" w:cs="Times New Roman"/>
          <w:sz w:val="28"/>
          <w:szCs w:val="28"/>
        </w:rPr>
        <w:t>БД. 01 Русский язык и литература</w:t>
      </w:r>
    </w:p>
    <w:p w:rsidR="001C4578" w:rsidRPr="006E2DBF" w:rsidRDefault="008A1282" w:rsidP="00373FA5">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rPr>
        <w:t>1. Цели и задачи учебной дисциплины:</w:t>
      </w:r>
    </w:p>
    <w:p w:rsidR="001C4578" w:rsidRPr="006E2DBF" w:rsidRDefault="001C4578" w:rsidP="00373FA5">
      <w:pPr>
        <w:pStyle w:val="a8"/>
        <w:shd w:val="clear" w:color="auto" w:fill="FFFFFF"/>
        <w:tabs>
          <w:tab w:val="left" w:pos="494"/>
        </w:tabs>
        <w:spacing w:after="0" w:line="240" w:lineRule="auto"/>
        <w:ind w:left="0" w:firstLine="851"/>
        <w:jc w:val="both"/>
        <w:rPr>
          <w:rFonts w:ascii="Times New Roman" w:hAnsi="Times New Roman" w:cs="Times New Roman"/>
          <w:bCs/>
          <w:sz w:val="28"/>
          <w:szCs w:val="28"/>
        </w:rPr>
      </w:pPr>
      <w:r w:rsidRPr="006E2DBF">
        <w:rPr>
          <w:rFonts w:ascii="Times New Roman" w:hAnsi="Times New Roman" w:cs="Times New Roman"/>
          <w:bCs/>
          <w:sz w:val="28"/>
          <w:szCs w:val="28"/>
        </w:rPr>
        <w:t>В результате освоения учебной дисциплины обучающийся должен уметь:</w:t>
      </w:r>
    </w:p>
    <w:p w:rsidR="001C4578" w:rsidRPr="006E2DBF" w:rsidRDefault="001C4578" w:rsidP="00373FA5">
      <w:pPr>
        <w:numPr>
          <w:ilvl w:val="0"/>
          <w:numId w:val="2"/>
        </w:numPr>
        <w:tabs>
          <w:tab w:val="left"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воспроизводить содержание литературного произведения;</w:t>
      </w:r>
    </w:p>
    <w:p w:rsidR="001C4578" w:rsidRPr="006E2DBF" w:rsidRDefault="001C4578" w:rsidP="00373FA5">
      <w:pPr>
        <w:numPr>
          <w:ilvl w:val="0"/>
          <w:numId w:val="2"/>
        </w:numPr>
        <w:tabs>
          <w:tab w:val="left"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1C4578" w:rsidRPr="006E2DBF" w:rsidRDefault="001C4578" w:rsidP="00373FA5">
      <w:pPr>
        <w:numPr>
          <w:ilvl w:val="0"/>
          <w:numId w:val="2"/>
        </w:numPr>
        <w:tabs>
          <w:tab w:val="left"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1C4578" w:rsidRPr="006E2DBF" w:rsidRDefault="001C4578" w:rsidP="00373FA5">
      <w:pPr>
        <w:numPr>
          <w:ilvl w:val="0"/>
          <w:numId w:val="2"/>
        </w:numPr>
        <w:tabs>
          <w:tab w:val="left"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определять род и жанр произведения;</w:t>
      </w:r>
    </w:p>
    <w:p w:rsidR="001C4578" w:rsidRPr="006E2DBF" w:rsidRDefault="001C4578" w:rsidP="00373FA5">
      <w:pPr>
        <w:numPr>
          <w:ilvl w:val="0"/>
          <w:numId w:val="2"/>
        </w:numPr>
        <w:tabs>
          <w:tab w:val="left"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сопоставлять литературные произведения;</w:t>
      </w:r>
    </w:p>
    <w:p w:rsidR="001C4578" w:rsidRPr="006E2DBF" w:rsidRDefault="001C4578" w:rsidP="00373FA5">
      <w:pPr>
        <w:numPr>
          <w:ilvl w:val="0"/>
          <w:numId w:val="2"/>
        </w:numPr>
        <w:tabs>
          <w:tab w:val="left"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выявлять авторскую позицию;</w:t>
      </w:r>
    </w:p>
    <w:p w:rsidR="001C4578" w:rsidRPr="006E2DBF" w:rsidRDefault="001C4578" w:rsidP="00373FA5">
      <w:pPr>
        <w:numPr>
          <w:ilvl w:val="0"/>
          <w:numId w:val="2"/>
        </w:numPr>
        <w:tabs>
          <w:tab w:val="left"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выразительно читать изученные произведения (или их фрагменты), соблюдая нормы литературного произношения;</w:t>
      </w:r>
    </w:p>
    <w:p w:rsidR="001C4578" w:rsidRPr="006E2DBF" w:rsidRDefault="001C4578" w:rsidP="00373FA5">
      <w:pPr>
        <w:numPr>
          <w:ilvl w:val="0"/>
          <w:numId w:val="2"/>
        </w:numPr>
        <w:tabs>
          <w:tab w:val="left"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аргументированно формулировать свое отношение к прочитанному произведению;</w:t>
      </w:r>
    </w:p>
    <w:p w:rsidR="001C4578" w:rsidRPr="006E2DBF" w:rsidRDefault="001C4578" w:rsidP="00373FA5">
      <w:pPr>
        <w:numPr>
          <w:ilvl w:val="0"/>
          <w:numId w:val="2"/>
        </w:numPr>
        <w:tabs>
          <w:tab w:val="left"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писать рецензии на прочитанные произведения и сочинения разных жанров на литературные темы;</w:t>
      </w:r>
    </w:p>
    <w:p w:rsidR="001C4578" w:rsidRPr="006E2DBF" w:rsidRDefault="001C4578" w:rsidP="00373FA5">
      <w:pPr>
        <w:pStyle w:val="26"/>
        <w:numPr>
          <w:ilvl w:val="0"/>
          <w:numId w:val="2"/>
        </w:numPr>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1C4578" w:rsidRPr="006E2DBF" w:rsidRDefault="001C4578" w:rsidP="00373FA5">
      <w:pPr>
        <w:pStyle w:val="26"/>
        <w:numPr>
          <w:ilvl w:val="0"/>
          <w:numId w:val="2"/>
        </w:numPr>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анализировать языковые единицы с точки зрения правильности, точности и уместности их употребления; </w:t>
      </w:r>
    </w:p>
    <w:p w:rsidR="001C4578" w:rsidRPr="006E2DBF" w:rsidRDefault="001C4578" w:rsidP="00373FA5">
      <w:pPr>
        <w:pStyle w:val="26"/>
        <w:numPr>
          <w:ilvl w:val="0"/>
          <w:numId w:val="2"/>
        </w:numPr>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проводить лингвистический анализ текстов различных функциональных стилей и разновидностей языка; </w:t>
      </w:r>
    </w:p>
    <w:p w:rsidR="001C4578" w:rsidRPr="006E2DBF" w:rsidRDefault="001C4578" w:rsidP="00373FA5">
      <w:pPr>
        <w:pStyle w:val="26"/>
        <w:autoSpaceDE w:val="0"/>
        <w:autoSpaceDN w:val="0"/>
        <w:adjustRightInd w:val="0"/>
        <w:spacing w:after="0" w:line="240" w:lineRule="auto"/>
        <w:ind w:left="0" w:firstLine="851"/>
        <w:jc w:val="both"/>
        <w:rPr>
          <w:rFonts w:ascii="Times New Roman" w:hAnsi="Times New Roman"/>
          <w:b/>
          <w:color w:val="000000"/>
          <w:sz w:val="28"/>
          <w:szCs w:val="28"/>
        </w:rPr>
      </w:pPr>
      <w:r w:rsidRPr="006E2DBF">
        <w:rPr>
          <w:rFonts w:ascii="Times New Roman" w:hAnsi="Times New Roman"/>
          <w:b/>
          <w:bCs/>
          <w:iCs/>
          <w:color w:val="000000"/>
          <w:sz w:val="28"/>
          <w:szCs w:val="28"/>
        </w:rPr>
        <w:t xml:space="preserve">аудирование и чтение </w:t>
      </w:r>
    </w:p>
    <w:p w:rsidR="001C4578" w:rsidRPr="006E2DBF" w:rsidRDefault="001C4578" w:rsidP="00373FA5">
      <w:pPr>
        <w:pStyle w:val="26"/>
        <w:numPr>
          <w:ilvl w:val="0"/>
          <w:numId w:val="2"/>
        </w:numPr>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lastRenderedPageBreak/>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1C4578" w:rsidRPr="006E2DBF" w:rsidRDefault="001C4578" w:rsidP="00373FA5">
      <w:pPr>
        <w:pStyle w:val="26"/>
        <w:numPr>
          <w:ilvl w:val="0"/>
          <w:numId w:val="2"/>
        </w:numPr>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1C4578" w:rsidRPr="006E2DBF" w:rsidRDefault="001C4578" w:rsidP="00373FA5">
      <w:pPr>
        <w:pStyle w:val="26"/>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b/>
          <w:bCs/>
          <w:iCs/>
          <w:color w:val="000000"/>
          <w:sz w:val="28"/>
          <w:szCs w:val="28"/>
        </w:rPr>
        <w:t xml:space="preserve">говорение и письмо </w:t>
      </w:r>
    </w:p>
    <w:p w:rsidR="001C4578" w:rsidRPr="006E2DBF" w:rsidRDefault="001C4578" w:rsidP="00373FA5">
      <w:pPr>
        <w:pStyle w:val="26"/>
        <w:numPr>
          <w:ilvl w:val="0"/>
          <w:numId w:val="2"/>
        </w:numPr>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1C4578" w:rsidRPr="006E2DBF" w:rsidRDefault="001C4578" w:rsidP="00373FA5">
      <w:pPr>
        <w:pStyle w:val="26"/>
        <w:numPr>
          <w:ilvl w:val="0"/>
          <w:numId w:val="2"/>
        </w:numPr>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1C4578" w:rsidRPr="006E2DBF" w:rsidRDefault="001C4578" w:rsidP="00373FA5">
      <w:pPr>
        <w:pStyle w:val="26"/>
        <w:numPr>
          <w:ilvl w:val="0"/>
          <w:numId w:val="2"/>
        </w:numPr>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соблюдать в практике письма орфографические и пунктуационные нормы современного русского литературного языка; </w:t>
      </w:r>
    </w:p>
    <w:p w:rsidR="001C4578" w:rsidRPr="006E2DBF" w:rsidRDefault="001C4578" w:rsidP="00373FA5">
      <w:pPr>
        <w:pStyle w:val="26"/>
        <w:numPr>
          <w:ilvl w:val="0"/>
          <w:numId w:val="2"/>
        </w:numPr>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соблюдать нормы речевого поведения в различных сферах и ситуациях общения, в том числе при обсуждении дискуссионных проблем; </w:t>
      </w:r>
    </w:p>
    <w:p w:rsidR="001C4578" w:rsidRPr="006E2DBF" w:rsidRDefault="001C4578" w:rsidP="00373FA5">
      <w:pPr>
        <w:pStyle w:val="26"/>
        <w:numPr>
          <w:ilvl w:val="0"/>
          <w:numId w:val="2"/>
        </w:numPr>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использовать основные приемы информационной переработки устного и письменного текста; </w:t>
      </w:r>
    </w:p>
    <w:p w:rsidR="001C4578" w:rsidRPr="006E2DBF" w:rsidRDefault="001C4578" w:rsidP="00373FA5">
      <w:pPr>
        <w:pStyle w:val="26"/>
        <w:numPr>
          <w:ilvl w:val="0"/>
          <w:numId w:val="2"/>
        </w:numPr>
        <w:tabs>
          <w:tab w:val="clear" w:pos="567"/>
          <w:tab w:val="num" w:pos="0"/>
        </w:tabs>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использовать приобретенные знания и умения в практической деятельности и повседневной жизни для: </w:t>
      </w:r>
    </w:p>
    <w:p w:rsidR="001C4578" w:rsidRPr="006E2DBF" w:rsidRDefault="001C4578" w:rsidP="00373FA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6E2DBF">
        <w:rPr>
          <w:rFonts w:ascii="Times New Roman" w:hAnsi="Times New Roman" w:cs="Times New Roman"/>
          <w:color w:val="000000"/>
          <w:sz w:val="28"/>
          <w:szCs w:val="28"/>
        </w:rPr>
        <w:t xml:space="preserve">- осознания русского языка как духовной, нравственной и культурной ценности народа; приобщения к ценностям национальной и мировой культуры; </w:t>
      </w:r>
    </w:p>
    <w:p w:rsidR="001C4578" w:rsidRPr="006E2DBF" w:rsidRDefault="001C4578" w:rsidP="00373FA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6E2DBF">
        <w:rPr>
          <w:rFonts w:ascii="Times New Roman" w:hAnsi="Times New Roman" w:cs="Times New Roman"/>
          <w:color w:val="000000"/>
          <w:sz w:val="28"/>
          <w:szCs w:val="28"/>
        </w:rPr>
        <w:t xml:space="preserve">- развития интеллектуальных и творческих способностей, навыков самостоятельной деятельности; </w:t>
      </w:r>
    </w:p>
    <w:p w:rsidR="001C4578" w:rsidRPr="006E2DBF" w:rsidRDefault="001C4578" w:rsidP="00373FA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6E2DBF">
        <w:rPr>
          <w:rFonts w:ascii="Times New Roman" w:hAnsi="Times New Roman" w:cs="Times New Roman"/>
          <w:color w:val="000000"/>
          <w:sz w:val="28"/>
          <w:szCs w:val="28"/>
        </w:rPr>
        <w:t xml:space="preserve">- самореализации, самовыражения в различных областях человеческой деятельности; </w:t>
      </w:r>
    </w:p>
    <w:p w:rsidR="001C4578" w:rsidRPr="006E2DBF" w:rsidRDefault="001C4578" w:rsidP="00373FA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6E2DBF">
        <w:rPr>
          <w:rFonts w:ascii="Times New Roman" w:hAnsi="Times New Roman" w:cs="Times New Roman"/>
          <w:color w:val="000000"/>
          <w:sz w:val="28"/>
          <w:szCs w:val="28"/>
        </w:rPr>
        <w:t xml:space="preserve">-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1C4578" w:rsidRPr="006E2DBF" w:rsidRDefault="001C4578" w:rsidP="00373FA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6E2DBF">
        <w:rPr>
          <w:rFonts w:ascii="Times New Roman" w:hAnsi="Times New Roman" w:cs="Times New Roman"/>
          <w:color w:val="000000"/>
          <w:sz w:val="28"/>
          <w:szCs w:val="28"/>
        </w:rPr>
        <w:t xml:space="preserve"> -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1C4578" w:rsidRPr="006E2DBF" w:rsidRDefault="001C4578" w:rsidP="00373FA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6E2DBF">
        <w:rPr>
          <w:rFonts w:ascii="Times New Roman" w:hAnsi="Times New Roman" w:cs="Times New Roman"/>
          <w:color w:val="000000"/>
          <w:sz w:val="28"/>
          <w:szCs w:val="28"/>
        </w:rPr>
        <w:t xml:space="preserve">- самообразования и активного участия в производственной, культурной и общественной жизни государства. </w:t>
      </w:r>
    </w:p>
    <w:p w:rsidR="001C4578" w:rsidRPr="006E2DBF" w:rsidRDefault="001C4578" w:rsidP="00373FA5">
      <w:pPr>
        <w:spacing w:after="0" w:line="240" w:lineRule="auto"/>
        <w:ind w:firstLine="851"/>
        <w:jc w:val="both"/>
        <w:rPr>
          <w:rFonts w:ascii="Times New Roman" w:hAnsi="Times New Roman" w:cs="Times New Roman"/>
          <w:b/>
          <w:spacing w:val="20"/>
          <w:sz w:val="28"/>
          <w:szCs w:val="28"/>
        </w:rPr>
      </w:pPr>
      <w:r w:rsidRPr="006E2DBF">
        <w:rPr>
          <w:rFonts w:ascii="Times New Roman" w:hAnsi="Times New Roman" w:cs="Times New Roman"/>
          <w:sz w:val="28"/>
          <w:szCs w:val="28"/>
        </w:rPr>
        <w:t xml:space="preserve">В результате изучения учебной дисциплины обучающийся должен </w:t>
      </w:r>
      <w:r w:rsidRPr="006E2DBF">
        <w:rPr>
          <w:rFonts w:ascii="Times New Roman" w:hAnsi="Times New Roman" w:cs="Times New Roman"/>
          <w:b/>
          <w:spacing w:val="20"/>
          <w:sz w:val="28"/>
          <w:szCs w:val="28"/>
        </w:rPr>
        <w:t>знать:</w:t>
      </w:r>
    </w:p>
    <w:p w:rsidR="001C4578" w:rsidRPr="006E2DBF" w:rsidRDefault="001C4578" w:rsidP="00373FA5">
      <w:pPr>
        <w:numPr>
          <w:ilvl w:val="1"/>
          <w:numId w:val="3"/>
        </w:numPr>
        <w:tabs>
          <w:tab w:val="clear" w:pos="2367"/>
          <w:tab w:val="num"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образную природу словесного искусства;</w:t>
      </w:r>
    </w:p>
    <w:p w:rsidR="001C4578" w:rsidRPr="006E2DBF" w:rsidRDefault="001C4578" w:rsidP="00373FA5">
      <w:pPr>
        <w:numPr>
          <w:ilvl w:val="1"/>
          <w:numId w:val="3"/>
        </w:numPr>
        <w:tabs>
          <w:tab w:val="clear" w:pos="2367"/>
          <w:tab w:val="left" w:pos="-567"/>
          <w:tab w:val="num"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содержание изученных литературных произведений;</w:t>
      </w:r>
    </w:p>
    <w:p w:rsidR="001C4578" w:rsidRPr="006E2DBF" w:rsidRDefault="001C4578" w:rsidP="00373FA5">
      <w:pPr>
        <w:numPr>
          <w:ilvl w:val="1"/>
          <w:numId w:val="3"/>
        </w:numPr>
        <w:tabs>
          <w:tab w:val="clear" w:pos="2367"/>
          <w:tab w:val="num" w:pos="567"/>
        </w:tabs>
        <w:spacing w:after="0" w:line="240" w:lineRule="auto"/>
        <w:ind w:left="0" w:firstLine="851"/>
        <w:jc w:val="both"/>
        <w:rPr>
          <w:rFonts w:ascii="Times New Roman" w:hAnsi="Times New Roman" w:cs="Times New Roman"/>
          <w:spacing w:val="-4"/>
          <w:sz w:val="28"/>
          <w:szCs w:val="28"/>
        </w:rPr>
      </w:pPr>
      <w:r w:rsidRPr="006E2DBF">
        <w:rPr>
          <w:rFonts w:ascii="Times New Roman" w:hAnsi="Times New Roman" w:cs="Times New Roman"/>
          <w:spacing w:val="-4"/>
          <w:sz w:val="28"/>
          <w:szCs w:val="28"/>
        </w:rPr>
        <w:lastRenderedPageBreak/>
        <w:t xml:space="preserve">основные факты жизни и творчества писателей-классиков </w:t>
      </w:r>
      <w:r w:rsidRPr="006E2DBF">
        <w:rPr>
          <w:rFonts w:ascii="Times New Roman" w:hAnsi="Times New Roman" w:cs="Times New Roman"/>
          <w:spacing w:val="-4"/>
          <w:sz w:val="28"/>
          <w:szCs w:val="28"/>
          <w:lang w:val="en-US"/>
        </w:rPr>
        <w:t>XIX</w:t>
      </w:r>
      <w:r w:rsidRPr="006E2DBF">
        <w:rPr>
          <w:rFonts w:ascii="Times New Roman" w:hAnsi="Times New Roman" w:cs="Times New Roman"/>
          <w:spacing w:val="-4"/>
          <w:sz w:val="28"/>
          <w:szCs w:val="28"/>
        </w:rPr>
        <w:t>–</w:t>
      </w:r>
      <w:r w:rsidRPr="006E2DBF">
        <w:rPr>
          <w:rFonts w:ascii="Times New Roman" w:hAnsi="Times New Roman" w:cs="Times New Roman"/>
          <w:spacing w:val="-4"/>
          <w:sz w:val="28"/>
          <w:szCs w:val="28"/>
          <w:lang w:val="en-US"/>
        </w:rPr>
        <w:t>XX</w:t>
      </w:r>
      <w:r w:rsidRPr="006E2DBF">
        <w:rPr>
          <w:rFonts w:ascii="Times New Roman" w:hAnsi="Times New Roman" w:cs="Times New Roman"/>
          <w:spacing w:val="-4"/>
          <w:sz w:val="28"/>
          <w:szCs w:val="28"/>
        </w:rPr>
        <w:t xml:space="preserve"> вв.;</w:t>
      </w:r>
    </w:p>
    <w:p w:rsidR="001C4578" w:rsidRPr="006E2DBF" w:rsidRDefault="001C4578" w:rsidP="00373FA5">
      <w:pPr>
        <w:numPr>
          <w:ilvl w:val="1"/>
          <w:numId w:val="3"/>
        </w:numPr>
        <w:tabs>
          <w:tab w:val="clear" w:pos="2367"/>
          <w:tab w:val="num"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основные закономерности историко-литературного процесса и черты литературных направлений;</w:t>
      </w:r>
    </w:p>
    <w:p w:rsidR="001C4578" w:rsidRPr="006E2DBF" w:rsidRDefault="001C4578" w:rsidP="00373FA5">
      <w:pPr>
        <w:numPr>
          <w:ilvl w:val="1"/>
          <w:numId w:val="3"/>
        </w:numPr>
        <w:tabs>
          <w:tab w:val="clear" w:pos="2367"/>
          <w:tab w:val="num"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основные теоретико-литературные понятия;</w:t>
      </w:r>
    </w:p>
    <w:p w:rsidR="001C4578" w:rsidRPr="006E2DBF" w:rsidRDefault="001C4578" w:rsidP="00373FA5">
      <w:pPr>
        <w:pStyle w:val="26"/>
        <w:numPr>
          <w:ilvl w:val="0"/>
          <w:numId w:val="3"/>
        </w:numPr>
        <w:tabs>
          <w:tab w:val="clear" w:pos="360"/>
          <w:tab w:val="num" w:pos="0"/>
        </w:tabs>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связь языка и истории, культуры русского и других народов; </w:t>
      </w:r>
    </w:p>
    <w:p w:rsidR="001C4578" w:rsidRPr="006E2DBF" w:rsidRDefault="001C4578" w:rsidP="00373FA5">
      <w:pPr>
        <w:pStyle w:val="26"/>
        <w:numPr>
          <w:ilvl w:val="0"/>
          <w:numId w:val="3"/>
        </w:numPr>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 xml:space="preserve">смысл понятий: речевая ситуация и ее компоненты, литературный язык, языковая норма, культура речи; </w:t>
      </w:r>
    </w:p>
    <w:p w:rsidR="001C4578" w:rsidRPr="006E2DBF" w:rsidRDefault="001C4578" w:rsidP="00373FA5">
      <w:pPr>
        <w:pStyle w:val="26"/>
        <w:numPr>
          <w:ilvl w:val="0"/>
          <w:numId w:val="3"/>
        </w:numPr>
        <w:tabs>
          <w:tab w:val="num" w:pos="567"/>
        </w:tabs>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основные единицы и уровни языка, из признаки и взаимосвязь;</w:t>
      </w:r>
    </w:p>
    <w:p w:rsidR="001C4578" w:rsidRPr="006E2DBF" w:rsidRDefault="001C4578" w:rsidP="00373FA5">
      <w:pPr>
        <w:pStyle w:val="26"/>
        <w:numPr>
          <w:ilvl w:val="0"/>
          <w:numId w:val="3"/>
        </w:numPr>
        <w:tabs>
          <w:tab w:val="num" w:pos="567"/>
        </w:tabs>
        <w:autoSpaceDE w:val="0"/>
        <w:autoSpaceDN w:val="0"/>
        <w:adjustRightInd w:val="0"/>
        <w:spacing w:after="0" w:line="240" w:lineRule="auto"/>
        <w:ind w:left="0" w:firstLine="851"/>
        <w:jc w:val="both"/>
        <w:rPr>
          <w:rFonts w:ascii="Times New Roman" w:hAnsi="Times New Roman"/>
          <w:color w:val="000000"/>
          <w:sz w:val="28"/>
          <w:szCs w:val="28"/>
        </w:rPr>
      </w:pPr>
      <w:r w:rsidRPr="006E2DBF">
        <w:rPr>
          <w:rFonts w:ascii="Times New Roman" w:hAnsi="Times New Roman"/>
          <w:color w:val="000000"/>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1C4578" w:rsidRPr="006E2DBF" w:rsidRDefault="008A1282" w:rsidP="008A1282">
      <w:pPr>
        <w:pStyle w:val="ConsPlusNormal"/>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1C4578" w:rsidRPr="006E2DBF" w:rsidRDefault="001C4578" w:rsidP="00373FA5">
      <w:pPr>
        <w:pStyle w:val="26"/>
        <w:spacing w:after="0" w:line="240" w:lineRule="auto"/>
        <w:ind w:left="0" w:firstLine="709"/>
        <w:jc w:val="both"/>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2"/>
        <w:gridCol w:w="4470"/>
        <w:gridCol w:w="4469"/>
      </w:tblGrid>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color w:val="000000"/>
                <w:sz w:val="24"/>
                <w:szCs w:val="24"/>
              </w:rPr>
            </w:pPr>
            <w:r w:rsidRPr="006E2DBF">
              <w:rPr>
                <w:rFonts w:ascii="Times New Roman" w:hAnsi="Times New Roman" w:cs="Times New Roman"/>
                <w:b/>
                <w:color w:val="000000"/>
                <w:sz w:val="24"/>
                <w:szCs w:val="24"/>
              </w:rPr>
              <w:t>Код</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b/>
                <w:sz w:val="24"/>
                <w:szCs w:val="24"/>
              </w:rPr>
              <w:t>Наименование результата обучения</w:t>
            </w:r>
          </w:p>
        </w:tc>
        <w:tc>
          <w:tcPr>
            <w:tcW w:w="2336" w:type="pct"/>
          </w:tcPr>
          <w:p w:rsidR="001C4578" w:rsidRPr="006E2DBF" w:rsidRDefault="001C4578" w:rsidP="00D8627F">
            <w:pPr>
              <w:autoSpaceDE w:val="0"/>
              <w:autoSpaceDN w:val="0"/>
              <w:adjustRightInd w:val="0"/>
              <w:spacing w:after="0" w:line="240" w:lineRule="auto"/>
              <w:jc w:val="center"/>
              <w:rPr>
                <w:rFonts w:ascii="Times New Roman" w:hAnsi="Times New Roman" w:cs="Times New Roman"/>
                <w:color w:val="000000"/>
                <w:sz w:val="24"/>
                <w:szCs w:val="24"/>
              </w:rPr>
            </w:pPr>
            <w:r w:rsidRPr="006E2DBF">
              <w:rPr>
                <w:rFonts w:ascii="Times New Roman" w:hAnsi="Times New Roman" w:cs="Times New Roman"/>
                <w:b/>
                <w:sz w:val="24"/>
                <w:szCs w:val="24"/>
              </w:rPr>
              <w:t>Номер и наименование темы</w:t>
            </w: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У1</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воспроизводить содержание литературного произведения</w:t>
            </w:r>
          </w:p>
        </w:tc>
        <w:tc>
          <w:tcPr>
            <w:tcW w:w="2336" w:type="pct"/>
          </w:tcPr>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 xml:space="preserve">Тема 3.5. Русская литература конца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У2</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c>
          <w:tcPr>
            <w:tcW w:w="2336" w:type="pct"/>
          </w:tcPr>
          <w:p w:rsidR="001C4578" w:rsidRPr="00373FA5" w:rsidRDefault="001C4578" w:rsidP="00373FA5">
            <w:pPr>
              <w:spacing w:after="0" w:line="240" w:lineRule="auto"/>
              <w:jc w:val="both"/>
              <w:rPr>
                <w:rFonts w:ascii="Times New Roman" w:hAnsi="Times New Roman" w:cs="Times New Roman"/>
                <w:bCs/>
                <w:spacing w:val="12"/>
                <w:sz w:val="24"/>
                <w:szCs w:val="24"/>
              </w:rPr>
            </w:pPr>
            <w:r w:rsidRPr="00373FA5">
              <w:rPr>
                <w:rFonts w:ascii="Times New Roman" w:hAnsi="Times New Roman" w:cs="Times New Roman"/>
                <w:bCs/>
                <w:spacing w:val="12"/>
                <w:sz w:val="24"/>
                <w:szCs w:val="24"/>
              </w:rPr>
              <w:t xml:space="preserve">Тема 1.2. Русская литература первой половины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Тема 3.4.Жизнь и творчество Ф.М.Достоевского</w:t>
            </w:r>
          </w:p>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 xml:space="preserve">Тема 3.5. Русская литература конца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p w:rsidR="001C4578" w:rsidRPr="00373FA5" w:rsidRDefault="001C4578" w:rsidP="00373FA5">
            <w:pPr>
              <w:autoSpaceDE w:val="0"/>
              <w:autoSpaceDN w:val="0"/>
              <w:adjustRightInd w:val="0"/>
              <w:spacing w:after="0" w:line="240" w:lineRule="auto"/>
              <w:jc w:val="both"/>
              <w:rPr>
                <w:rFonts w:ascii="Times New Roman" w:hAnsi="Times New Roman" w:cs="Times New Roman"/>
                <w:color w:val="000000"/>
                <w:sz w:val="24"/>
                <w:szCs w:val="24"/>
              </w:rPr>
            </w:pP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У3</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2336" w:type="pct"/>
          </w:tcPr>
          <w:p w:rsidR="001C4578" w:rsidRPr="00373FA5" w:rsidRDefault="001C4578" w:rsidP="00373FA5">
            <w:pPr>
              <w:spacing w:after="0" w:line="240" w:lineRule="auto"/>
              <w:jc w:val="both"/>
              <w:rPr>
                <w:rFonts w:ascii="Times New Roman" w:hAnsi="Times New Roman" w:cs="Times New Roman"/>
                <w:color w:val="000000"/>
                <w:sz w:val="24"/>
                <w:szCs w:val="24"/>
              </w:rPr>
            </w:pPr>
            <w:r w:rsidRPr="00373FA5">
              <w:rPr>
                <w:rFonts w:ascii="Times New Roman" w:hAnsi="Times New Roman" w:cs="Times New Roman"/>
                <w:sz w:val="24"/>
                <w:szCs w:val="24"/>
              </w:rPr>
              <w:t>Тема 1.1. Историко-культурный процесс и периодизация русской литературы</w:t>
            </w: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У4</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определять род и жанр произведения</w:t>
            </w:r>
          </w:p>
        </w:tc>
        <w:tc>
          <w:tcPr>
            <w:tcW w:w="2336" w:type="pct"/>
          </w:tcPr>
          <w:p w:rsidR="001C4578" w:rsidRPr="00373FA5" w:rsidRDefault="001C4578" w:rsidP="00373FA5">
            <w:pPr>
              <w:shd w:val="clear" w:color="auto" w:fill="FFFFFF"/>
              <w:spacing w:after="0" w:line="240" w:lineRule="auto"/>
              <w:jc w:val="both"/>
              <w:rPr>
                <w:rFonts w:ascii="Times New Roman" w:hAnsi="Times New Roman" w:cs="Times New Roman"/>
                <w:color w:val="000000"/>
                <w:sz w:val="24"/>
                <w:szCs w:val="24"/>
              </w:rPr>
            </w:pPr>
            <w:r w:rsidRPr="00373FA5">
              <w:rPr>
                <w:rFonts w:ascii="Times New Roman" w:hAnsi="Times New Roman" w:cs="Times New Roman"/>
                <w:bCs/>
                <w:spacing w:val="4"/>
                <w:sz w:val="24"/>
                <w:szCs w:val="24"/>
              </w:rPr>
              <w:t>Тема 8.5. Литература второй половины ХХ века</w:t>
            </w: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У5</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сопоставлять литературные произведения</w:t>
            </w:r>
          </w:p>
        </w:tc>
        <w:tc>
          <w:tcPr>
            <w:tcW w:w="2336" w:type="pct"/>
          </w:tcPr>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73FA5">
              <w:rPr>
                <w:rFonts w:ascii="Times New Roman" w:hAnsi="Times New Roman" w:cs="Times New Roman"/>
                <w:sz w:val="24"/>
                <w:szCs w:val="24"/>
              </w:rPr>
              <w:t>Тема 3.4.Жизнь и творчество Ф.М.Достоевского</w:t>
            </w: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У6</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выявлять авторскую позицию</w:t>
            </w:r>
          </w:p>
        </w:tc>
        <w:tc>
          <w:tcPr>
            <w:tcW w:w="2336" w:type="pct"/>
          </w:tcPr>
          <w:p w:rsidR="001C4578" w:rsidRPr="00373FA5" w:rsidRDefault="001C4578" w:rsidP="00373FA5">
            <w:pPr>
              <w:spacing w:after="0" w:line="240" w:lineRule="auto"/>
              <w:jc w:val="both"/>
              <w:rPr>
                <w:rFonts w:ascii="Times New Roman" w:hAnsi="Times New Roman" w:cs="Times New Roman"/>
                <w:color w:val="000000"/>
                <w:sz w:val="24"/>
                <w:szCs w:val="24"/>
              </w:rPr>
            </w:pPr>
            <w:r w:rsidRPr="00373FA5">
              <w:rPr>
                <w:rFonts w:ascii="Times New Roman" w:hAnsi="Times New Roman" w:cs="Times New Roman"/>
                <w:bCs/>
                <w:spacing w:val="4"/>
                <w:sz w:val="24"/>
                <w:szCs w:val="24"/>
              </w:rPr>
              <w:t>Тема 8.4. Литература 40-х годов ХХ века</w:t>
            </w: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У7</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 xml:space="preserve">выразительно читать изученные произведения (или их фрагменты), соблюдая нормы литературного </w:t>
            </w:r>
            <w:r w:rsidRPr="006E2DBF">
              <w:rPr>
                <w:rFonts w:ascii="Times New Roman" w:hAnsi="Times New Roman" w:cs="Times New Roman"/>
                <w:color w:val="000000"/>
                <w:sz w:val="24"/>
                <w:szCs w:val="24"/>
              </w:rPr>
              <w:lastRenderedPageBreak/>
              <w:t>произношения</w:t>
            </w:r>
          </w:p>
        </w:tc>
        <w:tc>
          <w:tcPr>
            <w:tcW w:w="2336" w:type="pct"/>
          </w:tcPr>
          <w:p w:rsidR="001C4578" w:rsidRPr="00373FA5" w:rsidRDefault="001C4578" w:rsidP="00373FA5">
            <w:pPr>
              <w:shd w:val="clear" w:color="auto" w:fill="FFFFFF"/>
              <w:spacing w:after="0" w:line="240" w:lineRule="auto"/>
              <w:jc w:val="both"/>
              <w:rPr>
                <w:rFonts w:ascii="Times New Roman" w:hAnsi="Times New Roman" w:cs="Times New Roman"/>
                <w:spacing w:val="6"/>
                <w:sz w:val="24"/>
                <w:szCs w:val="24"/>
              </w:rPr>
            </w:pPr>
            <w:r w:rsidRPr="00373FA5">
              <w:rPr>
                <w:rFonts w:ascii="Times New Roman" w:hAnsi="Times New Roman" w:cs="Times New Roman"/>
                <w:spacing w:val="6"/>
                <w:sz w:val="24"/>
                <w:szCs w:val="24"/>
              </w:rPr>
              <w:lastRenderedPageBreak/>
              <w:t>Тема 8.2. Серебряный век русской литературы</w:t>
            </w:r>
          </w:p>
          <w:p w:rsidR="001C4578" w:rsidRPr="00373FA5" w:rsidRDefault="001C4578" w:rsidP="00373FA5">
            <w:pPr>
              <w:spacing w:after="0" w:line="240" w:lineRule="auto"/>
              <w:jc w:val="both"/>
              <w:rPr>
                <w:rFonts w:ascii="Times New Roman" w:hAnsi="Times New Roman" w:cs="Times New Roman"/>
                <w:color w:val="000000"/>
                <w:sz w:val="24"/>
                <w:szCs w:val="24"/>
              </w:rPr>
            </w:pPr>
            <w:r w:rsidRPr="00373FA5">
              <w:rPr>
                <w:rFonts w:ascii="Times New Roman" w:hAnsi="Times New Roman" w:cs="Times New Roman"/>
                <w:bCs/>
                <w:spacing w:val="-1"/>
                <w:sz w:val="24"/>
                <w:szCs w:val="24"/>
              </w:rPr>
              <w:t>Тема 3.1.</w:t>
            </w:r>
            <w:r w:rsidRPr="00373FA5">
              <w:rPr>
                <w:rFonts w:ascii="Times New Roman" w:hAnsi="Times New Roman" w:cs="Times New Roman"/>
                <w:sz w:val="24"/>
                <w:szCs w:val="24"/>
              </w:rPr>
              <w:t xml:space="preserve"> А. Н. Островский – создатель </w:t>
            </w:r>
            <w:r w:rsidRPr="00373FA5">
              <w:rPr>
                <w:rFonts w:ascii="Times New Roman" w:hAnsi="Times New Roman" w:cs="Times New Roman"/>
                <w:sz w:val="24"/>
                <w:szCs w:val="24"/>
              </w:rPr>
              <w:lastRenderedPageBreak/>
              <w:t xml:space="preserve">русского национального театра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lastRenderedPageBreak/>
              <w:t>У8</w:t>
            </w:r>
          </w:p>
        </w:tc>
        <w:tc>
          <w:tcPr>
            <w:tcW w:w="2337" w:type="pct"/>
          </w:tcPr>
          <w:p w:rsidR="001C4578" w:rsidRPr="006E2DBF" w:rsidRDefault="001C4578" w:rsidP="00D8627F">
            <w:pPr>
              <w:autoSpaceDE w:val="0"/>
              <w:autoSpaceDN w:val="0"/>
              <w:adjustRightInd w:val="0"/>
              <w:spacing w:after="0" w:line="240" w:lineRule="auto"/>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аргументированно формулировать свое отношение к прочитанному произведению</w:t>
            </w:r>
          </w:p>
        </w:tc>
        <w:tc>
          <w:tcPr>
            <w:tcW w:w="2336" w:type="pct"/>
          </w:tcPr>
          <w:p w:rsidR="001C4578" w:rsidRPr="00373FA5" w:rsidRDefault="001C4578" w:rsidP="00373FA5">
            <w:pPr>
              <w:shd w:val="clear" w:color="auto" w:fill="FFFFFF"/>
              <w:spacing w:after="0" w:line="240" w:lineRule="auto"/>
              <w:jc w:val="both"/>
              <w:rPr>
                <w:rFonts w:ascii="Times New Roman" w:hAnsi="Times New Roman" w:cs="Times New Roman"/>
                <w:bCs/>
                <w:spacing w:val="4"/>
                <w:sz w:val="24"/>
                <w:szCs w:val="24"/>
              </w:rPr>
            </w:pPr>
            <w:r w:rsidRPr="00373FA5">
              <w:rPr>
                <w:rFonts w:ascii="Times New Roman" w:hAnsi="Times New Roman" w:cs="Times New Roman"/>
                <w:bCs/>
                <w:spacing w:val="4"/>
                <w:sz w:val="24"/>
                <w:szCs w:val="24"/>
              </w:rPr>
              <w:t>Тема 8.1. Русская проза начала ХХ века</w:t>
            </w:r>
          </w:p>
          <w:p w:rsidR="001C4578" w:rsidRPr="00373FA5" w:rsidRDefault="001C4578" w:rsidP="00373FA5">
            <w:pPr>
              <w:autoSpaceDE w:val="0"/>
              <w:autoSpaceDN w:val="0"/>
              <w:adjustRightInd w:val="0"/>
              <w:spacing w:after="0" w:line="240" w:lineRule="auto"/>
              <w:jc w:val="both"/>
              <w:rPr>
                <w:rFonts w:ascii="Times New Roman" w:hAnsi="Times New Roman" w:cs="Times New Roman"/>
                <w:color w:val="000000"/>
                <w:sz w:val="24"/>
                <w:szCs w:val="24"/>
              </w:rPr>
            </w:pP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У 9</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писать рецензии на прочитанные произведения и сочинения разных жанров на литературные темы</w:t>
            </w:r>
          </w:p>
        </w:tc>
        <w:tc>
          <w:tcPr>
            <w:tcW w:w="2336" w:type="pct"/>
          </w:tcPr>
          <w:p w:rsidR="001C4578" w:rsidRPr="00373FA5" w:rsidRDefault="001C4578" w:rsidP="00373FA5">
            <w:pPr>
              <w:spacing w:after="0" w:line="240" w:lineRule="auto"/>
              <w:jc w:val="both"/>
              <w:rPr>
                <w:rFonts w:ascii="Times New Roman" w:hAnsi="Times New Roman" w:cs="Times New Roman"/>
                <w:bCs/>
                <w:spacing w:val="12"/>
                <w:sz w:val="24"/>
                <w:szCs w:val="24"/>
              </w:rPr>
            </w:pPr>
            <w:r w:rsidRPr="00373FA5">
              <w:rPr>
                <w:rFonts w:ascii="Times New Roman" w:hAnsi="Times New Roman" w:cs="Times New Roman"/>
                <w:bCs/>
                <w:spacing w:val="12"/>
                <w:sz w:val="24"/>
                <w:szCs w:val="24"/>
              </w:rPr>
              <w:t xml:space="preserve">Тема 1.2. Русская литература первой половины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73FA5">
              <w:rPr>
                <w:rFonts w:ascii="Times New Roman" w:hAnsi="Times New Roman" w:cs="Times New Roman"/>
                <w:sz w:val="24"/>
                <w:szCs w:val="24"/>
              </w:rPr>
              <w:t xml:space="preserve">Тема 3.5. Русская литература конца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Cs/>
                <w:color w:val="000000"/>
                <w:sz w:val="24"/>
                <w:szCs w:val="24"/>
              </w:rPr>
            </w:pPr>
            <w:r w:rsidRPr="006E2DBF">
              <w:rPr>
                <w:rFonts w:ascii="Times New Roman" w:hAnsi="Times New Roman" w:cs="Times New Roman"/>
                <w:bCs/>
                <w:color w:val="000000"/>
                <w:sz w:val="24"/>
                <w:szCs w:val="24"/>
              </w:rPr>
              <w:t>У10</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tc>
        <w:tc>
          <w:tcPr>
            <w:tcW w:w="2336" w:type="pct"/>
          </w:tcPr>
          <w:p w:rsidR="001C4578" w:rsidRPr="00373FA5" w:rsidRDefault="001C4578" w:rsidP="00373FA5">
            <w:pPr>
              <w:shd w:val="clear" w:color="auto" w:fill="FFFFFF"/>
              <w:spacing w:after="0" w:line="240" w:lineRule="auto"/>
              <w:jc w:val="both"/>
              <w:rPr>
                <w:rFonts w:ascii="Times New Roman" w:hAnsi="Times New Roman" w:cs="Times New Roman"/>
                <w:bCs/>
                <w:spacing w:val="4"/>
                <w:sz w:val="24"/>
                <w:szCs w:val="24"/>
              </w:rPr>
            </w:pPr>
            <w:r w:rsidRPr="00373FA5">
              <w:rPr>
                <w:rFonts w:ascii="Times New Roman" w:hAnsi="Times New Roman" w:cs="Times New Roman"/>
                <w:bCs/>
                <w:spacing w:val="4"/>
                <w:sz w:val="24"/>
                <w:szCs w:val="24"/>
              </w:rPr>
              <w:t>Тема 10.1. Словосочетание и простое предложение</w:t>
            </w:r>
          </w:p>
          <w:p w:rsidR="001C4578" w:rsidRPr="00373FA5" w:rsidRDefault="001C4578" w:rsidP="00373FA5">
            <w:pPr>
              <w:autoSpaceDE w:val="0"/>
              <w:autoSpaceDN w:val="0"/>
              <w:adjustRightInd w:val="0"/>
              <w:spacing w:after="0" w:line="240" w:lineRule="auto"/>
              <w:jc w:val="both"/>
              <w:rPr>
                <w:rFonts w:ascii="Times New Roman" w:hAnsi="Times New Roman" w:cs="Times New Roman"/>
                <w:color w:val="000000"/>
                <w:sz w:val="24"/>
                <w:szCs w:val="24"/>
              </w:rPr>
            </w:pP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У11</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4"/>
                <w:szCs w:val="24"/>
              </w:rPr>
            </w:pPr>
            <w:r w:rsidRPr="006E2DBF">
              <w:rPr>
                <w:rFonts w:ascii="Times New Roman" w:hAnsi="Times New Roman" w:cs="Times New Roman"/>
                <w:color w:val="000000"/>
                <w:sz w:val="24"/>
                <w:szCs w:val="24"/>
              </w:rPr>
              <w:t>анализировать языковые единицы с точки зрения правильности, точности и уместности их употребления</w:t>
            </w:r>
          </w:p>
        </w:tc>
        <w:tc>
          <w:tcPr>
            <w:tcW w:w="2336" w:type="pct"/>
          </w:tcPr>
          <w:p w:rsidR="001C4578" w:rsidRPr="00373FA5" w:rsidRDefault="001C4578" w:rsidP="00373FA5">
            <w:pPr>
              <w:autoSpaceDE w:val="0"/>
              <w:autoSpaceDN w:val="0"/>
              <w:adjustRightInd w:val="0"/>
              <w:spacing w:after="0" w:line="240" w:lineRule="auto"/>
              <w:jc w:val="both"/>
              <w:rPr>
                <w:rFonts w:ascii="Times New Roman" w:hAnsi="Times New Roman" w:cs="Times New Roman"/>
                <w:color w:val="000000"/>
                <w:sz w:val="24"/>
                <w:szCs w:val="24"/>
              </w:rPr>
            </w:pPr>
            <w:r w:rsidRPr="00373FA5">
              <w:rPr>
                <w:rFonts w:ascii="Times New Roman" w:hAnsi="Times New Roman" w:cs="Times New Roman"/>
                <w:bCs/>
                <w:spacing w:val="6"/>
                <w:sz w:val="24"/>
                <w:szCs w:val="24"/>
              </w:rPr>
              <w:t>Тема 10.2. Сложные предложения</w:t>
            </w:r>
          </w:p>
        </w:tc>
      </w:tr>
      <w:tr w:rsidR="001C4578" w:rsidRPr="006E2DBF" w:rsidTr="00D8627F">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8"/>
                <w:szCs w:val="28"/>
              </w:rPr>
            </w:pPr>
            <w:r w:rsidRPr="006E2DBF">
              <w:rPr>
                <w:rFonts w:ascii="Times New Roman" w:hAnsi="Times New Roman" w:cs="Times New Roman"/>
                <w:color w:val="000000"/>
                <w:sz w:val="24"/>
                <w:szCs w:val="24"/>
              </w:rPr>
              <w:t>У12</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8"/>
                <w:szCs w:val="28"/>
              </w:rPr>
            </w:pPr>
            <w:r w:rsidRPr="006E2DBF">
              <w:rPr>
                <w:rFonts w:ascii="Times New Roman" w:hAnsi="Times New Roman" w:cs="Times New Roman"/>
                <w:color w:val="000000"/>
                <w:sz w:val="24"/>
                <w:szCs w:val="24"/>
              </w:rPr>
              <w:t>проводить лингвистический анализ текстов различных функциональных стилей и разновидностей языка</w:t>
            </w:r>
          </w:p>
        </w:tc>
        <w:tc>
          <w:tcPr>
            <w:tcW w:w="2336" w:type="pct"/>
          </w:tcPr>
          <w:p w:rsidR="001C4578" w:rsidRPr="00373FA5" w:rsidRDefault="001C4578" w:rsidP="00373FA5">
            <w:pPr>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Тема 2.2. Функциональные стили языка</w:t>
            </w:r>
          </w:p>
          <w:p w:rsidR="001C4578" w:rsidRPr="00373FA5" w:rsidRDefault="001C4578" w:rsidP="00373FA5">
            <w:pPr>
              <w:autoSpaceDE w:val="0"/>
              <w:autoSpaceDN w:val="0"/>
              <w:adjustRightInd w:val="0"/>
              <w:spacing w:after="0" w:line="240" w:lineRule="auto"/>
              <w:jc w:val="both"/>
              <w:rPr>
                <w:rFonts w:ascii="Times New Roman" w:hAnsi="Times New Roman" w:cs="Times New Roman"/>
                <w:color w:val="000000"/>
                <w:sz w:val="24"/>
                <w:szCs w:val="24"/>
              </w:rPr>
            </w:pPr>
          </w:p>
        </w:tc>
      </w:tr>
      <w:tr w:rsidR="001C4578" w:rsidRPr="006E2DBF" w:rsidTr="00D8627F">
        <w:trPr>
          <w:trHeight w:val="292"/>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8"/>
                <w:szCs w:val="28"/>
              </w:rPr>
            </w:pPr>
            <w:r w:rsidRPr="006E2DBF">
              <w:rPr>
                <w:rFonts w:ascii="Times New Roman" w:hAnsi="Times New Roman" w:cs="Times New Roman"/>
                <w:color w:val="000000"/>
                <w:sz w:val="24"/>
                <w:szCs w:val="24"/>
              </w:rPr>
              <w:t>У13</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b/>
                <w:bCs/>
                <w:color w:val="000000"/>
                <w:sz w:val="28"/>
                <w:szCs w:val="28"/>
              </w:rPr>
            </w:pPr>
            <w:r w:rsidRPr="006E2DBF">
              <w:rPr>
                <w:rFonts w:ascii="Times New Roman" w:hAnsi="Times New Roman" w:cs="Times New Roman"/>
                <w:color w:val="000000"/>
                <w:sz w:val="24"/>
                <w:szCs w:val="24"/>
              </w:rPr>
              <w:t>использовать основные виды чтения (ознакомительно-изучающее, ознакомительно-реферативное и др.) в зависимости от коммуникативной задачи</w:t>
            </w:r>
          </w:p>
        </w:tc>
        <w:tc>
          <w:tcPr>
            <w:tcW w:w="2336" w:type="pct"/>
          </w:tcPr>
          <w:p w:rsidR="001C4578" w:rsidRPr="00373FA5" w:rsidRDefault="001C4578" w:rsidP="00373FA5">
            <w:pPr>
              <w:shd w:val="clear" w:color="auto" w:fill="FFFFFF"/>
              <w:spacing w:after="0" w:line="240" w:lineRule="auto"/>
              <w:jc w:val="both"/>
              <w:rPr>
                <w:rFonts w:ascii="Times New Roman" w:hAnsi="Times New Roman" w:cs="Times New Roman"/>
                <w:bCs/>
                <w:spacing w:val="4"/>
                <w:sz w:val="24"/>
                <w:szCs w:val="24"/>
              </w:rPr>
            </w:pPr>
            <w:r w:rsidRPr="00373FA5">
              <w:rPr>
                <w:rFonts w:ascii="Times New Roman" w:hAnsi="Times New Roman" w:cs="Times New Roman"/>
                <w:bCs/>
                <w:spacing w:val="4"/>
                <w:sz w:val="24"/>
                <w:szCs w:val="24"/>
              </w:rPr>
              <w:t>Тема 8.2. Серебряный век русской литературы</w:t>
            </w:r>
          </w:p>
          <w:p w:rsidR="001C4578" w:rsidRPr="00373FA5" w:rsidRDefault="001C4578" w:rsidP="00373FA5">
            <w:pPr>
              <w:spacing w:after="0" w:line="240" w:lineRule="auto"/>
              <w:jc w:val="both"/>
              <w:rPr>
                <w:rFonts w:ascii="Times New Roman" w:hAnsi="Times New Roman" w:cs="Times New Roman"/>
                <w:color w:val="000000"/>
                <w:sz w:val="24"/>
                <w:szCs w:val="24"/>
              </w:rPr>
            </w:pPr>
            <w:r w:rsidRPr="00373FA5">
              <w:rPr>
                <w:rFonts w:ascii="Times New Roman" w:hAnsi="Times New Roman" w:cs="Times New Roman"/>
                <w:sz w:val="24"/>
                <w:szCs w:val="24"/>
              </w:rPr>
              <w:t>Тема 3.2. Становление реализма и романа как жанра в творчестве И.А.Гончарова и И.С.Тургенева</w:t>
            </w:r>
          </w:p>
        </w:tc>
      </w:tr>
      <w:tr w:rsidR="001C4578" w:rsidRPr="006E2DBF" w:rsidTr="00D8627F">
        <w:trPr>
          <w:trHeight w:val="292"/>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У14</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2336" w:type="pct"/>
          </w:tcPr>
          <w:p w:rsidR="001C4578" w:rsidRPr="00373FA5" w:rsidRDefault="001C4578" w:rsidP="00373FA5">
            <w:pPr>
              <w:pStyle w:val="aa"/>
              <w:spacing w:after="0"/>
              <w:jc w:val="both"/>
              <w:rPr>
                <w:rFonts w:ascii="Times New Roman" w:hAnsi="Times New Roman"/>
                <w:sz w:val="24"/>
                <w:szCs w:val="24"/>
              </w:rPr>
            </w:pPr>
            <w:r w:rsidRPr="00373FA5">
              <w:rPr>
                <w:rFonts w:ascii="Times New Roman" w:hAnsi="Times New Roman"/>
                <w:bCs/>
                <w:sz w:val="24"/>
                <w:szCs w:val="24"/>
              </w:rPr>
              <w:t>Тема 6.1.</w:t>
            </w:r>
            <w:r w:rsidRPr="00373FA5">
              <w:rPr>
                <w:rFonts w:ascii="Times New Roman" w:hAnsi="Times New Roman"/>
                <w:sz w:val="24"/>
                <w:szCs w:val="24"/>
              </w:rPr>
              <w:t>Морфемика и словообразование</w:t>
            </w:r>
          </w:p>
          <w:p w:rsidR="001C4578" w:rsidRPr="00373FA5" w:rsidRDefault="001C4578" w:rsidP="00373FA5">
            <w:pPr>
              <w:pStyle w:val="aa"/>
              <w:spacing w:after="0"/>
              <w:jc w:val="both"/>
              <w:rPr>
                <w:rFonts w:ascii="Times New Roman" w:hAnsi="Times New Roman"/>
                <w:sz w:val="24"/>
                <w:szCs w:val="24"/>
              </w:rPr>
            </w:pPr>
            <w:r w:rsidRPr="00373FA5">
              <w:rPr>
                <w:rFonts w:ascii="Times New Roman" w:hAnsi="Times New Roman"/>
                <w:sz w:val="24"/>
                <w:szCs w:val="24"/>
              </w:rPr>
              <w:t>Тема 6.2. Правописание корней и приставок</w:t>
            </w:r>
          </w:p>
          <w:p w:rsidR="001C4578" w:rsidRPr="00373FA5" w:rsidRDefault="001C4578" w:rsidP="00373FA5">
            <w:pPr>
              <w:spacing w:after="0" w:line="240" w:lineRule="auto"/>
              <w:jc w:val="both"/>
              <w:rPr>
                <w:rFonts w:ascii="Times New Roman" w:hAnsi="Times New Roman" w:cs="Times New Roman"/>
                <w:color w:val="000000"/>
                <w:sz w:val="24"/>
                <w:szCs w:val="24"/>
              </w:rPr>
            </w:pPr>
          </w:p>
        </w:tc>
      </w:tr>
      <w:tr w:rsidR="001C4578" w:rsidRPr="006E2DBF" w:rsidTr="00D8627F">
        <w:trPr>
          <w:trHeight w:val="292"/>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У15</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2336" w:type="pct"/>
          </w:tcPr>
          <w:p w:rsidR="001C4578" w:rsidRPr="00373FA5" w:rsidRDefault="001C4578" w:rsidP="00373FA5">
            <w:pPr>
              <w:pStyle w:val="210"/>
              <w:spacing w:after="0" w:line="240" w:lineRule="auto"/>
              <w:ind w:left="0"/>
              <w:jc w:val="both"/>
            </w:pPr>
            <w:r w:rsidRPr="00373FA5">
              <w:t>Тема 7.1. Части речи</w:t>
            </w:r>
          </w:p>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r w:rsidR="001C4578" w:rsidRPr="006E2DBF" w:rsidTr="00D8627F">
        <w:trPr>
          <w:trHeight w:val="292"/>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У16</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tc>
        <w:tc>
          <w:tcPr>
            <w:tcW w:w="2336" w:type="pct"/>
          </w:tcPr>
          <w:p w:rsidR="001C4578" w:rsidRPr="00373FA5" w:rsidRDefault="001C4578" w:rsidP="00373FA5">
            <w:pPr>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Тема 4.1. Русская лексика. Слово в лексической системе языка.</w:t>
            </w:r>
          </w:p>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Тема 5.1. Фонетика и орфоэпия</w:t>
            </w:r>
          </w:p>
          <w:p w:rsidR="001C4578" w:rsidRPr="00373FA5" w:rsidRDefault="001C4578" w:rsidP="00373FA5">
            <w:pPr>
              <w:autoSpaceDE w:val="0"/>
              <w:autoSpaceDN w:val="0"/>
              <w:adjustRightInd w:val="0"/>
              <w:spacing w:after="0" w:line="240" w:lineRule="auto"/>
              <w:jc w:val="both"/>
              <w:rPr>
                <w:rFonts w:ascii="Times New Roman" w:hAnsi="Times New Roman" w:cs="Times New Roman"/>
                <w:color w:val="000000"/>
                <w:sz w:val="24"/>
                <w:szCs w:val="24"/>
              </w:rPr>
            </w:pPr>
          </w:p>
        </w:tc>
      </w:tr>
      <w:tr w:rsidR="001C4578" w:rsidRPr="006E2DBF" w:rsidTr="00D8627F">
        <w:trPr>
          <w:trHeight w:val="292"/>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У17</w:t>
            </w:r>
          </w:p>
        </w:tc>
        <w:tc>
          <w:tcPr>
            <w:tcW w:w="233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sz w:val="24"/>
                <w:szCs w:val="24"/>
              </w:rPr>
              <w:t xml:space="preserve">соблюдать в практике письма орфографические и пунктуационные </w:t>
            </w:r>
            <w:r w:rsidRPr="006E2DBF">
              <w:rPr>
                <w:rFonts w:ascii="Times New Roman" w:hAnsi="Times New Roman" w:cs="Times New Roman"/>
                <w:color w:val="000000"/>
                <w:sz w:val="24"/>
                <w:szCs w:val="24"/>
              </w:rPr>
              <w:t>нормы современного русского литературного языка</w:t>
            </w:r>
          </w:p>
        </w:tc>
        <w:tc>
          <w:tcPr>
            <w:tcW w:w="2336" w:type="pct"/>
          </w:tcPr>
          <w:p w:rsidR="001C4578" w:rsidRPr="00373FA5" w:rsidRDefault="001C4578" w:rsidP="00373FA5">
            <w:pPr>
              <w:pStyle w:val="ac"/>
              <w:spacing w:after="0" w:line="240" w:lineRule="auto"/>
              <w:ind w:left="0"/>
              <w:jc w:val="both"/>
              <w:rPr>
                <w:rFonts w:ascii="Times New Roman" w:hAnsi="Times New Roman" w:cs="Times New Roman"/>
                <w:sz w:val="24"/>
                <w:szCs w:val="24"/>
              </w:rPr>
            </w:pPr>
            <w:r w:rsidRPr="00373FA5">
              <w:rPr>
                <w:rFonts w:ascii="Times New Roman" w:hAnsi="Times New Roman" w:cs="Times New Roman"/>
                <w:sz w:val="24"/>
                <w:szCs w:val="24"/>
              </w:rPr>
              <w:t>Тема 9.1. Служебные части речи. Правописание предлогов.</w:t>
            </w:r>
          </w:p>
          <w:p w:rsidR="001C4578" w:rsidRPr="00373FA5" w:rsidRDefault="001C4578" w:rsidP="00373FA5">
            <w:pPr>
              <w:pStyle w:val="210"/>
              <w:spacing w:after="0" w:line="240" w:lineRule="auto"/>
              <w:ind w:left="0"/>
              <w:jc w:val="both"/>
            </w:pPr>
            <w:r w:rsidRPr="00373FA5">
              <w:t>Тема 9.2. Правописание союзов.</w:t>
            </w:r>
          </w:p>
          <w:p w:rsidR="001C4578" w:rsidRPr="00373FA5" w:rsidRDefault="001C4578" w:rsidP="00373FA5">
            <w:pPr>
              <w:pStyle w:val="210"/>
              <w:spacing w:after="0" w:line="240" w:lineRule="auto"/>
              <w:ind w:left="0"/>
              <w:jc w:val="both"/>
            </w:pPr>
            <w:r w:rsidRPr="00373FA5">
              <w:t>Тема 9.3. Правописание частиц.</w:t>
            </w:r>
          </w:p>
          <w:p w:rsidR="001C4578" w:rsidRPr="00373FA5" w:rsidRDefault="001C4578" w:rsidP="00373FA5">
            <w:pPr>
              <w:pStyle w:val="210"/>
              <w:spacing w:after="0" w:line="240" w:lineRule="auto"/>
              <w:ind w:left="0"/>
              <w:jc w:val="both"/>
            </w:pPr>
            <w:r w:rsidRPr="00373FA5">
              <w:t xml:space="preserve">Тема 9.4. Междометия и звукоподражательные слова. </w:t>
            </w:r>
          </w:p>
        </w:tc>
      </w:tr>
      <w:tr w:rsidR="001C4578" w:rsidRPr="006E2DBF" w:rsidTr="00D8627F">
        <w:trPr>
          <w:trHeight w:val="292"/>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У18</w:t>
            </w:r>
          </w:p>
        </w:tc>
        <w:tc>
          <w:tcPr>
            <w:tcW w:w="2337" w:type="pct"/>
          </w:tcPr>
          <w:p w:rsidR="001C4578" w:rsidRPr="006E2DBF" w:rsidRDefault="001C4578" w:rsidP="00D8627F">
            <w:pPr>
              <w:pStyle w:val="Default"/>
              <w:jc w:val="both"/>
            </w:pPr>
            <w:r w:rsidRPr="006E2DBF">
              <w:t xml:space="preserve">соблюдать нормы речевого поведения в различных сферах и ситуациях общения, в том числе при обсуждении </w:t>
            </w:r>
            <w:r w:rsidRPr="006E2DBF">
              <w:lastRenderedPageBreak/>
              <w:t>дискуссионных проблем</w:t>
            </w:r>
          </w:p>
        </w:tc>
        <w:tc>
          <w:tcPr>
            <w:tcW w:w="2336" w:type="pct"/>
          </w:tcPr>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bCs/>
                <w:spacing w:val="6"/>
                <w:sz w:val="24"/>
                <w:szCs w:val="24"/>
              </w:rPr>
            </w:pPr>
            <w:r w:rsidRPr="00373FA5">
              <w:rPr>
                <w:rFonts w:ascii="Times New Roman" w:hAnsi="Times New Roman" w:cs="Times New Roman"/>
                <w:bCs/>
                <w:spacing w:val="6"/>
                <w:sz w:val="24"/>
                <w:szCs w:val="24"/>
              </w:rPr>
              <w:lastRenderedPageBreak/>
              <w:t xml:space="preserve">Тема 10.3. </w:t>
            </w:r>
            <w:r w:rsidRPr="00373FA5">
              <w:rPr>
                <w:rFonts w:ascii="Times New Roman" w:hAnsi="Times New Roman" w:cs="Times New Roman"/>
                <w:bCs/>
                <w:spacing w:val="4"/>
                <w:sz w:val="24"/>
                <w:szCs w:val="24"/>
              </w:rPr>
              <w:t>Способы передачи чужой речи</w:t>
            </w:r>
          </w:p>
          <w:p w:rsidR="001C4578" w:rsidRPr="00373FA5" w:rsidRDefault="001C4578" w:rsidP="00373FA5">
            <w:pPr>
              <w:pStyle w:val="Default"/>
              <w:jc w:val="both"/>
            </w:pPr>
          </w:p>
        </w:tc>
      </w:tr>
      <w:tr w:rsidR="001C4578" w:rsidRPr="006E2DBF" w:rsidTr="00D8627F">
        <w:trPr>
          <w:trHeight w:val="292"/>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sz w:val="24"/>
                <w:szCs w:val="24"/>
              </w:rPr>
              <w:lastRenderedPageBreak/>
              <w:t>У19</w:t>
            </w:r>
          </w:p>
        </w:tc>
        <w:tc>
          <w:tcPr>
            <w:tcW w:w="2337" w:type="pct"/>
          </w:tcPr>
          <w:p w:rsidR="001C4578" w:rsidRPr="006E2DBF" w:rsidRDefault="001C4578" w:rsidP="00D8627F">
            <w:pPr>
              <w:pStyle w:val="Default"/>
              <w:jc w:val="both"/>
            </w:pPr>
            <w:r w:rsidRPr="006E2DBF">
              <w:t>использовать основные приемы информационной переработки устного и письменного текста</w:t>
            </w:r>
          </w:p>
        </w:tc>
        <w:tc>
          <w:tcPr>
            <w:tcW w:w="2336" w:type="pct"/>
          </w:tcPr>
          <w:p w:rsidR="001C4578" w:rsidRPr="00373FA5" w:rsidRDefault="001C4578" w:rsidP="00373FA5">
            <w:pPr>
              <w:spacing w:after="0" w:line="240" w:lineRule="auto"/>
              <w:jc w:val="both"/>
              <w:rPr>
                <w:rFonts w:ascii="Times New Roman" w:hAnsi="Times New Roman" w:cs="Times New Roman"/>
                <w:bCs/>
                <w:spacing w:val="4"/>
                <w:sz w:val="24"/>
                <w:szCs w:val="24"/>
              </w:rPr>
            </w:pPr>
            <w:r w:rsidRPr="00373FA5">
              <w:rPr>
                <w:rFonts w:ascii="Times New Roman" w:hAnsi="Times New Roman" w:cs="Times New Roman"/>
                <w:bCs/>
                <w:spacing w:val="4"/>
                <w:sz w:val="24"/>
                <w:szCs w:val="24"/>
              </w:rPr>
              <w:t>Тема 8.3. Литература 30-х гг. ХХ века</w:t>
            </w:r>
          </w:p>
          <w:p w:rsidR="001C4578" w:rsidRPr="00373FA5" w:rsidRDefault="001C4578" w:rsidP="00373FA5">
            <w:pPr>
              <w:pStyle w:val="Default"/>
              <w:jc w:val="both"/>
            </w:pPr>
          </w:p>
        </w:tc>
      </w:tr>
      <w:tr w:rsidR="001C4578" w:rsidRPr="006E2DBF" w:rsidTr="00D8627F">
        <w:trPr>
          <w:trHeight w:val="3965"/>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color w:val="000000"/>
                <w:sz w:val="24"/>
                <w:szCs w:val="24"/>
              </w:rPr>
            </w:pPr>
            <w:r w:rsidRPr="006E2DBF">
              <w:rPr>
                <w:rFonts w:ascii="Times New Roman" w:hAnsi="Times New Roman" w:cs="Times New Roman"/>
                <w:sz w:val="24"/>
                <w:szCs w:val="24"/>
              </w:rPr>
              <w:t>У20</w:t>
            </w:r>
          </w:p>
        </w:tc>
        <w:tc>
          <w:tcPr>
            <w:tcW w:w="2337" w:type="pct"/>
          </w:tcPr>
          <w:p w:rsidR="001C4578" w:rsidRPr="006E2DBF" w:rsidRDefault="001C4578" w:rsidP="00D8627F">
            <w:pPr>
              <w:pStyle w:val="Default"/>
              <w:jc w:val="both"/>
            </w:pPr>
            <w:r w:rsidRPr="006E2DBF">
              <w:t xml:space="preserve">использовать приобретенные знания и умения в практической деятельности и повседневной жизни для: </w:t>
            </w:r>
          </w:p>
          <w:p w:rsidR="001C4578" w:rsidRPr="006E2DBF" w:rsidRDefault="001C4578" w:rsidP="00D8627F">
            <w:pPr>
              <w:pStyle w:val="Default"/>
              <w:jc w:val="both"/>
            </w:pPr>
            <w:r w:rsidRPr="006E2DBF">
              <w:t xml:space="preserve">- осознания русского языка как духовной, нравственной и культурной ценности народа; приобщения к ценностям национальной и мировой культуры; </w:t>
            </w:r>
          </w:p>
          <w:p w:rsidR="001C4578" w:rsidRPr="006E2DBF" w:rsidRDefault="001C4578" w:rsidP="00D8627F">
            <w:pPr>
              <w:pStyle w:val="Default"/>
              <w:jc w:val="both"/>
            </w:pPr>
            <w:r w:rsidRPr="006E2DBF">
              <w:t xml:space="preserve">-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1C4578" w:rsidRPr="006E2DBF" w:rsidRDefault="001C4578" w:rsidP="00D8627F">
            <w:pPr>
              <w:pStyle w:val="Default"/>
              <w:jc w:val="both"/>
            </w:pPr>
            <w:r w:rsidRPr="006E2DBF">
              <w:t>- увеличения словарного запаса; расширения круга используемых языковых и речевых средств;</w:t>
            </w:r>
          </w:p>
          <w:p w:rsidR="001C4578" w:rsidRPr="006E2DBF" w:rsidRDefault="001C4578" w:rsidP="00D8627F">
            <w:pPr>
              <w:pStyle w:val="Default"/>
              <w:jc w:val="both"/>
            </w:pPr>
            <w:r w:rsidRPr="006E2DBF">
              <w:t xml:space="preserve">- совершенствования способности к самооценке на основе наблюдения за собственной речью; </w:t>
            </w:r>
          </w:p>
          <w:p w:rsidR="001C4578" w:rsidRPr="006E2DBF" w:rsidRDefault="001C4578" w:rsidP="00D8627F">
            <w:pPr>
              <w:pStyle w:val="Default"/>
              <w:jc w:val="both"/>
            </w:pPr>
            <w:r w:rsidRPr="006E2DBF">
              <w:t xml:space="preserve">- совершенствования коммуникативных способностей; </w:t>
            </w:r>
          </w:p>
          <w:p w:rsidR="001C4578" w:rsidRPr="006E2DBF" w:rsidRDefault="001C4578" w:rsidP="00D8627F">
            <w:pPr>
              <w:pStyle w:val="Default"/>
              <w:jc w:val="both"/>
            </w:pPr>
            <w:r w:rsidRPr="006E2DBF">
              <w:t xml:space="preserve">- развития готовности к речевому взаимодействию, межличностному и межкультурному общению, сотрудничеству; </w:t>
            </w:r>
          </w:p>
          <w:p w:rsidR="001C4578" w:rsidRPr="006E2DBF" w:rsidRDefault="001C4578" w:rsidP="00D8627F">
            <w:pPr>
              <w:pStyle w:val="Default"/>
              <w:jc w:val="both"/>
            </w:pPr>
            <w:r w:rsidRPr="006E2DBF">
              <w:t xml:space="preserve">- самообразования и активного участия в производственной, культурной и общественной жизни государства. </w:t>
            </w:r>
          </w:p>
        </w:tc>
        <w:tc>
          <w:tcPr>
            <w:tcW w:w="2336" w:type="pct"/>
          </w:tcPr>
          <w:p w:rsidR="001C4578" w:rsidRPr="00373FA5" w:rsidRDefault="001C4578" w:rsidP="00373FA5">
            <w:pPr>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Тема 2.1. Язык и речь</w:t>
            </w:r>
          </w:p>
          <w:p w:rsidR="001C4578" w:rsidRPr="00373FA5" w:rsidRDefault="001C4578" w:rsidP="00373FA5">
            <w:pPr>
              <w:pStyle w:val="Default"/>
              <w:jc w:val="both"/>
            </w:pPr>
          </w:p>
        </w:tc>
      </w:tr>
      <w:tr w:rsidR="001C4578" w:rsidRPr="006E2DBF" w:rsidTr="00D8627F">
        <w:trPr>
          <w:trHeight w:val="825"/>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З1</w:t>
            </w:r>
          </w:p>
        </w:tc>
        <w:tc>
          <w:tcPr>
            <w:tcW w:w="2337" w:type="pct"/>
          </w:tcPr>
          <w:p w:rsidR="001C4578" w:rsidRPr="006E2DBF" w:rsidRDefault="001C4578" w:rsidP="00D8627F">
            <w:pPr>
              <w:pStyle w:val="Default"/>
              <w:jc w:val="both"/>
            </w:pPr>
            <w:r w:rsidRPr="006E2DBF">
              <w:t>образная природа словесного искусства</w:t>
            </w:r>
          </w:p>
        </w:tc>
        <w:tc>
          <w:tcPr>
            <w:tcW w:w="2336" w:type="pct"/>
          </w:tcPr>
          <w:p w:rsidR="001C4578" w:rsidRPr="00373FA5" w:rsidRDefault="001C4578" w:rsidP="00373FA5">
            <w:pPr>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 xml:space="preserve">Тема 3.3. Русская поэзия середины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p w:rsidR="001C4578" w:rsidRPr="00373FA5" w:rsidRDefault="001C4578" w:rsidP="00373FA5">
            <w:pPr>
              <w:spacing w:after="0" w:line="240" w:lineRule="auto"/>
              <w:jc w:val="both"/>
              <w:rPr>
                <w:rFonts w:ascii="Times New Roman" w:hAnsi="Times New Roman" w:cs="Times New Roman"/>
                <w:bCs/>
                <w:spacing w:val="4"/>
                <w:sz w:val="24"/>
                <w:szCs w:val="24"/>
              </w:rPr>
            </w:pPr>
            <w:r w:rsidRPr="00373FA5">
              <w:rPr>
                <w:rFonts w:ascii="Times New Roman" w:hAnsi="Times New Roman" w:cs="Times New Roman"/>
                <w:bCs/>
                <w:spacing w:val="4"/>
                <w:sz w:val="24"/>
                <w:szCs w:val="24"/>
              </w:rPr>
              <w:t>Тема 8.4. Литература 40-х годов ХХ века</w:t>
            </w:r>
          </w:p>
        </w:tc>
      </w:tr>
      <w:tr w:rsidR="001C4578" w:rsidRPr="006E2DBF" w:rsidTr="00675F16">
        <w:trPr>
          <w:trHeight w:val="557"/>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З2</w:t>
            </w:r>
          </w:p>
        </w:tc>
        <w:tc>
          <w:tcPr>
            <w:tcW w:w="2337" w:type="pct"/>
          </w:tcPr>
          <w:p w:rsidR="001C4578" w:rsidRPr="006E2DBF" w:rsidRDefault="001C4578" w:rsidP="00D8627F">
            <w:pPr>
              <w:pStyle w:val="Default"/>
              <w:jc w:val="both"/>
            </w:pPr>
            <w:r w:rsidRPr="006E2DBF">
              <w:t>содержание изученных литературных произведений</w:t>
            </w:r>
          </w:p>
        </w:tc>
        <w:tc>
          <w:tcPr>
            <w:tcW w:w="2336" w:type="pct"/>
          </w:tcPr>
          <w:p w:rsidR="001C4578" w:rsidRPr="00373FA5" w:rsidRDefault="001C4578" w:rsidP="00373FA5">
            <w:pPr>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 xml:space="preserve">Тема 1.2. </w:t>
            </w:r>
            <w:r w:rsidRPr="00373FA5">
              <w:rPr>
                <w:rFonts w:ascii="Times New Roman" w:hAnsi="Times New Roman" w:cs="Times New Roman"/>
                <w:bCs/>
                <w:spacing w:val="12"/>
                <w:sz w:val="24"/>
                <w:szCs w:val="24"/>
              </w:rPr>
              <w:t xml:space="preserve">Русская литература первой половины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p w:rsidR="001C4578" w:rsidRPr="00373FA5" w:rsidRDefault="001C4578" w:rsidP="00373FA5">
            <w:pPr>
              <w:spacing w:after="0" w:line="240" w:lineRule="auto"/>
              <w:jc w:val="both"/>
              <w:rPr>
                <w:rFonts w:ascii="Times New Roman" w:hAnsi="Times New Roman" w:cs="Times New Roman"/>
                <w:bCs/>
                <w:spacing w:val="-1"/>
                <w:sz w:val="24"/>
                <w:szCs w:val="24"/>
              </w:rPr>
            </w:pPr>
            <w:r w:rsidRPr="00373FA5">
              <w:rPr>
                <w:rFonts w:ascii="Times New Roman" w:hAnsi="Times New Roman" w:cs="Times New Roman"/>
                <w:bCs/>
                <w:spacing w:val="-1"/>
                <w:sz w:val="24"/>
                <w:szCs w:val="24"/>
              </w:rPr>
              <w:t>Тема 3.1.</w:t>
            </w:r>
            <w:r w:rsidRPr="00373FA5">
              <w:rPr>
                <w:rFonts w:ascii="Times New Roman" w:hAnsi="Times New Roman" w:cs="Times New Roman"/>
                <w:sz w:val="24"/>
                <w:szCs w:val="24"/>
              </w:rPr>
              <w:t xml:space="preserve"> А. Н. Островский – создатель русского национального театра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p w:rsidR="001C4578" w:rsidRPr="00373FA5" w:rsidRDefault="001C4578" w:rsidP="00373FA5">
            <w:pPr>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Тема 3.2. Становление реализма и романа как жанра в творчестве И.А.Гончарова и И.С.Тургенева</w:t>
            </w:r>
          </w:p>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sz w:val="24"/>
                <w:szCs w:val="24"/>
              </w:rPr>
            </w:pPr>
            <w:r w:rsidRPr="00373FA5">
              <w:rPr>
                <w:rFonts w:ascii="Times New Roman" w:hAnsi="Times New Roman" w:cs="Times New Roman"/>
                <w:bCs/>
                <w:spacing w:val="4"/>
                <w:sz w:val="24"/>
                <w:szCs w:val="24"/>
              </w:rPr>
              <w:t>Тема 8.3. Литература 30-х гг. ХХ века</w:t>
            </w:r>
            <w:r w:rsidRPr="00373FA5">
              <w:rPr>
                <w:rFonts w:ascii="Times New Roman" w:hAnsi="Times New Roman" w:cs="Times New Roman"/>
                <w:sz w:val="24"/>
                <w:szCs w:val="24"/>
              </w:rPr>
              <w:t xml:space="preserve"> Тема 3.5. Русская литература конца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tc>
      </w:tr>
      <w:tr w:rsidR="001C4578" w:rsidRPr="006E2DBF" w:rsidTr="00D8627F">
        <w:trPr>
          <w:trHeight w:val="825"/>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З3</w:t>
            </w:r>
          </w:p>
        </w:tc>
        <w:tc>
          <w:tcPr>
            <w:tcW w:w="2337" w:type="pct"/>
          </w:tcPr>
          <w:p w:rsidR="001C4578" w:rsidRPr="006E2DBF" w:rsidRDefault="001C4578" w:rsidP="00D8627F">
            <w:pPr>
              <w:pStyle w:val="Default"/>
              <w:jc w:val="both"/>
            </w:pPr>
            <w:r w:rsidRPr="006E2DBF">
              <w:t>основные факты жизни и творчества писателей-классиков XIX-XX вв.</w:t>
            </w:r>
          </w:p>
        </w:tc>
        <w:tc>
          <w:tcPr>
            <w:tcW w:w="2336" w:type="pct"/>
          </w:tcPr>
          <w:p w:rsidR="001C4578" w:rsidRPr="00373FA5" w:rsidRDefault="001C4578" w:rsidP="00373FA5">
            <w:pPr>
              <w:spacing w:after="0" w:line="240" w:lineRule="auto"/>
              <w:jc w:val="both"/>
              <w:rPr>
                <w:rFonts w:ascii="Times New Roman" w:hAnsi="Times New Roman" w:cs="Times New Roman"/>
                <w:bCs/>
                <w:spacing w:val="12"/>
                <w:sz w:val="24"/>
                <w:szCs w:val="24"/>
              </w:rPr>
            </w:pPr>
            <w:r w:rsidRPr="00373FA5">
              <w:rPr>
                <w:rFonts w:ascii="Times New Roman" w:hAnsi="Times New Roman" w:cs="Times New Roman"/>
                <w:bCs/>
                <w:spacing w:val="12"/>
                <w:sz w:val="24"/>
                <w:szCs w:val="24"/>
              </w:rPr>
              <w:t xml:space="preserve">Тема 1.2. Русская литература первой половины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 xml:space="preserve">Тема 3.4.Жизнь и творчество </w:t>
            </w:r>
            <w:r w:rsidRPr="00373FA5">
              <w:rPr>
                <w:rFonts w:ascii="Times New Roman" w:hAnsi="Times New Roman" w:cs="Times New Roman"/>
                <w:sz w:val="24"/>
                <w:szCs w:val="24"/>
              </w:rPr>
              <w:lastRenderedPageBreak/>
              <w:t>Ф.М.Достоевского</w:t>
            </w:r>
          </w:p>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 xml:space="preserve">Тема 3.5. Русская литература конца </w:t>
            </w:r>
            <w:r w:rsidRPr="00373FA5">
              <w:rPr>
                <w:rFonts w:ascii="Times New Roman" w:hAnsi="Times New Roman" w:cs="Times New Roman"/>
                <w:sz w:val="24"/>
                <w:szCs w:val="24"/>
                <w:lang w:val="en-US"/>
              </w:rPr>
              <w:t>XIX</w:t>
            </w:r>
            <w:r w:rsidRPr="00373FA5">
              <w:rPr>
                <w:rFonts w:ascii="Times New Roman" w:hAnsi="Times New Roman" w:cs="Times New Roman"/>
                <w:sz w:val="24"/>
                <w:szCs w:val="24"/>
              </w:rPr>
              <w:t xml:space="preserve"> века</w:t>
            </w:r>
          </w:p>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bCs/>
                <w:spacing w:val="6"/>
                <w:sz w:val="24"/>
                <w:szCs w:val="24"/>
              </w:rPr>
            </w:pPr>
            <w:r w:rsidRPr="00373FA5">
              <w:rPr>
                <w:rFonts w:ascii="Times New Roman" w:hAnsi="Times New Roman" w:cs="Times New Roman"/>
                <w:bCs/>
                <w:spacing w:val="6"/>
                <w:sz w:val="24"/>
                <w:szCs w:val="24"/>
              </w:rPr>
              <w:t xml:space="preserve">Тема 10.3. </w:t>
            </w:r>
            <w:r w:rsidRPr="00373FA5">
              <w:rPr>
                <w:rFonts w:ascii="Times New Roman" w:hAnsi="Times New Roman" w:cs="Times New Roman"/>
                <w:bCs/>
                <w:spacing w:val="4"/>
                <w:sz w:val="24"/>
                <w:szCs w:val="24"/>
              </w:rPr>
              <w:t>Способы передачи чужой речи</w:t>
            </w:r>
          </w:p>
        </w:tc>
      </w:tr>
      <w:tr w:rsidR="001C4578" w:rsidRPr="006E2DBF" w:rsidTr="00D8627F">
        <w:trPr>
          <w:trHeight w:val="825"/>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lastRenderedPageBreak/>
              <w:t>З4</w:t>
            </w:r>
          </w:p>
        </w:tc>
        <w:tc>
          <w:tcPr>
            <w:tcW w:w="2337" w:type="pct"/>
          </w:tcPr>
          <w:p w:rsidR="001C4578" w:rsidRPr="006E2DBF" w:rsidRDefault="001C4578" w:rsidP="00D8627F">
            <w:pPr>
              <w:pStyle w:val="Default"/>
              <w:jc w:val="both"/>
            </w:pPr>
            <w:r w:rsidRPr="006E2DBF">
              <w:t>основные закономерности историко-литературного процесса и черты литературных направлений</w:t>
            </w:r>
          </w:p>
        </w:tc>
        <w:tc>
          <w:tcPr>
            <w:tcW w:w="2336" w:type="pct"/>
          </w:tcPr>
          <w:p w:rsidR="001C4578" w:rsidRPr="00373FA5" w:rsidRDefault="001C4578" w:rsidP="00373FA5">
            <w:pPr>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 xml:space="preserve">Тема 1.1.  Историко-культурный процесс и периодизация русской литературы </w:t>
            </w:r>
          </w:p>
          <w:p w:rsidR="001C4578" w:rsidRPr="00373FA5" w:rsidRDefault="001C4578" w:rsidP="00373FA5">
            <w:pPr>
              <w:shd w:val="clear" w:color="auto" w:fill="FFFFFF"/>
              <w:spacing w:after="0" w:line="240" w:lineRule="auto"/>
              <w:jc w:val="both"/>
              <w:rPr>
                <w:rFonts w:ascii="Times New Roman" w:hAnsi="Times New Roman" w:cs="Times New Roman"/>
                <w:bCs/>
                <w:spacing w:val="4"/>
                <w:sz w:val="24"/>
                <w:szCs w:val="24"/>
              </w:rPr>
            </w:pPr>
            <w:r w:rsidRPr="00373FA5">
              <w:rPr>
                <w:rFonts w:ascii="Times New Roman" w:hAnsi="Times New Roman" w:cs="Times New Roman"/>
                <w:bCs/>
                <w:spacing w:val="4"/>
                <w:sz w:val="24"/>
                <w:szCs w:val="24"/>
              </w:rPr>
              <w:t>Тема 8.1. Русская проза начала ХХ века</w:t>
            </w:r>
          </w:p>
        </w:tc>
      </w:tr>
      <w:tr w:rsidR="001C4578" w:rsidRPr="006E2DBF" w:rsidTr="00D8627F">
        <w:trPr>
          <w:trHeight w:val="825"/>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З5</w:t>
            </w:r>
          </w:p>
        </w:tc>
        <w:tc>
          <w:tcPr>
            <w:tcW w:w="2337" w:type="pct"/>
          </w:tcPr>
          <w:p w:rsidR="001C4578" w:rsidRPr="006E2DBF" w:rsidRDefault="001C4578" w:rsidP="00D8627F">
            <w:pPr>
              <w:pStyle w:val="Default"/>
              <w:jc w:val="both"/>
            </w:pPr>
            <w:r w:rsidRPr="006E2DBF">
              <w:t>основные теоретико-литературные понятия</w:t>
            </w:r>
          </w:p>
        </w:tc>
        <w:tc>
          <w:tcPr>
            <w:tcW w:w="2336" w:type="pct"/>
          </w:tcPr>
          <w:p w:rsidR="001C4578" w:rsidRPr="00373FA5" w:rsidRDefault="001C4578" w:rsidP="00373FA5">
            <w:pPr>
              <w:shd w:val="clear" w:color="auto" w:fill="FFFFFF"/>
              <w:spacing w:after="0" w:line="240" w:lineRule="auto"/>
              <w:jc w:val="both"/>
              <w:rPr>
                <w:rFonts w:ascii="Times New Roman" w:hAnsi="Times New Roman" w:cs="Times New Roman"/>
                <w:bCs/>
                <w:spacing w:val="4"/>
                <w:sz w:val="24"/>
                <w:szCs w:val="24"/>
              </w:rPr>
            </w:pPr>
            <w:r w:rsidRPr="00373FA5">
              <w:rPr>
                <w:rFonts w:ascii="Times New Roman" w:hAnsi="Times New Roman" w:cs="Times New Roman"/>
                <w:bCs/>
                <w:spacing w:val="4"/>
                <w:sz w:val="24"/>
                <w:szCs w:val="24"/>
              </w:rPr>
              <w:t>Тема 8.2. Серебряный век русской литературы</w:t>
            </w:r>
          </w:p>
          <w:p w:rsidR="001C4578" w:rsidRPr="00373FA5" w:rsidRDefault="001C4578" w:rsidP="00373FA5">
            <w:pPr>
              <w:shd w:val="clear" w:color="auto" w:fill="FFFFFF"/>
              <w:spacing w:after="0" w:line="240" w:lineRule="auto"/>
              <w:jc w:val="both"/>
              <w:rPr>
                <w:rFonts w:ascii="Times New Roman" w:hAnsi="Times New Roman" w:cs="Times New Roman"/>
                <w:bCs/>
                <w:spacing w:val="4"/>
                <w:sz w:val="24"/>
                <w:szCs w:val="24"/>
              </w:rPr>
            </w:pPr>
            <w:r w:rsidRPr="00373FA5">
              <w:rPr>
                <w:rFonts w:ascii="Times New Roman" w:hAnsi="Times New Roman" w:cs="Times New Roman"/>
                <w:bCs/>
                <w:spacing w:val="4"/>
                <w:sz w:val="24"/>
                <w:szCs w:val="24"/>
              </w:rPr>
              <w:t>Тема 8.5. Литература второй половины ХХ века</w:t>
            </w:r>
          </w:p>
        </w:tc>
      </w:tr>
      <w:tr w:rsidR="001C4578" w:rsidRPr="006E2DBF" w:rsidTr="00373FA5">
        <w:trPr>
          <w:trHeight w:val="543"/>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З6</w:t>
            </w:r>
          </w:p>
        </w:tc>
        <w:tc>
          <w:tcPr>
            <w:tcW w:w="2337" w:type="pct"/>
          </w:tcPr>
          <w:p w:rsidR="001C4578" w:rsidRPr="006E2DBF" w:rsidRDefault="001C4578" w:rsidP="00D8627F">
            <w:pPr>
              <w:pStyle w:val="Default"/>
              <w:jc w:val="both"/>
            </w:pPr>
            <w:r w:rsidRPr="006E2DBF">
              <w:t>связь языка и истории, культуры русского и других народов</w:t>
            </w:r>
          </w:p>
        </w:tc>
        <w:tc>
          <w:tcPr>
            <w:tcW w:w="2336" w:type="pct"/>
          </w:tcPr>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Тема 7.2. Правописание знаменательных частей речи</w:t>
            </w:r>
          </w:p>
        </w:tc>
      </w:tr>
      <w:tr w:rsidR="001C4578" w:rsidRPr="006E2DBF" w:rsidTr="00D8627F">
        <w:trPr>
          <w:trHeight w:val="825"/>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З7</w:t>
            </w:r>
          </w:p>
        </w:tc>
        <w:tc>
          <w:tcPr>
            <w:tcW w:w="2337" w:type="pct"/>
          </w:tcPr>
          <w:p w:rsidR="001C4578" w:rsidRPr="006E2DBF" w:rsidRDefault="001C4578" w:rsidP="00D8627F">
            <w:pPr>
              <w:pStyle w:val="Default"/>
              <w:jc w:val="both"/>
            </w:pPr>
            <w:r w:rsidRPr="006E2DBF">
              <w:t>смысл понятий: речевая ситуация и ее компоненты, литературный язык, языковая норма, культура речи</w:t>
            </w:r>
          </w:p>
        </w:tc>
        <w:tc>
          <w:tcPr>
            <w:tcW w:w="2336" w:type="pct"/>
          </w:tcPr>
          <w:p w:rsidR="001C4578" w:rsidRPr="00373FA5" w:rsidRDefault="001C4578" w:rsidP="00373FA5">
            <w:pPr>
              <w:pStyle w:val="aa"/>
              <w:spacing w:after="0"/>
              <w:jc w:val="both"/>
              <w:rPr>
                <w:rFonts w:ascii="Times New Roman" w:hAnsi="Times New Roman"/>
                <w:sz w:val="24"/>
                <w:szCs w:val="24"/>
              </w:rPr>
            </w:pPr>
            <w:r w:rsidRPr="00373FA5">
              <w:rPr>
                <w:rFonts w:ascii="Times New Roman" w:hAnsi="Times New Roman"/>
                <w:bCs/>
                <w:sz w:val="24"/>
                <w:szCs w:val="24"/>
              </w:rPr>
              <w:t>Тема 6.1.</w:t>
            </w:r>
            <w:r w:rsidRPr="00373FA5">
              <w:rPr>
                <w:rFonts w:ascii="Times New Roman" w:hAnsi="Times New Roman"/>
                <w:sz w:val="24"/>
                <w:szCs w:val="24"/>
              </w:rPr>
              <w:t>Морфемика и словообразование</w:t>
            </w:r>
          </w:p>
          <w:p w:rsidR="001C4578" w:rsidRPr="00373FA5" w:rsidRDefault="001C4578" w:rsidP="00373FA5">
            <w:pPr>
              <w:spacing w:after="0" w:line="240" w:lineRule="auto"/>
              <w:jc w:val="both"/>
              <w:rPr>
                <w:rFonts w:ascii="Times New Roman" w:hAnsi="Times New Roman" w:cs="Times New Roman"/>
                <w:bCs/>
                <w:sz w:val="24"/>
                <w:szCs w:val="24"/>
              </w:rPr>
            </w:pPr>
            <w:r w:rsidRPr="00373FA5">
              <w:rPr>
                <w:rFonts w:ascii="Times New Roman" w:hAnsi="Times New Roman" w:cs="Times New Roman"/>
                <w:bCs/>
                <w:sz w:val="24"/>
                <w:szCs w:val="24"/>
              </w:rPr>
              <w:t>Тема 6.2. Правописание корней и приставок</w:t>
            </w:r>
          </w:p>
          <w:p w:rsidR="001C4578" w:rsidRPr="00373FA5" w:rsidRDefault="001C4578" w:rsidP="00373FA5">
            <w:pPr>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Тема 2.2. Функциональные стили языка</w:t>
            </w:r>
          </w:p>
          <w:p w:rsidR="001C4578" w:rsidRPr="00373FA5" w:rsidRDefault="001C4578" w:rsidP="00373FA5">
            <w:pPr>
              <w:shd w:val="clear" w:color="auto" w:fill="FFFFFF"/>
              <w:spacing w:after="0" w:line="240" w:lineRule="auto"/>
              <w:jc w:val="both"/>
              <w:rPr>
                <w:rFonts w:ascii="Times New Roman" w:hAnsi="Times New Roman" w:cs="Times New Roman"/>
                <w:bCs/>
                <w:spacing w:val="4"/>
                <w:sz w:val="24"/>
                <w:szCs w:val="24"/>
              </w:rPr>
            </w:pPr>
            <w:r w:rsidRPr="00373FA5">
              <w:rPr>
                <w:rFonts w:ascii="Times New Roman" w:hAnsi="Times New Roman" w:cs="Times New Roman"/>
                <w:bCs/>
                <w:spacing w:val="4"/>
                <w:sz w:val="24"/>
                <w:szCs w:val="24"/>
              </w:rPr>
              <w:t>Тема 10.1. Словосочетание и простое предложение</w:t>
            </w:r>
          </w:p>
        </w:tc>
      </w:tr>
      <w:tr w:rsidR="001C4578" w:rsidRPr="006E2DBF" w:rsidTr="00D8627F">
        <w:trPr>
          <w:trHeight w:val="825"/>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З8</w:t>
            </w:r>
          </w:p>
        </w:tc>
        <w:tc>
          <w:tcPr>
            <w:tcW w:w="2337" w:type="pct"/>
          </w:tcPr>
          <w:p w:rsidR="001C4578" w:rsidRPr="006E2DBF" w:rsidRDefault="001C4578" w:rsidP="00D8627F">
            <w:pPr>
              <w:pStyle w:val="Default"/>
              <w:jc w:val="both"/>
            </w:pPr>
            <w:r w:rsidRPr="006E2DBF">
              <w:t>основные единицы и уровни языка, их признаки и взаимосвязь</w:t>
            </w:r>
          </w:p>
        </w:tc>
        <w:tc>
          <w:tcPr>
            <w:tcW w:w="2336" w:type="pct"/>
          </w:tcPr>
          <w:p w:rsidR="001C4578" w:rsidRPr="00373FA5" w:rsidRDefault="001C4578" w:rsidP="00373FA5">
            <w:pPr>
              <w:pStyle w:val="ac"/>
              <w:spacing w:after="0" w:line="240" w:lineRule="auto"/>
              <w:ind w:left="0"/>
              <w:jc w:val="both"/>
              <w:rPr>
                <w:rFonts w:ascii="Times New Roman" w:hAnsi="Times New Roman" w:cs="Times New Roman"/>
                <w:sz w:val="24"/>
                <w:szCs w:val="24"/>
              </w:rPr>
            </w:pPr>
            <w:r w:rsidRPr="00373FA5">
              <w:rPr>
                <w:rFonts w:ascii="Times New Roman" w:hAnsi="Times New Roman" w:cs="Times New Roman"/>
                <w:sz w:val="24"/>
                <w:szCs w:val="24"/>
              </w:rPr>
              <w:t>Тема 9.1. Служебные части речи. Правописание предлогов.</w:t>
            </w:r>
          </w:p>
          <w:p w:rsidR="001C4578" w:rsidRPr="00373FA5" w:rsidRDefault="001C4578" w:rsidP="00373FA5">
            <w:pPr>
              <w:pStyle w:val="210"/>
              <w:spacing w:after="0" w:line="240" w:lineRule="auto"/>
              <w:ind w:left="0"/>
              <w:jc w:val="both"/>
            </w:pPr>
            <w:r w:rsidRPr="00373FA5">
              <w:t>Тема 9.2. Правописание союзов.</w:t>
            </w:r>
          </w:p>
          <w:p w:rsidR="001C4578" w:rsidRPr="00373FA5" w:rsidRDefault="001C4578" w:rsidP="00373FA5">
            <w:pPr>
              <w:pStyle w:val="210"/>
              <w:spacing w:after="0" w:line="240" w:lineRule="auto"/>
              <w:ind w:left="0"/>
              <w:jc w:val="both"/>
            </w:pPr>
            <w:r w:rsidRPr="00373FA5">
              <w:t>Тема 9.3. Правописание частиц.</w:t>
            </w:r>
          </w:p>
          <w:p w:rsidR="001C4578" w:rsidRPr="00373FA5" w:rsidRDefault="001C4578" w:rsidP="00373FA5">
            <w:pPr>
              <w:pStyle w:val="210"/>
              <w:spacing w:after="0" w:line="240" w:lineRule="auto"/>
              <w:ind w:left="0"/>
              <w:jc w:val="both"/>
            </w:pPr>
            <w:r w:rsidRPr="00373FA5">
              <w:t xml:space="preserve">Тема 9.4. Междометия и звукоподражательные слова. </w:t>
            </w:r>
          </w:p>
          <w:p w:rsidR="001C4578" w:rsidRPr="00373FA5" w:rsidRDefault="001C4578" w:rsidP="00373FA5">
            <w:pPr>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Тема 4.1. Русская лексика. Слово в лексической системе языка.</w:t>
            </w:r>
          </w:p>
        </w:tc>
      </w:tr>
      <w:tr w:rsidR="001C4578" w:rsidRPr="006E2DBF" w:rsidTr="00D8627F">
        <w:trPr>
          <w:trHeight w:val="825"/>
        </w:trPr>
        <w:tc>
          <w:tcPr>
            <w:tcW w:w="327" w:type="pct"/>
          </w:tcPr>
          <w:p w:rsidR="001C4578" w:rsidRPr="006E2DBF" w:rsidRDefault="001C4578" w:rsidP="00D8627F">
            <w:pPr>
              <w:autoSpaceDE w:val="0"/>
              <w:autoSpaceDN w:val="0"/>
              <w:adjustRightInd w:val="0"/>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З9</w:t>
            </w:r>
          </w:p>
        </w:tc>
        <w:tc>
          <w:tcPr>
            <w:tcW w:w="2337" w:type="pct"/>
          </w:tcPr>
          <w:p w:rsidR="001C4578" w:rsidRPr="006E2DBF" w:rsidRDefault="001C4578" w:rsidP="00D8627F">
            <w:pPr>
              <w:pStyle w:val="Default"/>
            </w:pPr>
            <w:r w:rsidRPr="006E2DBF">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tc>
        <w:tc>
          <w:tcPr>
            <w:tcW w:w="2336" w:type="pct"/>
          </w:tcPr>
          <w:p w:rsidR="001C4578" w:rsidRPr="00373FA5" w:rsidRDefault="001C4578" w:rsidP="00373FA5">
            <w:pPr>
              <w:widowControl w:val="0"/>
              <w:autoSpaceDE w:val="0"/>
              <w:autoSpaceDN w:val="0"/>
              <w:adjustRightInd w:val="0"/>
              <w:spacing w:after="0" w:line="240" w:lineRule="auto"/>
              <w:jc w:val="both"/>
              <w:rPr>
                <w:rFonts w:ascii="Times New Roman" w:hAnsi="Times New Roman" w:cs="Times New Roman"/>
                <w:sz w:val="24"/>
                <w:szCs w:val="24"/>
              </w:rPr>
            </w:pPr>
            <w:r w:rsidRPr="00373FA5">
              <w:rPr>
                <w:rFonts w:ascii="Times New Roman" w:hAnsi="Times New Roman" w:cs="Times New Roman"/>
                <w:sz w:val="24"/>
                <w:szCs w:val="24"/>
              </w:rPr>
              <w:t>Тема 5.1. Фонетика и орфоэпия</w:t>
            </w:r>
          </w:p>
          <w:p w:rsidR="001C4578" w:rsidRPr="00373FA5" w:rsidRDefault="001C4578" w:rsidP="00373FA5">
            <w:pPr>
              <w:spacing w:after="0" w:line="240" w:lineRule="auto"/>
              <w:jc w:val="both"/>
              <w:rPr>
                <w:rFonts w:ascii="Times New Roman" w:hAnsi="Times New Roman" w:cs="Times New Roman"/>
                <w:sz w:val="24"/>
                <w:szCs w:val="24"/>
              </w:rPr>
            </w:pPr>
          </w:p>
        </w:tc>
      </w:tr>
    </w:tbl>
    <w:p w:rsidR="001C4578" w:rsidRPr="006E2DBF" w:rsidRDefault="001C4578" w:rsidP="001C4578">
      <w:pPr>
        <w:pStyle w:val="a7"/>
        <w:jc w:val="both"/>
        <w:rPr>
          <w:rFonts w:ascii="Times New Roman" w:hAnsi="Times New Roman" w:cs="Times New Roman"/>
          <w:b/>
          <w:sz w:val="28"/>
          <w:szCs w:val="28"/>
        </w:rPr>
      </w:pPr>
    </w:p>
    <w:p w:rsidR="001C4578" w:rsidRPr="006E2DBF" w:rsidRDefault="001C4578" w:rsidP="001C4578">
      <w:pPr>
        <w:pStyle w:val="a7"/>
        <w:jc w:val="center"/>
        <w:rPr>
          <w:rFonts w:ascii="Times New Roman" w:hAnsi="Times New Roman" w:cs="Times New Roman"/>
          <w:b/>
          <w:sz w:val="28"/>
          <w:szCs w:val="28"/>
          <w:u w:val="single"/>
        </w:rPr>
      </w:pPr>
      <w:r w:rsidRPr="006E2DBF">
        <w:rPr>
          <w:rFonts w:ascii="Times New Roman" w:hAnsi="Times New Roman" w:cs="Times New Roman"/>
          <w:b/>
          <w:sz w:val="28"/>
          <w:szCs w:val="28"/>
        </w:rPr>
        <w:t>Содержание дисциплины</w:t>
      </w:r>
    </w:p>
    <w:p w:rsidR="001C4578" w:rsidRPr="006E2DBF" w:rsidRDefault="001C4578" w:rsidP="001C4578">
      <w:pPr>
        <w:autoSpaceDE w:val="0"/>
        <w:autoSpaceDN w:val="0"/>
        <w:adjustRightInd w:val="0"/>
        <w:spacing w:after="0" w:line="240" w:lineRule="auto"/>
        <w:jc w:val="both"/>
        <w:rPr>
          <w:rFonts w:ascii="Times New Roman" w:hAnsi="Times New Roman" w:cs="Times New Roman"/>
          <w:b/>
          <w:sz w:val="24"/>
          <w:szCs w:val="24"/>
        </w:rPr>
      </w:pPr>
    </w:p>
    <w:p w:rsidR="001C4578" w:rsidRPr="00675F16" w:rsidRDefault="001C4578" w:rsidP="00675F16">
      <w:pPr>
        <w:autoSpaceDE w:val="0"/>
        <w:autoSpaceDN w:val="0"/>
        <w:adjustRightInd w:val="0"/>
        <w:spacing w:after="0" w:line="240" w:lineRule="auto"/>
        <w:jc w:val="both"/>
        <w:rPr>
          <w:rFonts w:ascii="Times New Roman" w:hAnsi="Times New Roman" w:cs="Times New Roman"/>
          <w:b/>
          <w:color w:val="000000"/>
          <w:sz w:val="28"/>
          <w:szCs w:val="28"/>
        </w:rPr>
      </w:pPr>
      <w:r w:rsidRPr="00675F16">
        <w:rPr>
          <w:rFonts w:ascii="Times New Roman" w:hAnsi="Times New Roman" w:cs="Times New Roman"/>
          <w:b/>
          <w:sz w:val="28"/>
          <w:szCs w:val="28"/>
        </w:rPr>
        <w:t xml:space="preserve">Раздел 1. Русская литература первой половины </w:t>
      </w:r>
      <w:r w:rsidRPr="00675F16">
        <w:rPr>
          <w:rFonts w:ascii="Times New Roman" w:hAnsi="Times New Roman" w:cs="Times New Roman"/>
          <w:b/>
          <w:sz w:val="28"/>
          <w:szCs w:val="28"/>
          <w:lang w:val="en-US"/>
        </w:rPr>
        <w:t>XIX</w:t>
      </w:r>
      <w:r w:rsidRPr="00675F16">
        <w:rPr>
          <w:rFonts w:ascii="Times New Roman" w:hAnsi="Times New Roman" w:cs="Times New Roman"/>
          <w:b/>
          <w:sz w:val="28"/>
          <w:szCs w:val="28"/>
        </w:rPr>
        <w:t xml:space="preserve"> века</w:t>
      </w:r>
    </w:p>
    <w:p w:rsidR="001C4578" w:rsidRPr="006E2DBF" w:rsidRDefault="001C4578" w:rsidP="00675F16">
      <w:pPr>
        <w:pStyle w:val="26"/>
        <w:autoSpaceDE w:val="0"/>
        <w:autoSpaceDN w:val="0"/>
        <w:adjustRightInd w:val="0"/>
        <w:spacing w:after="0" w:line="240" w:lineRule="auto"/>
        <w:ind w:left="0"/>
        <w:jc w:val="both"/>
        <w:rPr>
          <w:rFonts w:ascii="Times New Roman" w:hAnsi="Times New Roman"/>
          <w:color w:val="000000"/>
          <w:sz w:val="28"/>
          <w:szCs w:val="28"/>
        </w:rPr>
      </w:pPr>
      <w:r w:rsidRPr="006E2DBF">
        <w:rPr>
          <w:rFonts w:ascii="Times New Roman" w:hAnsi="Times New Roman"/>
          <w:sz w:val="28"/>
          <w:szCs w:val="28"/>
        </w:rPr>
        <w:t>Тема 1.1. Историко-культурный процесс и периодизация русской литературы</w:t>
      </w:r>
    </w:p>
    <w:p w:rsidR="001C4578" w:rsidRPr="006E2DBF" w:rsidRDefault="001C4578" w:rsidP="00675F16">
      <w:pPr>
        <w:spacing w:after="0" w:line="240" w:lineRule="auto"/>
        <w:jc w:val="both"/>
        <w:rPr>
          <w:rFonts w:ascii="Times New Roman" w:hAnsi="Times New Roman" w:cs="Times New Roman"/>
          <w:bCs/>
          <w:spacing w:val="12"/>
          <w:sz w:val="28"/>
          <w:szCs w:val="28"/>
        </w:rPr>
      </w:pPr>
      <w:r w:rsidRPr="006E2DBF">
        <w:rPr>
          <w:rFonts w:ascii="Times New Roman" w:hAnsi="Times New Roman" w:cs="Times New Roman"/>
          <w:bCs/>
          <w:spacing w:val="12"/>
          <w:sz w:val="28"/>
          <w:szCs w:val="28"/>
        </w:rPr>
        <w:t xml:space="preserve">Тема 1.2. Русская литература первой половины </w:t>
      </w:r>
      <w:r w:rsidRPr="006E2DBF">
        <w:rPr>
          <w:rFonts w:ascii="Times New Roman" w:hAnsi="Times New Roman" w:cs="Times New Roman"/>
          <w:sz w:val="28"/>
          <w:szCs w:val="28"/>
          <w:lang w:val="en-US"/>
        </w:rPr>
        <w:t>XIX</w:t>
      </w:r>
      <w:r w:rsidRPr="006E2DBF">
        <w:rPr>
          <w:rFonts w:ascii="Times New Roman" w:hAnsi="Times New Roman" w:cs="Times New Roman"/>
          <w:sz w:val="28"/>
          <w:szCs w:val="28"/>
        </w:rPr>
        <w:t xml:space="preserve"> века</w:t>
      </w:r>
    </w:p>
    <w:p w:rsidR="001C4578" w:rsidRPr="00675F16" w:rsidRDefault="001C4578" w:rsidP="00675F16">
      <w:pPr>
        <w:spacing w:after="0" w:line="240" w:lineRule="auto"/>
        <w:jc w:val="both"/>
        <w:rPr>
          <w:rFonts w:ascii="Times New Roman" w:hAnsi="Times New Roman" w:cs="Times New Roman"/>
          <w:b/>
          <w:sz w:val="28"/>
          <w:szCs w:val="28"/>
        </w:rPr>
      </w:pPr>
      <w:r w:rsidRPr="00675F16">
        <w:rPr>
          <w:rFonts w:ascii="Times New Roman" w:hAnsi="Times New Roman" w:cs="Times New Roman"/>
          <w:b/>
          <w:sz w:val="28"/>
          <w:szCs w:val="28"/>
        </w:rPr>
        <w:t>Раздел 2. Язык и речь. Функциональные стили речи</w:t>
      </w:r>
    </w:p>
    <w:p w:rsidR="001C4578" w:rsidRPr="006E2DBF" w:rsidRDefault="001C4578" w:rsidP="00675F16">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2.1. Язык и речь</w:t>
      </w:r>
    </w:p>
    <w:p w:rsidR="001C4578" w:rsidRPr="006E2DBF" w:rsidRDefault="001C4578" w:rsidP="00675F16">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2.2. Функциональные стили языка</w:t>
      </w:r>
    </w:p>
    <w:p w:rsidR="001C4578" w:rsidRPr="00675F16" w:rsidRDefault="001C4578" w:rsidP="00675F16">
      <w:pPr>
        <w:spacing w:after="0" w:line="240" w:lineRule="auto"/>
        <w:jc w:val="both"/>
        <w:rPr>
          <w:rFonts w:ascii="Times New Roman" w:hAnsi="Times New Roman" w:cs="Times New Roman"/>
          <w:b/>
          <w:sz w:val="28"/>
          <w:szCs w:val="28"/>
        </w:rPr>
      </w:pPr>
      <w:r w:rsidRPr="00675F16">
        <w:rPr>
          <w:rFonts w:ascii="Times New Roman" w:hAnsi="Times New Roman" w:cs="Times New Roman"/>
          <w:b/>
          <w:sz w:val="28"/>
          <w:szCs w:val="28"/>
        </w:rPr>
        <w:t xml:space="preserve">Раздел 3. Русская литература второй половины </w:t>
      </w:r>
      <w:r w:rsidRPr="00675F16">
        <w:rPr>
          <w:rFonts w:ascii="Times New Roman" w:hAnsi="Times New Roman" w:cs="Times New Roman"/>
          <w:b/>
          <w:sz w:val="28"/>
          <w:szCs w:val="28"/>
          <w:lang w:val="en-US"/>
        </w:rPr>
        <w:t>XIX</w:t>
      </w:r>
      <w:r w:rsidRPr="00675F16">
        <w:rPr>
          <w:rFonts w:ascii="Times New Roman" w:hAnsi="Times New Roman" w:cs="Times New Roman"/>
          <w:b/>
          <w:sz w:val="28"/>
          <w:szCs w:val="28"/>
        </w:rPr>
        <w:t xml:space="preserve"> века</w:t>
      </w:r>
    </w:p>
    <w:p w:rsidR="001C4578" w:rsidRPr="006E2DBF" w:rsidRDefault="001C4578" w:rsidP="00675F16">
      <w:pPr>
        <w:spacing w:after="0" w:line="240" w:lineRule="auto"/>
        <w:jc w:val="both"/>
        <w:rPr>
          <w:rFonts w:ascii="Times New Roman" w:hAnsi="Times New Roman" w:cs="Times New Roman"/>
          <w:sz w:val="28"/>
          <w:szCs w:val="28"/>
        </w:rPr>
      </w:pPr>
      <w:r w:rsidRPr="006E2DBF">
        <w:rPr>
          <w:rFonts w:ascii="Times New Roman" w:hAnsi="Times New Roman" w:cs="Times New Roman"/>
          <w:bCs/>
          <w:spacing w:val="-1"/>
          <w:sz w:val="28"/>
          <w:szCs w:val="28"/>
        </w:rPr>
        <w:t>Тема 3.1.</w:t>
      </w:r>
      <w:r w:rsidRPr="006E2DBF">
        <w:rPr>
          <w:rFonts w:ascii="Times New Roman" w:hAnsi="Times New Roman" w:cs="Times New Roman"/>
          <w:sz w:val="28"/>
          <w:szCs w:val="28"/>
        </w:rPr>
        <w:t xml:space="preserve"> А. Н. Островский – создатель русского национального театра </w:t>
      </w:r>
      <w:r w:rsidRPr="006E2DBF">
        <w:rPr>
          <w:rFonts w:ascii="Times New Roman" w:hAnsi="Times New Roman" w:cs="Times New Roman"/>
          <w:sz w:val="28"/>
          <w:szCs w:val="28"/>
          <w:lang w:val="en-US"/>
        </w:rPr>
        <w:t>XIX</w:t>
      </w:r>
      <w:r w:rsidRPr="006E2DBF">
        <w:rPr>
          <w:rFonts w:ascii="Times New Roman" w:hAnsi="Times New Roman" w:cs="Times New Roman"/>
          <w:sz w:val="28"/>
          <w:szCs w:val="28"/>
        </w:rPr>
        <w:t xml:space="preserve"> века</w:t>
      </w:r>
    </w:p>
    <w:p w:rsidR="001C4578" w:rsidRPr="006E2DBF" w:rsidRDefault="001C4578" w:rsidP="00675F16">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lastRenderedPageBreak/>
        <w:t>Тема 3.2. Становление реализма и романа как жанра в творчестве И.А.</w:t>
      </w:r>
      <w:r w:rsidR="003B025F">
        <w:rPr>
          <w:rFonts w:ascii="Times New Roman" w:hAnsi="Times New Roman" w:cs="Times New Roman"/>
          <w:sz w:val="28"/>
          <w:szCs w:val="28"/>
        </w:rPr>
        <w:t xml:space="preserve"> </w:t>
      </w:r>
      <w:r w:rsidRPr="006E2DBF">
        <w:rPr>
          <w:rFonts w:ascii="Times New Roman" w:hAnsi="Times New Roman" w:cs="Times New Roman"/>
          <w:sz w:val="28"/>
          <w:szCs w:val="28"/>
        </w:rPr>
        <w:t>Гончарова и И.С.</w:t>
      </w:r>
      <w:r w:rsidR="003B025F">
        <w:rPr>
          <w:rFonts w:ascii="Times New Roman" w:hAnsi="Times New Roman" w:cs="Times New Roman"/>
          <w:sz w:val="28"/>
          <w:szCs w:val="28"/>
        </w:rPr>
        <w:t xml:space="preserve"> </w:t>
      </w:r>
      <w:r w:rsidRPr="006E2DBF">
        <w:rPr>
          <w:rFonts w:ascii="Times New Roman" w:hAnsi="Times New Roman" w:cs="Times New Roman"/>
          <w:sz w:val="28"/>
          <w:szCs w:val="28"/>
        </w:rPr>
        <w:t>Тургенева</w:t>
      </w:r>
    </w:p>
    <w:p w:rsidR="001C4578" w:rsidRPr="006E2DBF" w:rsidRDefault="001C4578" w:rsidP="00675F16">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 xml:space="preserve">Тема 3.3. Русская поэзия середины </w:t>
      </w:r>
      <w:r w:rsidRPr="006E2DBF">
        <w:rPr>
          <w:rFonts w:ascii="Times New Roman" w:hAnsi="Times New Roman" w:cs="Times New Roman"/>
          <w:sz w:val="28"/>
          <w:szCs w:val="28"/>
          <w:lang w:val="en-US"/>
        </w:rPr>
        <w:t>XIX</w:t>
      </w:r>
      <w:r w:rsidRPr="006E2DBF">
        <w:rPr>
          <w:rFonts w:ascii="Times New Roman" w:hAnsi="Times New Roman" w:cs="Times New Roman"/>
          <w:sz w:val="28"/>
          <w:szCs w:val="28"/>
        </w:rPr>
        <w:t xml:space="preserve"> века</w:t>
      </w:r>
    </w:p>
    <w:p w:rsidR="001C4578" w:rsidRPr="006E2DBF" w:rsidRDefault="001C4578" w:rsidP="00675F16">
      <w:pPr>
        <w:widowControl w:val="0"/>
        <w:autoSpaceDE w:val="0"/>
        <w:autoSpaceDN w:val="0"/>
        <w:adjustRightInd w:val="0"/>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3.4.Жизнь и творчество Ф.М.</w:t>
      </w:r>
      <w:r w:rsidR="003B025F">
        <w:rPr>
          <w:rFonts w:ascii="Times New Roman" w:hAnsi="Times New Roman" w:cs="Times New Roman"/>
          <w:sz w:val="28"/>
          <w:szCs w:val="28"/>
        </w:rPr>
        <w:t xml:space="preserve"> </w:t>
      </w:r>
      <w:r w:rsidRPr="006E2DBF">
        <w:rPr>
          <w:rFonts w:ascii="Times New Roman" w:hAnsi="Times New Roman" w:cs="Times New Roman"/>
          <w:sz w:val="28"/>
          <w:szCs w:val="28"/>
        </w:rPr>
        <w:t>Достоевского</w:t>
      </w:r>
    </w:p>
    <w:p w:rsidR="001C4578" w:rsidRPr="006E2DBF" w:rsidRDefault="001C4578" w:rsidP="00675F16">
      <w:pPr>
        <w:widowControl w:val="0"/>
        <w:autoSpaceDE w:val="0"/>
        <w:autoSpaceDN w:val="0"/>
        <w:adjustRightInd w:val="0"/>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 xml:space="preserve">Тема 3.5. Русская литература конца </w:t>
      </w:r>
      <w:r w:rsidRPr="006E2DBF">
        <w:rPr>
          <w:rFonts w:ascii="Times New Roman" w:hAnsi="Times New Roman" w:cs="Times New Roman"/>
          <w:sz w:val="28"/>
          <w:szCs w:val="28"/>
          <w:lang w:val="en-US"/>
        </w:rPr>
        <w:t>XIX</w:t>
      </w:r>
      <w:r w:rsidRPr="006E2DBF">
        <w:rPr>
          <w:rFonts w:ascii="Times New Roman" w:hAnsi="Times New Roman" w:cs="Times New Roman"/>
          <w:sz w:val="28"/>
          <w:szCs w:val="28"/>
        </w:rPr>
        <w:t xml:space="preserve"> века</w:t>
      </w:r>
    </w:p>
    <w:p w:rsidR="001C4578" w:rsidRPr="00675F16" w:rsidRDefault="001C4578" w:rsidP="00675F16">
      <w:pPr>
        <w:spacing w:after="0" w:line="240" w:lineRule="auto"/>
        <w:jc w:val="both"/>
        <w:rPr>
          <w:rFonts w:ascii="Times New Roman" w:hAnsi="Times New Roman" w:cs="Times New Roman"/>
          <w:b/>
          <w:sz w:val="28"/>
          <w:szCs w:val="28"/>
        </w:rPr>
      </w:pPr>
      <w:r w:rsidRPr="00675F16">
        <w:rPr>
          <w:rFonts w:ascii="Times New Roman" w:hAnsi="Times New Roman" w:cs="Times New Roman"/>
          <w:b/>
          <w:bCs/>
          <w:sz w:val="28"/>
          <w:szCs w:val="28"/>
        </w:rPr>
        <w:t>Раздел 4. Лексика и фразеология</w:t>
      </w:r>
    </w:p>
    <w:p w:rsidR="001C4578" w:rsidRPr="006E2DBF" w:rsidRDefault="001C4578" w:rsidP="00675F16">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4.1. Русская лексика. Слово в лексической системе языка.</w:t>
      </w:r>
    </w:p>
    <w:p w:rsidR="001C4578" w:rsidRPr="006E2DBF" w:rsidRDefault="001C4578" w:rsidP="00675F16">
      <w:pPr>
        <w:widowControl w:val="0"/>
        <w:autoSpaceDE w:val="0"/>
        <w:autoSpaceDN w:val="0"/>
        <w:adjustRightInd w:val="0"/>
        <w:spacing w:after="0" w:line="240" w:lineRule="auto"/>
        <w:jc w:val="both"/>
        <w:rPr>
          <w:rFonts w:ascii="Times New Roman" w:hAnsi="Times New Roman" w:cs="Times New Roman"/>
          <w:sz w:val="28"/>
          <w:szCs w:val="28"/>
        </w:rPr>
      </w:pPr>
      <w:r w:rsidRPr="006E2DBF">
        <w:rPr>
          <w:rFonts w:ascii="Times New Roman" w:hAnsi="Times New Roman" w:cs="Times New Roman"/>
          <w:bCs/>
          <w:spacing w:val="-1"/>
          <w:sz w:val="28"/>
          <w:szCs w:val="28"/>
        </w:rPr>
        <w:t xml:space="preserve">Тема 4.2. </w:t>
      </w:r>
      <w:r w:rsidRPr="006E2DBF">
        <w:rPr>
          <w:rFonts w:ascii="Times New Roman" w:hAnsi="Times New Roman" w:cs="Times New Roman"/>
          <w:sz w:val="28"/>
          <w:szCs w:val="28"/>
        </w:rPr>
        <w:t>Русская лексика с точки зрения её происхождения.</w:t>
      </w:r>
    </w:p>
    <w:p w:rsidR="001C4578" w:rsidRPr="006E2DBF" w:rsidRDefault="001C4578" w:rsidP="00675F16">
      <w:pPr>
        <w:spacing w:after="0" w:line="240" w:lineRule="auto"/>
        <w:jc w:val="both"/>
        <w:rPr>
          <w:rFonts w:ascii="Times New Roman" w:hAnsi="Times New Roman" w:cs="Times New Roman"/>
          <w:sz w:val="28"/>
          <w:szCs w:val="28"/>
        </w:rPr>
      </w:pPr>
      <w:r w:rsidRPr="006E2DBF">
        <w:rPr>
          <w:rFonts w:ascii="Times New Roman" w:hAnsi="Times New Roman" w:cs="Times New Roman"/>
          <w:bCs/>
          <w:spacing w:val="4"/>
          <w:sz w:val="28"/>
          <w:szCs w:val="28"/>
        </w:rPr>
        <w:t xml:space="preserve">Тема 4.3. </w:t>
      </w:r>
      <w:r w:rsidRPr="006E2DBF">
        <w:rPr>
          <w:rFonts w:ascii="Times New Roman" w:hAnsi="Times New Roman" w:cs="Times New Roman"/>
          <w:sz w:val="28"/>
          <w:szCs w:val="28"/>
        </w:rPr>
        <w:t>Лексика с точки зрения её употребления</w:t>
      </w:r>
    </w:p>
    <w:p w:rsidR="001C4578" w:rsidRPr="006E2DBF" w:rsidRDefault="001C4578" w:rsidP="00675F16">
      <w:pPr>
        <w:widowControl w:val="0"/>
        <w:autoSpaceDE w:val="0"/>
        <w:autoSpaceDN w:val="0"/>
        <w:adjustRightInd w:val="0"/>
        <w:spacing w:after="0" w:line="240" w:lineRule="auto"/>
        <w:jc w:val="both"/>
        <w:rPr>
          <w:rFonts w:ascii="Times New Roman" w:hAnsi="Times New Roman" w:cs="Times New Roman"/>
          <w:sz w:val="28"/>
          <w:szCs w:val="28"/>
        </w:rPr>
      </w:pPr>
      <w:r w:rsidRPr="006E2DBF">
        <w:rPr>
          <w:rFonts w:ascii="Times New Roman" w:hAnsi="Times New Roman" w:cs="Times New Roman"/>
          <w:bCs/>
          <w:spacing w:val="-1"/>
          <w:sz w:val="28"/>
          <w:szCs w:val="28"/>
        </w:rPr>
        <w:t xml:space="preserve">Тема 4.4. </w:t>
      </w:r>
      <w:r w:rsidRPr="006E2DBF">
        <w:rPr>
          <w:rFonts w:ascii="Times New Roman" w:hAnsi="Times New Roman" w:cs="Times New Roman"/>
          <w:sz w:val="28"/>
          <w:szCs w:val="28"/>
        </w:rPr>
        <w:t>Русская фразеология.</w:t>
      </w:r>
    </w:p>
    <w:p w:rsidR="001C4578" w:rsidRPr="00675F16" w:rsidRDefault="00D8627F" w:rsidP="00675F16">
      <w:pPr>
        <w:spacing w:after="0" w:line="240" w:lineRule="auto"/>
        <w:jc w:val="both"/>
        <w:rPr>
          <w:rFonts w:ascii="Times New Roman" w:hAnsi="Times New Roman" w:cs="Times New Roman"/>
          <w:b/>
          <w:sz w:val="28"/>
          <w:szCs w:val="28"/>
        </w:rPr>
      </w:pPr>
      <w:r w:rsidRPr="00675F16">
        <w:rPr>
          <w:rFonts w:ascii="Times New Roman" w:hAnsi="Times New Roman" w:cs="Times New Roman"/>
          <w:b/>
          <w:bCs/>
          <w:sz w:val="28"/>
          <w:szCs w:val="28"/>
        </w:rPr>
        <w:t xml:space="preserve">Раздел 5. Фонетика, </w:t>
      </w:r>
      <w:r w:rsidR="001C4578" w:rsidRPr="00675F16">
        <w:rPr>
          <w:rFonts w:ascii="Times New Roman" w:hAnsi="Times New Roman" w:cs="Times New Roman"/>
          <w:b/>
          <w:bCs/>
          <w:sz w:val="28"/>
          <w:szCs w:val="28"/>
        </w:rPr>
        <w:t>орфоэпия, графика, орфография</w:t>
      </w:r>
    </w:p>
    <w:p w:rsidR="001C4578" w:rsidRPr="006E2DBF" w:rsidRDefault="001C4578" w:rsidP="00675F16">
      <w:pPr>
        <w:widowControl w:val="0"/>
        <w:autoSpaceDE w:val="0"/>
        <w:autoSpaceDN w:val="0"/>
        <w:adjustRightInd w:val="0"/>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5.1. Фонетика и орфоэпия</w:t>
      </w:r>
    </w:p>
    <w:p w:rsidR="001C4578" w:rsidRPr="006E2DBF" w:rsidRDefault="001C4578" w:rsidP="00675F16">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5.2. Графика и орфография</w:t>
      </w:r>
    </w:p>
    <w:p w:rsidR="001C4578" w:rsidRPr="009751DB" w:rsidRDefault="001C4578" w:rsidP="00675F16">
      <w:pPr>
        <w:spacing w:after="0" w:line="240" w:lineRule="auto"/>
        <w:jc w:val="both"/>
        <w:rPr>
          <w:rFonts w:ascii="Times New Roman" w:hAnsi="Times New Roman" w:cs="Times New Roman"/>
          <w:b/>
          <w:bCs/>
          <w:sz w:val="28"/>
          <w:szCs w:val="28"/>
        </w:rPr>
      </w:pPr>
      <w:r w:rsidRPr="009751DB">
        <w:rPr>
          <w:rFonts w:ascii="Times New Roman" w:hAnsi="Times New Roman" w:cs="Times New Roman"/>
          <w:b/>
          <w:bCs/>
          <w:sz w:val="28"/>
          <w:szCs w:val="28"/>
        </w:rPr>
        <w:t>Раздел 6. Морфемика, словообразование, орфография</w:t>
      </w:r>
    </w:p>
    <w:p w:rsidR="001C4578" w:rsidRPr="006E2DBF" w:rsidRDefault="001C4578" w:rsidP="00675F16">
      <w:pPr>
        <w:pStyle w:val="aa"/>
        <w:spacing w:after="0"/>
        <w:jc w:val="both"/>
        <w:rPr>
          <w:rFonts w:ascii="Times New Roman" w:hAnsi="Times New Roman"/>
          <w:sz w:val="28"/>
          <w:szCs w:val="28"/>
        </w:rPr>
      </w:pPr>
      <w:r w:rsidRPr="006E2DBF">
        <w:rPr>
          <w:rFonts w:ascii="Times New Roman" w:hAnsi="Times New Roman"/>
          <w:bCs/>
          <w:sz w:val="28"/>
          <w:szCs w:val="28"/>
        </w:rPr>
        <w:t>Тема 6.1.</w:t>
      </w:r>
      <w:r w:rsidRPr="006E2DBF">
        <w:rPr>
          <w:rFonts w:ascii="Times New Roman" w:hAnsi="Times New Roman"/>
          <w:sz w:val="28"/>
          <w:szCs w:val="28"/>
        </w:rPr>
        <w:t>Морфемика и словообразование</w:t>
      </w:r>
    </w:p>
    <w:p w:rsidR="001C4578" w:rsidRPr="006E2DBF" w:rsidRDefault="001C4578" w:rsidP="00675F16">
      <w:pPr>
        <w:spacing w:after="0" w:line="240" w:lineRule="auto"/>
        <w:jc w:val="both"/>
        <w:rPr>
          <w:rFonts w:ascii="Times New Roman" w:hAnsi="Times New Roman" w:cs="Times New Roman"/>
          <w:bCs/>
          <w:sz w:val="28"/>
          <w:szCs w:val="28"/>
        </w:rPr>
      </w:pPr>
      <w:r w:rsidRPr="006E2DBF">
        <w:rPr>
          <w:rFonts w:ascii="Times New Roman" w:hAnsi="Times New Roman" w:cs="Times New Roman"/>
          <w:bCs/>
          <w:sz w:val="28"/>
          <w:szCs w:val="28"/>
        </w:rPr>
        <w:t>Тема 6.2. Правописание корней и приставок</w:t>
      </w:r>
    </w:p>
    <w:p w:rsidR="001C4578" w:rsidRPr="009751DB" w:rsidRDefault="001C4578" w:rsidP="00675F16">
      <w:pPr>
        <w:spacing w:after="0" w:line="240" w:lineRule="auto"/>
        <w:jc w:val="both"/>
        <w:rPr>
          <w:rFonts w:ascii="Times New Roman" w:hAnsi="Times New Roman" w:cs="Times New Roman"/>
          <w:b/>
          <w:sz w:val="28"/>
          <w:szCs w:val="28"/>
        </w:rPr>
      </w:pPr>
      <w:r w:rsidRPr="009751DB">
        <w:rPr>
          <w:rFonts w:ascii="Times New Roman" w:hAnsi="Times New Roman" w:cs="Times New Roman"/>
          <w:b/>
          <w:bCs/>
          <w:sz w:val="28"/>
          <w:szCs w:val="28"/>
        </w:rPr>
        <w:t>Раздел 7.</w:t>
      </w:r>
      <w:r w:rsidR="009751DB" w:rsidRPr="009751DB">
        <w:rPr>
          <w:rFonts w:ascii="Times New Roman" w:hAnsi="Times New Roman" w:cs="Times New Roman"/>
          <w:b/>
          <w:bCs/>
          <w:sz w:val="28"/>
          <w:szCs w:val="28"/>
        </w:rPr>
        <w:t xml:space="preserve"> </w:t>
      </w:r>
      <w:r w:rsidRPr="009751DB">
        <w:rPr>
          <w:rFonts w:ascii="Times New Roman" w:hAnsi="Times New Roman" w:cs="Times New Roman"/>
          <w:b/>
          <w:bCs/>
          <w:sz w:val="28"/>
          <w:szCs w:val="28"/>
        </w:rPr>
        <w:t>Морфология и орфография</w:t>
      </w:r>
    </w:p>
    <w:p w:rsidR="001C4578" w:rsidRPr="006E2DBF" w:rsidRDefault="001C4578" w:rsidP="00675F16">
      <w:pPr>
        <w:pStyle w:val="210"/>
        <w:spacing w:after="0" w:line="240" w:lineRule="auto"/>
        <w:ind w:left="0"/>
        <w:jc w:val="both"/>
        <w:rPr>
          <w:sz w:val="28"/>
          <w:szCs w:val="28"/>
        </w:rPr>
      </w:pPr>
      <w:r w:rsidRPr="006E2DBF">
        <w:rPr>
          <w:sz w:val="28"/>
          <w:szCs w:val="28"/>
        </w:rPr>
        <w:t>Тема 7.1. Части речи</w:t>
      </w:r>
    </w:p>
    <w:p w:rsidR="001C4578" w:rsidRPr="006E2DBF" w:rsidRDefault="001C4578" w:rsidP="00675F16">
      <w:pPr>
        <w:widowControl w:val="0"/>
        <w:autoSpaceDE w:val="0"/>
        <w:autoSpaceDN w:val="0"/>
        <w:adjustRightInd w:val="0"/>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7.2. Правописание знаменательных частей речи</w:t>
      </w:r>
    </w:p>
    <w:p w:rsidR="001C4578" w:rsidRPr="009751DB" w:rsidRDefault="001C4578" w:rsidP="00675F16">
      <w:pPr>
        <w:spacing w:after="0" w:line="240" w:lineRule="auto"/>
        <w:jc w:val="both"/>
        <w:rPr>
          <w:rFonts w:ascii="Times New Roman" w:hAnsi="Times New Roman" w:cs="Times New Roman"/>
          <w:b/>
          <w:sz w:val="28"/>
          <w:szCs w:val="28"/>
        </w:rPr>
      </w:pPr>
      <w:r w:rsidRPr="009751DB">
        <w:rPr>
          <w:rFonts w:ascii="Times New Roman" w:hAnsi="Times New Roman" w:cs="Times New Roman"/>
          <w:b/>
          <w:sz w:val="28"/>
          <w:szCs w:val="28"/>
        </w:rPr>
        <w:t>Раздел 8. Литература ХХ века</w:t>
      </w:r>
    </w:p>
    <w:p w:rsidR="001C4578" w:rsidRPr="006E2DBF" w:rsidRDefault="001C4578" w:rsidP="00675F16">
      <w:pPr>
        <w:shd w:val="clear" w:color="auto" w:fill="FFFFFF"/>
        <w:spacing w:after="0" w:line="240" w:lineRule="auto"/>
        <w:jc w:val="both"/>
        <w:rPr>
          <w:rFonts w:ascii="Times New Roman" w:hAnsi="Times New Roman" w:cs="Times New Roman"/>
          <w:bCs/>
          <w:spacing w:val="4"/>
          <w:sz w:val="28"/>
          <w:szCs w:val="28"/>
        </w:rPr>
      </w:pPr>
      <w:r w:rsidRPr="006E2DBF">
        <w:rPr>
          <w:rFonts w:ascii="Times New Roman" w:hAnsi="Times New Roman" w:cs="Times New Roman"/>
          <w:bCs/>
          <w:spacing w:val="4"/>
          <w:sz w:val="28"/>
          <w:szCs w:val="28"/>
        </w:rPr>
        <w:t>Тема 8.1. Русская проза начала ХХ века</w:t>
      </w:r>
    </w:p>
    <w:p w:rsidR="001C4578" w:rsidRPr="006E2DBF" w:rsidRDefault="001C4578" w:rsidP="00675F16">
      <w:pPr>
        <w:shd w:val="clear" w:color="auto" w:fill="FFFFFF"/>
        <w:spacing w:after="0" w:line="240" w:lineRule="auto"/>
        <w:jc w:val="both"/>
        <w:rPr>
          <w:rFonts w:ascii="Times New Roman" w:hAnsi="Times New Roman" w:cs="Times New Roman"/>
          <w:spacing w:val="6"/>
          <w:sz w:val="28"/>
          <w:szCs w:val="28"/>
        </w:rPr>
      </w:pPr>
      <w:r w:rsidRPr="006E2DBF">
        <w:rPr>
          <w:rFonts w:ascii="Times New Roman" w:hAnsi="Times New Roman" w:cs="Times New Roman"/>
          <w:spacing w:val="6"/>
          <w:sz w:val="28"/>
          <w:szCs w:val="28"/>
        </w:rPr>
        <w:t>Тема 8.2. Серебряный век русской литературы</w:t>
      </w:r>
    </w:p>
    <w:p w:rsidR="001C4578" w:rsidRPr="006E2DBF" w:rsidRDefault="001C4578" w:rsidP="00675F16">
      <w:pPr>
        <w:spacing w:after="0" w:line="240" w:lineRule="auto"/>
        <w:jc w:val="both"/>
        <w:rPr>
          <w:rFonts w:ascii="Times New Roman" w:hAnsi="Times New Roman" w:cs="Times New Roman"/>
          <w:bCs/>
          <w:spacing w:val="4"/>
          <w:sz w:val="28"/>
          <w:szCs w:val="28"/>
        </w:rPr>
      </w:pPr>
      <w:r w:rsidRPr="006E2DBF">
        <w:rPr>
          <w:rFonts w:ascii="Times New Roman" w:hAnsi="Times New Roman" w:cs="Times New Roman"/>
          <w:bCs/>
          <w:spacing w:val="4"/>
          <w:sz w:val="28"/>
          <w:szCs w:val="28"/>
        </w:rPr>
        <w:t>Тема 8.3. Литература 30-х гг. ХХ века</w:t>
      </w:r>
    </w:p>
    <w:p w:rsidR="001C4578" w:rsidRPr="006E2DBF" w:rsidRDefault="001C4578" w:rsidP="00675F16">
      <w:pPr>
        <w:spacing w:after="0" w:line="240" w:lineRule="auto"/>
        <w:jc w:val="both"/>
        <w:rPr>
          <w:rFonts w:ascii="Times New Roman" w:hAnsi="Times New Roman" w:cs="Times New Roman"/>
          <w:bCs/>
          <w:spacing w:val="4"/>
          <w:sz w:val="28"/>
          <w:szCs w:val="28"/>
        </w:rPr>
      </w:pPr>
      <w:r w:rsidRPr="006E2DBF">
        <w:rPr>
          <w:rFonts w:ascii="Times New Roman" w:hAnsi="Times New Roman" w:cs="Times New Roman"/>
          <w:bCs/>
          <w:spacing w:val="4"/>
          <w:sz w:val="28"/>
          <w:szCs w:val="28"/>
        </w:rPr>
        <w:t>Тема 8.4. Литература 40-х годов ХХ века</w:t>
      </w:r>
    </w:p>
    <w:p w:rsidR="001C4578" w:rsidRPr="006E2DBF" w:rsidRDefault="001C4578" w:rsidP="00675F16">
      <w:pPr>
        <w:spacing w:after="0" w:line="240" w:lineRule="auto"/>
        <w:jc w:val="both"/>
        <w:rPr>
          <w:rFonts w:ascii="Times New Roman" w:hAnsi="Times New Roman" w:cs="Times New Roman"/>
          <w:bCs/>
          <w:spacing w:val="4"/>
          <w:sz w:val="28"/>
          <w:szCs w:val="28"/>
        </w:rPr>
      </w:pPr>
      <w:r w:rsidRPr="006E2DBF">
        <w:rPr>
          <w:rFonts w:ascii="Times New Roman" w:hAnsi="Times New Roman" w:cs="Times New Roman"/>
          <w:bCs/>
          <w:spacing w:val="4"/>
          <w:sz w:val="28"/>
          <w:szCs w:val="28"/>
        </w:rPr>
        <w:t>Тема 8.5.Общая характеристика литературы 2-й половины ХХ века</w:t>
      </w:r>
    </w:p>
    <w:p w:rsidR="001C4578" w:rsidRPr="009751DB" w:rsidRDefault="001C4578" w:rsidP="00675F16">
      <w:pPr>
        <w:spacing w:after="0" w:line="240" w:lineRule="auto"/>
        <w:jc w:val="both"/>
        <w:rPr>
          <w:rFonts w:ascii="Times New Roman" w:hAnsi="Times New Roman" w:cs="Times New Roman"/>
          <w:b/>
          <w:sz w:val="28"/>
          <w:szCs w:val="28"/>
        </w:rPr>
      </w:pPr>
      <w:r w:rsidRPr="009751DB">
        <w:rPr>
          <w:rFonts w:ascii="Times New Roman" w:hAnsi="Times New Roman" w:cs="Times New Roman"/>
          <w:b/>
          <w:sz w:val="28"/>
          <w:szCs w:val="28"/>
        </w:rPr>
        <w:t>Раздел 9. Служебные части речи</w:t>
      </w:r>
    </w:p>
    <w:p w:rsidR="001C4578" w:rsidRPr="006E2DBF" w:rsidRDefault="001C4578" w:rsidP="00675F16">
      <w:pPr>
        <w:pStyle w:val="ac"/>
        <w:spacing w:after="0" w:line="240" w:lineRule="auto"/>
        <w:ind w:left="0"/>
        <w:jc w:val="both"/>
        <w:rPr>
          <w:rFonts w:ascii="Times New Roman" w:hAnsi="Times New Roman" w:cs="Times New Roman"/>
          <w:sz w:val="28"/>
          <w:szCs w:val="28"/>
        </w:rPr>
      </w:pPr>
      <w:r w:rsidRPr="006E2DBF">
        <w:rPr>
          <w:rFonts w:ascii="Times New Roman" w:hAnsi="Times New Roman" w:cs="Times New Roman"/>
          <w:sz w:val="28"/>
          <w:szCs w:val="28"/>
        </w:rPr>
        <w:t>Тема 9.1. Служебные части речи. Правописание предлогов.</w:t>
      </w:r>
    </w:p>
    <w:p w:rsidR="001C4578" w:rsidRPr="006E2DBF" w:rsidRDefault="001C4578" w:rsidP="00675F16">
      <w:pPr>
        <w:pStyle w:val="210"/>
        <w:spacing w:after="0" w:line="240" w:lineRule="auto"/>
        <w:ind w:left="0"/>
        <w:jc w:val="both"/>
        <w:rPr>
          <w:sz w:val="28"/>
          <w:szCs w:val="28"/>
        </w:rPr>
      </w:pPr>
      <w:r w:rsidRPr="006E2DBF">
        <w:rPr>
          <w:sz w:val="28"/>
          <w:szCs w:val="28"/>
        </w:rPr>
        <w:t>Тема 9.2. Правописание союзов.</w:t>
      </w:r>
    </w:p>
    <w:p w:rsidR="001C4578" w:rsidRPr="006E2DBF" w:rsidRDefault="001C4578" w:rsidP="00675F16">
      <w:pPr>
        <w:pStyle w:val="210"/>
        <w:spacing w:after="0" w:line="240" w:lineRule="auto"/>
        <w:ind w:left="0"/>
        <w:jc w:val="both"/>
        <w:rPr>
          <w:sz w:val="28"/>
          <w:szCs w:val="28"/>
        </w:rPr>
      </w:pPr>
      <w:r w:rsidRPr="006E2DBF">
        <w:rPr>
          <w:sz w:val="28"/>
          <w:szCs w:val="28"/>
        </w:rPr>
        <w:t>Тема 9.3. Правописание частиц.</w:t>
      </w:r>
    </w:p>
    <w:p w:rsidR="001C4578" w:rsidRPr="006E2DBF" w:rsidRDefault="001C4578" w:rsidP="00675F16">
      <w:pPr>
        <w:pStyle w:val="210"/>
        <w:spacing w:after="0" w:line="240" w:lineRule="auto"/>
        <w:ind w:left="0"/>
        <w:jc w:val="both"/>
        <w:rPr>
          <w:sz w:val="28"/>
          <w:szCs w:val="28"/>
        </w:rPr>
      </w:pPr>
      <w:r w:rsidRPr="006E2DBF">
        <w:rPr>
          <w:sz w:val="28"/>
          <w:szCs w:val="28"/>
        </w:rPr>
        <w:t xml:space="preserve">Тема 9.4. Междометия и звукоподражательные слова. </w:t>
      </w:r>
    </w:p>
    <w:p w:rsidR="001C4578" w:rsidRPr="009751DB" w:rsidRDefault="001C4578" w:rsidP="00675F16">
      <w:pPr>
        <w:spacing w:after="0" w:line="240" w:lineRule="auto"/>
        <w:jc w:val="both"/>
        <w:rPr>
          <w:rFonts w:ascii="Times New Roman" w:hAnsi="Times New Roman" w:cs="Times New Roman"/>
          <w:b/>
          <w:sz w:val="28"/>
          <w:szCs w:val="28"/>
        </w:rPr>
      </w:pPr>
      <w:r w:rsidRPr="009751DB">
        <w:rPr>
          <w:rFonts w:ascii="Times New Roman" w:hAnsi="Times New Roman" w:cs="Times New Roman"/>
          <w:b/>
          <w:sz w:val="28"/>
          <w:szCs w:val="28"/>
        </w:rPr>
        <w:t>Раздел 10. Синтаксис и пунктуация</w:t>
      </w:r>
    </w:p>
    <w:p w:rsidR="001C4578" w:rsidRPr="006E2DBF" w:rsidRDefault="001C4578" w:rsidP="00675F16">
      <w:pPr>
        <w:shd w:val="clear" w:color="auto" w:fill="FFFFFF"/>
        <w:spacing w:after="0" w:line="240" w:lineRule="auto"/>
        <w:jc w:val="both"/>
        <w:rPr>
          <w:rFonts w:ascii="Times New Roman" w:hAnsi="Times New Roman" w:cs="Times New Roman"/>
          <w:bCs/>
          <w:spacing w:val="4"/>
          <w:sz w:val="28"/>
          <w:szCs w:val="28"/>
        </w:rPr>
      </w:pPr>
      <w:r w:rsidRPr="006E2DBF">
        <w:rPr>
          <w:rFonts w:ascii="Times New Roman" w:hAnsi="Times New Roman" w:cs="Times New Roman"/>
          <w:bCs/>
          <w:spacing w:val="4"/>
          <w:sz w:val="28"/>
          <w:szCs w:val="28"/>
        </w:rPr>
        <w:t>Тема 10.1. Словосочетание и простое предложение</w:t>
      </w:r>
    </w:p>
    <w:p w:rsidR="001C4578" w:rsidRPr="006E2DBF" w:rsidRDefault="001C4578" w:rsidP="00675F16">
      <w:pPr>
        <w:widowControl w:val="0"/>
        <w:autoSpaceDE w:val="0"/>
        <w:autoSpaceDN w:val="0"/>
        <w:adjustRightInd w:val="0"/>
        <w:spacing w:after="0" w:line="240" w:lineRule="auto"/>
        <w:jc w:val="both"/>
        <w:rPr>
          <w:rFonts w:ascii="Times New Roman" w:hAnsi="Times New Roman" w:cs="Times New Roman"/>
          <w:bCs/>
          <w:spacing w:val="6"/>
          <w:sz w:val="28"/>
          <w:szCs w:val="28"/>
        </w:rPr>
      </w:pPr>
      <w:r w:rsidRPr="006E2DBF">
        <w:rPr>
          <w:rFonts w:ascii="Times New Roman" w:hAnsi="Times New Roman" w:cs="Times New Roman"/>
          <w:bCs/>
          <w:spacing w:val="6"/>
          <w:sz w:val="28"/>
          <w:szCs w:val="28"/>
        </w:rPr>
        <w:t>Тема 10.2. Сложные предложения</w:t>
      </w:r>
    </w:p>
    <w:p w:rsidR="001C4578" w:rsidRPr="006E2DBF" w:rsidRDefault="001C4578" w:rsidP="00675F16">
      <w:pPr>
        <w:spacing w:after="0" w:line="240" w:lineRule="auto"/>
        <w:jc w:val="both"/>
        <w:rPr>
          <w:rFonts w:ascii="Times New Roman" w:hAnsi="Times New Roman" w:cs="Times New Roman"/>
          <w:bCs/>
          <w:spacing w:val="4"/>
          <w:sz w:val="28"/>
          <w:szCs w:val="28"/>
        </w:rPr>
      </w:pPr>
      <w:r w:rsidRPr="006E2DBF">
        <w:rPr>
          <w:rFonts w:ascii="Times New Roman" w:hAnsi="Times New Roman" w:cs="Times New Roman"/>
          <w:bCs/>
          <w:spacing w:val="4"/>
          <w:sz w:val="28"/>
          <w:szCs w:val="28"/>
        </w:rPr>
        <w:t>Тема 10.3. Способы передачи чужой речи</w:t>
      </w:r>
    </w:p>
    <w:p w:rsidR="001C4578" w:rsidRDefault="001C4578" w:rsidP="00675F16">
      <w:pPr>
        <w:spacing w:after="0" w:line="240" w:lineRule="auto"/>
        <w:jc w:val="both"/>
        <w:rPr>
          <w:rFonts w:ascii="Times New Roman" w:hAnsi="Times New Roman" w:cs="Times New Roman"/>
          <w:bCs/>
          <w:color w:val="000000" w:themeColor="text1"/>
          <w:spacing w:val="4"/>
          <w:sz w:val="28"/>
          <w:szCs w:val="28"/>
        </w:rPr>
      </w:pPr>
    </w:p>
    <w:p w:rsidR="001C4578" w:rsidRPr="006E2DBF" w:rsidRDefault="005B0A0C" w:rsidP="001C4578">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АННОТАЦИЯ  РАБОЧЕЙ  ПРОГРАММЫ</w:t>
      </w:r>
      <w:r w:rsidR="001C4578" w:rsidRPr="006E2DBF">
        <w:rPr>
          <w:rFonts w:ascii="Times New Roman" w:hAnsi="Times New Roman" w:cs="Times New Roman"/>
          <w:b/>
          <w:color w:val="000000" w:themeColor="text1"/>
          <w:sz w:val="28"/>
          <w:szCs w:val="28"/>
        </w:rPr>
        <w:t xml:space="preserve"> УЧЕБНОЙ ДИСЦИПЛИНЫ</w:t>
      </w:r>
    </w:p>
    <w:p w:rsidR="009751DB" w:rsidRDefault="009751DB" w:rsidP="009751DB">
      <w:pPr>
        <w:spacing w:after="0" w:line="240" w:lineRule="auto"/>
        <w:jc w:val="both"/>
        <w:rPr>
          <w:rFonts w:ascii="Times New Roman" w:hAnsi="Times New Roman" w:cs="Times New Roman"/>
          <w:b/>
          <w:color w:val="000000" w:themeColor="text1"/>
          <w:sz w:val="28"/>
          <w:szCs w:val="28"/>
        </w:rPr>
      </w:pPr>
    </w:p>
    <w:p w:rsidR="001C4578" w:rsidRPr="006E2DBF" w:rsidRDefault="001C4578" w:rsidP="009751DB">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t>Автор:</w:t>
      </w:r>
      <w:r w:rsidR="00D8627F">
        <w:rPr>
          <w:rFonts w:ascii="Times New Roman" w:hAnsi="Times New Roman" w:cs="Times New Roman"/>
          <w:b/>
          <w:color w:val="000000" w:themeColor="text1"/>
          <w:sz w:val="28"/>
          <w:szCs w:val="28"/>
        </w:rPr>
        <w:t xml:space="preserve"> </w:t>
      </w:r>
      <w:r w:rsidRPr="006E2DBF">
        <w:rPr>
          <w:rFonts w:ascii="Times New Roman" w:hAnsi="Times New Roman" w:cs="Times New Roman"/>
          <w:color w:val="000000" w:themeColor="text1"/>
          <w:sz w:val="28"/>
          <w:szCs w:val="28"/>
        </w:rPr>
        <w:t>Т.Н.</w:t>
      </w:r>
      <w:r w:rsidR="00D8627F">
        <w:rPr>
          <w:rFonts w:ascii="Times New Roman" w:hAnsi="Times New Roman" w:cs="Times New Roman"/>
          <w:color w:val="000000" w:themeColor="text1"/>
          <w:sz w:val="28"/>
          <w:szCs w:val="28"/>
        </w:rPr>
        <w:t xml:space="preserve"> </w:t>
      </w:r>
      <w:r w:rsidRPr="006E2DBF">
        <w:rPr>
          <w:rFonts w:ascii="Times New Roman" w:hAnsi="Times New Roman" w:cs="Times New Roman"/>
          <w:color w:val="000000" w:themeColor="text1"/>
          <w:sz w:val="28"/>
          <w:szCs w:val="28"/>
        </w:rPr>
        <w:t>Наркевич</w:t>
      </w:r>
    </w:p>
    <w:p w:rsidR="001C4578" w:rsidRDefault="001C4578" w:rsidP="009751DB">
      <w:pPr>
        <w:spacing w:after="0" w:line="240" w:lineRule="auto"/>
        <w:jc w:val="both"/>
        <w:rPr>
          <w:rFonts w:ascii="Times New Roman" w:hAnsi="Times New Roman" w:cs="Times New Roman"/>
          <w:i/>
          <w:sz w:val="28"/>
          <w:szCs w:val="28"/>
          <w:u w:val="single"/>
        </w:rPr>
      </w:pPr>
      <w:r w:rsidRPr="006E2DBF">
        <w:rPr>
          <w:rFonts w:ascii="Times New Roman" w:hAnsi="Times New Roman" w:cs="Times New Roman"/>
          <w:b/>
          <w:color w:val="000000" w:themeColor="text1"/>
          <w:sz w:val="28"/>
          <w:szCs w:val="28"/>
        </w:rPr>
        <w:t xml:space="preserve">Специальность: </w:t>
      </w:r>
      <w:r>
        <w:rPr>
          <w:rFonts w:ascii="Times New Roman" w:hAnsi="Times New Roman" w:cs="Times New Roman"/>
          <w:sz w:val="28"/>
          <w:szCs w:val="28"/>
        </w:rPr>
        <w:t>09.02.04 Информационные системы (по отраслям)</w:t>
      </w:r>
    </w:p>
    <w:p w:rsidR="001C4578" w:rsidRPr="006E2DBF" w:rsidRDefault="001C4578" w:rsidP="009751DB">
      <w:pPr>
        <w:spacing w:line="240" w:lineRule="auto"/>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t>Наименования дисциплины:</w:t>
      </w:r>
      <w:r w:rsidRPr="006E2DBF">
        <w:rPr>
          <w:rFonts w:ascii="Times New Roman" w:hAnsi="Times New Roman" w:cs="Times New Roman"/>
          <w:color w:val="000000" w:themeColor="text1"/>
          <w:sz w:val="28"/>
          <w:szCs w:val="28"/>
        </w:rPr>
        <w:t xml:space="preserve"> БД.02 Иностранный язык (английский)</w:t>
      </w:r>
    </w:p>
    <w:p w:rsidR="001C4578" w:rsidRPr="006E2DBF" w:rsidRDefault="008A1282" w:rsidP="009751DB">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Цели и задачи учебной дисциплины:</w:t>
      </w:r>
    </w:p>
    <w:p w:rsidR="001C4578" w:rsidRPr="006E2DBF" w:rsidRDefault="001C4578" w:rsidP="009751DB">
      <w:pPr>
        <w:pStyle w:val="western"/>
        <w:spacing w:before="0" w:beforeAutospacing="0" w:after="0" w:afterAutospacing="0"/>
        <w:ind w:firstLine="851"/>
        <w:jc w:val="both"/>
        <w:rPr>
          <w:color w:val="000000" w:themeColor="text1"/>
          <w:sz w:val="28"/>
          <w:szCs w:val="28"/>
        </w:rPr>
      </w:pPr>
      <w:r w:rsidRPr="006E2DBF">
        <w:rPr>
          <w:color w:val="000000" w:themeColor="text1"/>
          <w:sz w:val="28"/>
          <w:szCs w:val="28"/>
        </w:rPr>
        <w:t xml:space="preserve">В результате освоения дисциплины обучающийся должен </w:t>
      </w:r>
      <w:r w:rsidRPr="006E2DBF">
        <w:rPr>
          <w:b/>
          <w:bCs/>
          <w:color w:val="000000" w:themeColor="text1"/>
          <w:sz w:val="28"/>
          <w:szCs w:val="28"/>
        </w:rPr>
        <w:t>уметь:</w:t>
      </w:r>
    </w:p>
    <w:p w:rsidR="001C4578" w:rsidRPr="006E2DBF" w:rsidRDefault="001C4578" w:rsidP="009751DB">
      <w:pPr>
        <w:pStyle w:val="western"/>
        <w:spacing w:before="0" w:beforeAutospacing="0" w:after="0" w:afterAutospacing="0"/>
        <w:ind w:firstLine="851"/>
        <w:jc w:val="both"/>
        <w:rPr>
          <w:color w:val="000000" w:themeColor="text1"/>
          <w:sz w:val="28"/>
          <w:szCs w:val="28"/>
        </w:rPr>
      </w:pPr>
      <w:r w:rsidRPr="006E2DBF">
        <w:rPr>
          <w:color w:val="000000" w:themeColor="text1"/>
          <w:sz w:val="28"/>
          <w:szCs w:val="28"/>
        </w:rPr>
        <w:lastRenderedPageBreak/>
        <w:t>- общаться (устно и письменно) на иностранном языке на профессиональные и повседневные темы;</w:t>
      </w:r>
    </w:p>
    <w:p w:rsidR="001C4578" w:rsidRPr="006E2DBF" w:rsidRDefault="001C4578" w:rsidP="009751DB">
      <w:pPr>
        <w:pStyle w:val="western"/>
        <w:spacing w:before="0" w:beforeAutospacing="0" w:after="0" w:afterAutospacing="0"/>
        <w:ind w:firstLine="851"/>
        <w:jc w:val="both"/>
        <w:rPr>
          <w:color w:val="000000" w:themeColor="text1"/>
          <w:sz w:val="28"/>
          <w:szCs w:val="28"/>
        </w:rPr>
      </w:pPr>
      <w:r w:rsidRPr="006E2DBF">
        <w:rPr>
          <w:color w:val="000000" w:themeColor="text1"/>
          <w:sz w:val="28"/>
          <w:szCs w:val="28"/>
        </w:rPr>
        <w:t>- переводить (со словарем) иностранные тексты профессиональной направленности;</w:t>
      </w:r>
    </w:p>
    <w:p w:rsidR="001C4578" w:rsidRPr="006E2DBF" w:rsidRDefault="001C4578" w:rsidP="009751DB">
      <w:pPr>
        <w:pStyle w:val="western"/>
        <w:spacing w:before="0" w:beforeAutospacing="0" w:after="0" w:afterAutospacing="0"/>
        <w:ind w:firstLine="851"/>
        <w:jc w:val="both"/>
        <w:rPr>
          <w:color w:val="000000" w:themeColor="text1"/>
          <w:sz w:val="28"/>
          <w:szCs w:val="28"/>
        </w:rPr>
      </w:pPr>
      <w:r w:rsidRPr="006E2DBF">
        <w:rPr>
          <w:color w:val="000000" w:themeColor="text1"/>
          <w:sz w:val="28"/>
          <w:szCs w:val="28"/>
        </w:rPr>
        <w:t>- самостоятельно совершенствовать устную и письменную речь, пополнять словарный запас.</w:t>
      </w:r>
    </w:p>
    <w:p w:rsidR="001C4578" w:rsidRPr="006E2DBF" w:rsidRDefault="001C4578" w:rsidP="009751DB">
      <w:pPr>
        <w:pStyle w:val="western"/>
        <w:spacing w:before="0" w:beforeAutospacing="0" w:after="0" w:afterAutospacing="0"/>
        <w:ind w:firstLine="851"/>
        <w:jc w:val="both"/>
        <w:rPr>
          <w:color w:val="000000" w:themeColor="text1"/>
          <w:sz w:val="28"/>
          <w:szCs w:val="28"/>
        </w:rPr>
      </w:pPr>
      <w:r w:rsidRPr="006E2DBF">
        <w:rPr>
          <w:color w:val="000000" w:themeColor="text1"/>
          <w:sz w:val="28"/>
          <w:szCs w:val="28"/>
        </w:rPr>
        <w:t xml:space="preserve">В результате освоения дисциплины обучающийся должен </w:t>
      </w:r>
      <w:r w:rsidRPr="006E2DBF">
        <w:rPr>
          <w:b/>
          <w:bCs/>
          <w:color w:val="000000" w:themeColor="text1"/>
          <w:sz w:val="28"/>
          <w:szCs w:val="28"/>
        </w:rPr>
        <w:t>знать:</w:t>
      </w:r>
    </w:p>
    <w:p w:rsidR="001C4578" w:rsidRPr="006E2DBF" w:rsidRDefault="001C4578" w:rsidP="009751DB">
      <w:pPr>
        <w:pStyle w:val="western"/>
        <w:spacing w:before="0" w:beforeAutospacing="0" w:after="0" w:afterAutospacing="0"/>
        <w:ind w:firstLine="851"/>
        <w:jc w:val="both"/>
        <w:rPr>
          <w:color w:val="000000" w:themeColor="text1"/>
          <w:sz w:val="28"/>
          <w:szCs w:val="28"/>
        </w:rPr>
      </w:pPr>
      <w:r w:rsidRPr="006E2DBF">
        <w:rPr>
          <w:color w:val="000000" w:themeColor="text1"/>
          <w:sz w:val="28"/>
          <w:szCs w:val="28"/>
        </w:rPr>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1C4578" w:rsidRPr="006E2DBF" w:rsidRDefault="001C4578" w:rsidP="001C4578">
      <w:pPr>
        <w:pStyle w:val="ConsPlusNormal"/>
        <w:jc w:val="both"/>
        <w:rPr>
          <w:rFonts w:ascii="Times New Roman" w:hAnsi="Times New Roman" w:cs="Times New Roman"/>
          <w:b/>
          <w:color w:val="000000" w:themeColor="text1"/>
          <w:sz w:val="28"/>
          <w:szCs w:val="28"/>
        </w:rPr>
      </w:pPr>
    </w:p>
    <w:p w:rsidR="001C4578" w:rsidRPr="006E2DBF" w:rsidRDefault="008A1282" w:rsidP="003B025F">
      <w:pPr>
        <w:pStyle w:val="ConsPlusNorma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Результаты освоения учебной дисциплины:</w:t>
      </w:r>
    </w:p>
    <w:p w:rsidR="001C4578" w:rsidRPr="006E2DBF" w:rsidRDefault="001C4578" w:rsidP="001C4578">
      <w:pPr>
        <w:pStyle w:val="26"/>
        <w:tabs>
          <w:tab w:val="num" w:pos="567"/>
        </w:tabs>
        <w:autoSpaceDE w:val="0"/>
        <w:autoSpaceDN w:val="0"/>
        <w:adjustRightInd w:val="0"/>
        <w:spacing w:after="0" w:line="240" w:lineRule="auto"/>
        <w:ind w:left="0"/>
        <w:jc w:val="both"/>
        <w:rPr>
          <w:rFonts w:ascii="Times New Roman" w:hAnsi="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4635"/>
        <w:gridCol w:w="3771"/>
      </w:tblGrid>
      <w:tr w:rsidR="001C4578" w:rsidRPr="006E2DBF" w:rsidTr="00D8627F">
        <w:tc>
          <w:tcPr>
            <w:tcW w:w="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uppressAutoHyphens/>
              <w:spacing w:after="0" w:line="240" w:lineRule="auto"/>
              <w:jc w:val="both"/>
              <w:rPr>
                <w:rFonts w:ascii="Times New Roman" w:hAnsi="Times New Roman" w:cs="Times New Roman"/>
                <w:color w:val="000000" w:themeColor="text1"/>
                <w:lang w:eastAsia="en-US"/>
              </w:rPr>
            </w:pPr>
            <w:r w:rsidRPr="006E2DBF">
              <w:rPr>
                <w:rFonts w:ascii="Times New Roman" w:hAnsi="Times New Roman" w:cs="Times New Roman"/>
                <w:color w:val="000000" w:themeColor="text1"/>
                <w:lang w:eastAsia="en-US"/>
              </w:rPr>
              <w:t>Код</w:t>
            </w:r>
          </w:p>
        </w:tc>
        <w:tc>
          <w:tcPr>
            <w:tcW w:w="463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uppressAutoHyphens/>
              <w:spacing w:after="0" w:line="240" w:lineRule="auto"/>
              <w:jc w:val="both"/>
              <w:rPr>
                <w:rFonts w:ascii="Times New Roman" w:hAnsi="Times New Roman" w:cs="Times New Roman"/>
                <w:color w:val="000000" w:themeColor="text1"/>
                <w:lang w:eastAsia="en-US"/>
              </w:rPr>
            </w:pPr>
            <w:r w:rsidRPr="006E2DBF">
              <w:rPr>
                <w:rStyle w:val="27"/>
                <w:rFonts w:eastAsia="Calibri"/>
                <w:color w:val="000000" w:themeColor="text1"/>
                <w:lang w:eastAsia="en-US"/>
              </w:rPr>
              <w:t>Наименование результата обучения</w:t>
            </w:r>
          </w:p>
        </w:tc>
        <w:tc>
          <w:tcPr>
            <w:tcW w:w="3771" w:type="dxa"/>
            <w:tcBorders>
              <w:top w:val="single" w:sz="4" w:space="0" w:color="auto"/>
              <w:left w:val="single" w:sz="4" w:space="0" w:color="auto"/>
              <w:bottom w:val="single" w:sz="4" w:space="0" w:color="auto"/>
              <w:right w:val="single" w:sz="4" w:space="0" w:color="auto"/>
            </w:tcBorders>
            <w:hideMark/>
          </w:tcPr>
          <w:p w:rsidR="001C4578" w:rsidRPr="003B025F" w:rsidRDefault="001C4578" w:rsidP="00D8627F">
            <w:pPr>
              <w:suppressAutoHyphens/>
              <w:spacing w:after="0" w:line="240" w:lineRule="auto"/>
              <w:jc w:val="both"/>
              <w:rPr>
                <w:rStyle w:val="27"/>
                <w:rFonts w:eastAsia="Calibri"/>
                <w:color w:val="000000" w:themeColor="text1"/>
              </w:rPr>
            </w:pPr>
            <w:r w:rsidRPr="003B025F">
              <w:rPr>
                <w:rFonts w:ascii="Times New Roman" w:hAnsi="Times New Roman" w:cs="Times New Roman"/>
                <w:color w:val="000000" w:themeColor="text1"/>
                <w:sz w:val="24"/>
                <w:szCs w:val="24"/>
                <w:lang w:eastAsia="en-US"/>
              </w:rPr>
              <w:t>Номер и наименование темы</w:t>
            </w:r>
          </w:p>
        </w:tc>
      </w:tr>
      <w:tr w:rsidR="001C4578" w:rsidRPr="006E2DBF" w:rsidTr="00D8627F">
        <w:tc>
          <w:tcPr>
            <w:tcW w:w="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uppressAutoHyphens/>
              <w:spacing w:after="0" w:line="240" w:lineRule="auto"/>
              <w:jc w:val="both"/>
              <w:rPr>
                <w:rFonts w:ascii="Times New Roman" w:hAnsi="Times New Roman" w:cs="Times New Roman"/>
                <w:color w:val="000000" w:themeColor="text1"/>
                <w:lang w:eastAsia="en-US"/>
              </w:rPr>
            </w:pPr>
            <w:r w:rsidRPr="006E2DBF">
              <w:rPr>
                <w:rFonts w:ascii="Times New Roman" w:hAnsi="Times New Roman" w:cs="Times New Roman"/>
                <w:color w:val="000000" w:themeColor="text1"/>
                <w:lang w:eastAsia="en-US"/>
              </w:rPr>
              <w:t>У1</w:t>
            </w:r>
          </w:p>
        </w:tc>
        <w:tc>
          <w:tcPr>
            <w:tcW w:w="463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western"/>
              <w:spacing w:before="0" w:beforeAutospacing="0" w:after="0" w:afterAutospacing="0" w:line="276" w:lineRule="auto"/>
              <w:jc w:val="both"/>
              <w:rPr>
                <w:color w:val="000000" w:themeColor="text1"/>
                <w:lang w:eastAsia="en-US"/>
              </w:rPr>
            </w:pPr>
            <w:r w:rsidRPr="006E2DBF">
              <w:rPr>
                <w:color w:val="000000" w:themeColor="text1"/>
                <w:lang w:eastAsia="en-US"/>
              </w:rPr>
              <w:t>общаться (устно и письменно) на иностранном языке на профессиональные и повседневные темы;</w:t>
            </w:r>
          </w:p>
        </w:tc>
        <w:tc>
          <w:tcPr>
            <w:tcW w:w="3771" w:type="dxa"/>
            <w:tcBorders>
              <w:top w:val="single" w:sz="4" w:space="0" w:color="auto"/>
              <w:left w:val="single" w:sz="4" w:space="0" w:color="auto"/>
              <w:bottom w:val="single" w:sz="4" w:space="0" w:color="auto"/>
              <w:right w:val="single" w:sz="4" w:space="0" w:color="auto"/>
            </w:tcBorders>
            <w:hideMark/>
          </w:tcPr>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1.4 Мы изучаем английский язык.</w:t>
            </w:r>
          </w:p>
          <w:p w:rsidR="001C4578" w:rsidRPr="003B025F" w:rsidRDefault="003B025F" w:rsidP="003B025F">
            <w:pPr>
              <w:pStyle w:val="Style29"/>
              <w:jc w:val="both"/>
              <w:rPr>
                <w:i/>
                <w:iCs/>
                <w:color w:val="000000" w:themeColor="text1"/>
                <w:lang w:eastAsia="en-US"/>
              </w:rPr>
            </w:pPr>
            <w:r w:rsidRPr="003B025F">
              <w:rPr>
                <w:color w:val="000000" w:themeColor="text1"/>
                <w:lang w:eastAsia="en-US"/>
              </w:rPr>
              <w:t>Тема 2.1</w:t>
            </w:r>
            <w:r>
              <w:rPr>
                <w:b/>
                <w:color w:val="000000" w:themeColor="text1"/>
                <w:lang w:eastAsia="en-US"/>
              </w:rPr>
              <w:t xml:space="preserve"> </w:t>
            </w:r>
            <w:r w:rsidRPr="003B025F">
              <w:rPr>
                <w:rStyle w:val="FontStyle48"/>
                <w:rFonts w:ascii="Times New Roman" w:hAnsi="Times New Roman" w:cs="Times New Roman"/>
                <w:i w:val="0"/>
                <w:color w:val="000000" w:themeColor="text1"/>
                <w:sz w:val="24"/>
                <w:szCs w:val="24"/>
                <w:lang w:eastAsia="en-US"/>
              </w:rPr>
              <w:t xml:space="preserve">Повседневная жизнь условия </w:t>
            </w:r>
            <w:r w:rsidR="001C4578" w:rsidRPr="003B025F">
              <w:rPr>
                <w:rStyle w:val="FontStyle48"/>
                <w:rFonts w:ascii="Times New Roman" w:hAnsi="Times New Roman" w:cs="Times New Roman"/>
                <w:i w:val="0"/>
                <w:color w:val="000000" w:themeColor="text1"/>
                <w:sz w:val="24"/>
                <w:szCs w:val="24"/>
                <w:lang w:eastAsia="en-US"/>
              </w:rPr>
              <w:t>жизни, учебный день, выходной день</w:t>
            </w:r>
          </w:p>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Тема 2.2 </w:t>
            </w:r>
            <w:r w:rsidR="001C4578" w:rsidRPr="003B025F">
              <w:rPr>
                <w:rFonts w:ascii="Times New Roman" w:hAnsi="Times New Roman" w:cs="Times New Roman"/>
                <w:color w:val="000000" w:themeColor="text1"/>
                <w:sz w:val="24"/>
                <w:szCs w:val="24"/>
                <w:lang w:eastAsia="en-US"/>
              </w:rPr>
              <w:t>Мой город.</w:t>
            </w:r>
          </w:p>
        </w:tc>
      </w:tr>
      <w:tr w:rsidR="001C4578" w:rsidRPr="006E2DBF" w:rsidTr="00D8627F">
        <w:tc>
          <w:tcPr>
            <w:tcW w:w="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uppressAutoHyphens/>
              <w:spacing w:after="0" w:line="240" w:lineRule="auto"/>
              <w:jc w:val="both"/>
              <w:rPr>
                <w:rFonts w:ascii="Times New Roman" w:hAnsi="Times New Roman" w:cs="Times New Roman"/>
                <w:color w:val="000000" w:themeColor="text1"/>
                <w:lang w:eastAsia="en-US"/>
              </w:rPr>
            </w:pPr>
            <w:r w:rsidRPr="006E2DBF">
              <w:rPr>
                <w:rFonts w:ascii="Times New Roman" w:hAnsi="Times New Roman" w:cs="Times New Roman"/>
                <w:color w:val="000000" w:themeColor="text1"/>
                <w:lang w:eastAsia="en-US"/>
              </w:rPr>
              <w:t>У2</w:t>
            </w:r>
          </w:p>
        </w:tc>
        <w:tc>
          <w:tcPr>
            <w:tcW w:w="463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western"/>
              <w:spacing w:before="0" w:beforeAutospacing="0" w:after="0" w:afterAutospacing="0" w:line="276" w:lineRule="auto"/>
              <w:jc w:val="both"/>
              <w:rPr>
                <w:color w:val="000000" w:themeColor="text1"/>
                <w:lang w:eastAsia="en-US"/>
              </w:rPr>
            </w:pPr>
            <w:r w:rsidRPr="006E2DBF">
              <w:rPr>
                <w:color w:val="000000" w:themeColor="text1"/>
                <w:lang w:eastAsia="en-US"/>
              </w:rPr>
              <w:t>переводить (со словарем) иностранные тексты профессиональной направленности;</w:t>
            </w:r>
          </w:p>
        </w:tc>
        <w:tc>
          <w:tcPr>
            <w:tcW w:w="3771" w:type="dxa"/>
            <w:tcBorders>
              <w:top w:val="single" w:sz="4" w:space="0" w:color="auto"/>
              <w:left w:val="single" w:sz="4" w:space="0" w:color="auto"/>
              <w:bottom w:val="single" w:sz="4" w:space="0" w:color="auto"/>
              <w:right w:val="single" w:sz="4" w:space="0" w:color="auto"/>
            </w:tcBorders>
          </w:tcPr>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1.5 Времена года.</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Тема2.7 Сила культурного притяжения</w:t>
            </w:r>
          </w:p>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Тема 2.8</w:t>
            </w:r>
            <w:r w:rsidR="001C4578" w:rsidRPr="003B025F">
              <w:rPr>
                <w:rFonts w:ascii="Times New Roman" w:hAnsi="Times New Roman" w:cs="Times New Roman"/>
                <w:color w:val="000000" w:themeColor="text1"/>
                <w:sz w:val="24"/>
                <w:szCs w:val="24"/>
                <w:lang w:eastAsia="en-US"/>
              </w:rPr>
              <w:t xml:space="preserve"> Мир, в котором мы живем.</w:t>
            </w:r>
          </w:p>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Тема 2.9</w:t>
            </w:r>
            <w:r w:rsidR="001C4578" w:rsidRPr="003B025F">
              <w:rPr>
                <w:rFonts w:ascii="Times New Roman" w:hAnsi="Times New Roman" w:cs="Times New Roman"/>
                <w:color w:val="000000" w:themeColor="text1"/>
                <w:sz w:val="24"/>
                <w:szCs w:val="24"/>
                <w:lang w:eastAsia="en-US"/>
              </w:rPr>
              <w:t xml:space="preserve"> Физкультура и спорт. Здоровый образ жизни.</w:t>
            </w:r>
          </w:p>
        </w:tc>
      </w:tr>
      <w:tr w:rsidR="001C4578" w:rsidRPr="006E2DBF" w:rsidTr="00D8627F">
        <w:tc>
          <w:tcPr>
            <w:tcW w:w="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uppressAutoHyphens/>
              <w:spacing w:after="0" w:line="240" w:lineRule="auto"/>
              <w:jc w:val="both"/>
              <w:rPr>
                <w:rFonts w:ascii="Times New Roman" w:hAnsi="Times New Roman" w:cs="Times New Roman"/>
                <w:color w:val="000000" w:themeColor="text1"/>
                <w:lang w:eastAsia="en-US"/>
              </w:rPr>
            </w:pPr>
            <w:r w:rsidRPr="006E2DBF">
              <w:rPr>
                <w:rFonts w:ascii="Times New Roman" w:hAnsi="Times New Roman" w:cs="Times New Roman"/>
                <w:color w:val="000000" w:themeColor="text1"/>
                <w:lang w:eastAsia="en-US"/>
              </w:rPr>
              <w:t>У3</w:t>
            </w:r>
          </w:p>
        </w:tc>
        <w:tc>
          <w:tcPr>
            <w:tcW w:w="463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western"/>
              <w:spacing w:before="0" w:beforeAutospacing="0" w:after="0" w:afterAutospacing="0" w:line="276" w:lineRule="auto"/>
              <w:jc w:val="both"/>
              <w:rPr>
                <w:color w:val="000000" w:themeColor="text1"/>
                <w:lang w:eastAsia="en-US"/>
              </w:rPr>
            </w:pPr>
            <w:r w:rsidRPr="006E2DBF">
              <w:rPr>
                <w:color w:val="000000" w:themeColor="text1"/>
                <w:lang w:eastAsia="en-US"/>
              </w:rPr>
              <w:t xml:space="preserve">   самостоятельно совершенствовать устную и письменную речь, пополнять словарный запас.</w:t>
            </w:r>
          </w:p>
        </w:tc>
        <w:tc>
          <w:tcPr>
            <w:tcW w:w="3771" w:type="dxa"/>
            <w:tcBorders>
              <w:top w:val="single" w:sz="4" w:space="0" w:color="auto"/>
              <w:left w:val="single" w:sz="4" w:space="0" w:color="auto"/>
              <w:bottom w:val="single" w:sz="4" w:space="0" w:color="auto"/>
              <w:right w:val="single" w:sz="4" w:space="0" w:color="auto"/>
            </w:tcBorders>
          </w:tcPr>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 xml:space="preserve">Тема 1.1 Фонетика. </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1.2 Лексика.</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1.3 Грамматика.</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1.6 Описание людей: друзей, родных и близких (внешность, характер, личностные качества)</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1.7 Моя автобиография.</w:t>
            </w:r>
          </w:p>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Тема 2.3 </w:t>
            </w:r>
            <w:r w:rsidR="001C4578" w:rsidRPr="003B025F">
              <w:rPr>
                <w:rFonts w:ascii="Times New Roman" w:hAnsi="Times New Roman" w:cs="Times New Roman"/>
                <w:color w:val="000000" w:themeColor="text1"/>
                <w:sz w:val="24"/>
                <w:szCs w:val="24"/>
                <w:lang w:eastAsia="en-US"/>
              </w:rPr>
              <w:t>Еда.</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2.4 Путешествие.</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2.5 Мы летим в Москву.</w:t>
            </w:r>
          </w:p>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Тема 2.6 </w:t>
            </w:r>
            <w:r w:rsidR="001C4578" w:rsidRPr="003B025F">
              <w:rPr>
                <w:rFonts w:ascii="Times New Roman" w:hAnsi="Times New Roman" w:cs="Times New Roman"/>
                <w:color w:val="000000" w:themeColor="text1"/>
                <w:sz w:val="24"/>
                <w:szCs w:val="24"/>
                <w:lang w:eastAsia="en-US"/>
              </w:rPr>
              <w:t>За покупками.</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2.8 Выбор профессии.</w:t>
            </w:r>
          </w:p>
        </w:tc>
      </w:tr>
      <w:tr w:rsidR="001C4578" w:rsidRPr="006E2DBF" w:rsidTr="00D8627F">
        <w:tc>
          <w:tcPr>
            <w:tcW w:w="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uppressAutoHyphens/>
              <w:spacing w:after="0" w:line="240" w:lineRule="auto"/>
              <w:jc w:val="both"/>
              <w:rPr>
                <w:rFonts w:ascii="Times New Roman" w:hAnsi="Times New Roman" w:cs="Times New Roman"/>
                <w:color w:val="000000" w:themeColor="text1"/>
                <w:lang w:eastAsia="en-US"/>
              </w:rPr>
            </w:pPr>
            <w:r w:rsidRPr="006E2DBF">
              <w:rPr>
                <w:rFonts w:ascii="Times New Roman" w:hAnsi="Times New Roman" w:cs="Times New Roman"/>
                <w:color w:val="000000" w:themeColor="text1"/>
                <w:lang w:eastAsia="en-US"/>
              </w:rPr>
              <w:t>З1</w:t>
            </w:r>
          </w:p>
        </w:tc>
        <w:tc>
          <w:tcPr>
            <w:tcW w:w="463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3B025F">
            <w:pPr>
              <w:pStyle w:val="western"/>
              <w:spacing w:before="0" w:beforeAutospacing="0" w:after="0" w:afterAutospacing="0" w:line="276" w:lineRule="auto"/>
              <w:jc w:val="both"/>
              <w:rPr>
                <w:color w:val="000000" w:themeColor="text1"/>
                <w:lang w:eastAsia="en-US"/>
              </w:rPr>
            </w:pPr>
            <w:r w:rsidRPr="006E2DBF">
              <w:rPr>
                <w:color w:val="000000" w:themeColor="text1"/>
                <w:lang w:eastAsia="en-US"/>
              </w:rPr>
              <w:t>лексический (1200-1400 лексических единиц) и грамматический минимум,</w:t>
            </w:r>
            <w:r w:rsidR="003B025F">
              <w:rPr>
                <w:color w:val="000000" w:themeColor="text1"/>
                <w:lang w:eastAsia="en-US"/>
              </w:rPr>
              <w:t xml:space="preserve"> </w:t>
            </w:r>
            <w:r w:rsidRPr="006E2DBF">
              <w:rPr>
                <w:color w:val="000000" w:themeColor="text1"/>
                <w:lang w:eastAsia="en-US"/>
              </w:rPr>
              <w:t>необходимый для чтения и перевода (со словарем) иностранных текстов профессиональной направленности.</w:t>
            </w:r>
          </w:p>
        </w:tc>
        <w:tc>
          <w:tcPr>
            <w:tcW w:w="3771" w:type="dxa"/>
            <w:tcBorders>
              <w:top w:val="single" w:sz="4" w:space="0" w:color="auto"/>
              <w:left w:val="single" w:sz="4" w:space="0" w:color="auto"/>
              <w:bottom w:val="single" w:sz="4" w:space="0" w:color="auto"/>
              <w:right w:val="single" w:sz="4" w:space="0" w:color="auto"/>
            </w:tcBorders>
            <w:hideMark/>
          </w:tcPr>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Тема 1.1 </w:t>
            </w:r>
            <w:r w:rsidR="001C4578" w:rsidRPr="003B025F">
              <w:rPr>
                <w:rFonts w:ascii="Times New Roman" w:hAnsi="Times New Roman" w:cs="Times New Roman"/>
                <w:color w:val="000000" w:themeColor="text1"/>
                <w:sz w:val="24"/>
                <w:szCs w:val="24"/>
                <w:lang w:eastAsia="en-US"/>
              </w:rPr>
              <w:t>Фонетика.</w:t>
            </w:r>
          </w:p>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Тема 1.2 </w:t>
            </w:r>
            <w:r w:rsidR="001C4578" w:rsidRPr="003B025F">
              <w:rPr>
                <w:rFonts w:ascii="Times New Roman" w:hAnsi="Times New Roman" w:cs="Times New Roman"/>
                <w:color w:val="000000" w:themeColor="text1"/>
                <w:sz w:val="24"/>
                <w:szCs w:val="24"/>
                <w:lang w:eastAsia="en-US"/>
              </w:rPr>
              <w:t>Лексика.</w:t>
            </w:r>
          </w:p>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Тема 1.3 </w:t>
            </w:r>
            <w:r w:rsidR="001C4578" w:rsidRPr="003B025F">
              <w:rPr>
                <w:rFonts w:ascii="Times New Roman" w:hAnsi="Times New Roman" w:cs="Times New Roman"/>
                <w:color w:val="000000" w:themeColor="text1"/>
                <w:sz w:val="24"/>
                <w:szCs w:val="24"/>
                <w:lang w:eastAsia="en-US"/>
              </w:rPr>
              <w:t>Грамматика.</w:t>
            </w:r>
          </w:p>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Тема 1.4</w:t>
            </w:r>
            <w:r w:rsidR="001C4578" w:rsidRPr="003B025F">
              <w:rPr>
                <w:rFonts w:ascii="Times New Roman" w:hAnsi="Times New Roman" w:cs="Times New Roman"/>
                <w:color w:val="000000" w:themeColor="text1"/>
                <w:sz w:val="24"/>
                <w:szCs w:val="24"/>
                <w:lang w:eastAsia="en-US"/>
              </w:rPr>
              <w:t xml:space="preserve"> Мы изучаем английский  язык.</w:t>
            </w:r>
          </w:p>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Тема 1.5</w:t>
            </w:r>
            <w:r w:rsidR="001C4578" w:rsidRPr="003B025F">
              <w:rPr>
                <w:rFonts w:ascii="Times New Roman" w:hAnsi="Times New Roman" w:cs="Times New Roman"/>
                <w:color w:val="000000" w:themeColor="text1"/>
                <w:sz w:val="24"/>
                <w:szCs w:val="24"/>
                <w:lang w:eastAsia="en-US"/>
              </w:rPr>
              <w:t xml:space="preserve"> Времена года.</w:t>
            </w:r>
          </w:p>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Тема 1.6</w:t>
            </w:r>
            <w:r w:rsidR="001C4578" w:rsidRPr="003B025F">
              <w:rPr>
                <w:rFonts w:ascii="Times New Roman" w:hAnsi="Times New Roman" w:cs="Times New Roman"/>
                <w:color w:val="000000" w:themeColor="text1"/>
                <w:sz w:val="24"/>
                <w:szCs w:val="24"/>
                <w:lang w:eastAsia="en-US"/>
              </w:rPr>
              <w:t xml:space="preserve"> Описание людей: друзей, родных и близких (внешность, характер, личностные качества)</w:t>
            </w:r>
          </w:p>
          <w:p w:rsidR="001C4578" w:rsidRPr="003B025F" w:rsidRDefault="003B025F" w:rsidP="003B025F">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lastRenderedPageBreak/>
              <w:t>Тема 1.7</w:t>
            </w:r>
            <w:r w:rsidR="001C4578" w:rsidRPr="003B025F">
              <w:rPr>
                <w:rFonts w:ascii="Times New Roman" w:hAnsi="Times New Roman" w:cs="Times New Roman"/>
                <w:color w:val="000000" w:themeColor="text1"/>
                <w:sz w:val="24"/>
                <w:szCs w:val="24"/>
                <w:lang w:eastAsia="en-US"/>
              </w:rPr>
              <w:t xml:space="preserve"> Моя автобиография.</w:t>
            </w:r>
          </w:p>
          <w:p w:rsidR="001C4578" w:rsidRPr="003B025F" w:rsidRDefault="001C4578" w:rsidP="003B025F">
            <w:pPr>
              <w:pStyle w:val="Style29"/>
              <w:jc w:val="both"/>
              <w:rPr>
                <w:rStyle w:val="FontStyle48"/>
                <w:rFonts w:ascii="Times New Roman" w:hAnsi="Times New Roman" w:cs="Times New Roman"/>
                <w:sz w:val="24"/>
                <w:szCs w:val="24"/>
              </w:rPr>
            </w:pPr>
            <w:r w:rsidRPr="003B025F">
              <w:rPr>
                <w:color w:val="000000" w:themeColor="text1"/>
                <w:lang w:eastAsia="en-US"/>
              </w:rPr>
              <w:t>Тема 2.1</w:t>
            </w:r>
            <w:r w:rsidRPr="003B025F">
              <w:rPr>
                <w:b/>
                <w:color w:val="000000" w:themeColor="text1"/>
                <w:lang w:eastAsia="en-US"/>
              </w:rPr>
              <w:t xml:space="preserve"> </w:t>
            </w:r>
            <w:r w:rsidR="009751DB" w:rsidRPr="003B025F">
              <w:rPr>
                <w:rStyle w:val="FontStyle48"/>
                <w:rFonts w:ascii="Times New Roman" w:hAnsi="Times New Roman" w:cs="Times New Roman"/>
                <w:i w:val="0"/>
                <w:color w:val="000000" w:themeColor="text1"/>
                <w:sz w:val="24"/>
                <w:szCs w:val="24"/>
                <w:lang w:eastAsia="en-US"/>
              </w:rPr>
              <w:t xml:space="preserve">Повседневная жизнь условия </w:t>
            </w:r>
            <w:r w:rsidRPr="003B025F">
              <w:rPr>
                <w:rStyle w:val="FontStyle48"/>
                <w:rFonts w:ascii="Times New Roman" w:hAnsi="Times New Roman" w:cs="Times New Roman"/>
                <w:i w:val="0"/>
                <w:color w:val="000000" w:themeColor="text1"/>
                <w:sz w:val="24"/>
                <w:szCs w:val="24"/>
                <w:lang w:eastAsia="en-US"/>
              </w:rPr>
              <w:t>жизни, учебный день, выходной день</w:t>
            </w:r>
          </w:p>
          <w:p w:rsidR="001C4578" w:rsidRPr="003B025F" w:rsidRDefault="001C4578" w:rsidP="003B025F">
            <w:pPr>
              <w:spacing w:after="0" w:line="240" w:lineRule="auto"/>
              <w:jc w:val="both"/>
              <w:rPr>
                <w:rFonts w:ascii="Times New Roman" w:hAnsi="Times New Roman" w:cs="Times New Roman"/>
                <w:sz w:val="24"/>
                <w:szCs w:val="24"/>
              </w:rPr>
            </w:pPr>
            <w:r w:rsidRPr="003B025F">
              <w:rPr>
                <w:rFonts w:ascii="Times New Roman" w:hAnsi="Times New Roman" w:cs="Times New Roman"/>
                <w:color w:val="000000" w:themeColor="text1"/>
                <w:sz w:val="24"/>
                <w:szCs w:val="24"/>
                <w:lang w:eastAsia="en-US"/>
              </w:rPr>
              <w:t>Тема 2.2 Мой город.</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2.3</w:t>
            </w:r>
            <w:r w:rsidR="003B025F">
              <w:rPr>
                <w:rFonts w:ascii="Times New Roman" w:hAnsi="Times New Roman" w:cs="Times New Roman"/>
                <w:color w:val="000000" w:themeColor="text1"/>
                <w:sz w:val="24"/>
                <w:szCs w:val="24"/>
                <w:lang w:eastAsia="en-US"/>
              </w:rPr>
              <w:t xml:space="preserve"> </w:t>
            </w:r>
            <w:r w:rsidRPr="003B025F">
              <w:rPr>
                <w:rFonts w:ascii="Times New Roman" w:hAnsi="Times New Roman" w:cs="Times New Roman"/>
                <w:color w:val="000000" w:themeColor="text1"/>
                <w:sz w:val="24"/>
                <w:szCs w:val="24"/>
                <w:lang w:eastAsia="en-US"/>
              </w:rPr>
              <w:t>Еда.</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2.4</w:t>
            </w:r>
            <w:r w:rsidR="003B025F">
              <w:rPr>
                <w:rFonts w:ascii="Times New Roman" w:hAnsi="Times New Roman" w:cs="Times New Roman"/>
                <w:color w:val="000000" w:themeColor="text1"/>
                <w:sz w:val="24"/>
                <w:szCs w:val="24"/>
                <w:lang w:eastAsia="en-US"/>
              </w:rPr>
              <w:t xml:space="preserve"> </w:t>
            </w:r>
            <w:r w:rsidRPr="003B025F">
              <w:rPr>
                <w:rFonts w:ascii="Times New Roman" w:hAnsi="Times New Roman" w:cs="Times New Roman"/>
                <w:color w:val="000000" w:themeColor="text1"/>
                <w:sz w:val="24"/>
                <w:szCs w:val="24"/>
                <w:lang w:eastAsia="en-US"/>
              </w:rPr>
              <w:t>Путешествие.</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2.5 Мы летим в Москву.</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2. 6 За покупками</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2.7 Сила культурного притяжения</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2.8 Мир, в котором мы живем.</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2.9 Физкультура и спорт. Здоровый образ жизни.</w:t>
            </w:r>
          </w:p>
          <w:p w:rsidR="001C4578" w:rsidRPr="003B025F" w:rsidRDefault="001C4578" w:rsidP="003B025F">
            <w:pPr>
              <w:spacing w:after="0" w:line="240" w:lineRule="auto"/>
              <w:jc w:val="both"/>
              <w:rPr>
                <w:rFonts w:ascii="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Тема 2.10 Выбор профессии.</w:t>
            </w:r>
          </w:p>
        </w:tc>
      </w:tr>
    </w:tbl>
    <w:p w:rsidR="001C4578" w:rsidRPr="006E2DBF" w:rsidRDefault="001C4578" w:rsidP="001C4578">
      <w:pPr>
        <w:spacing w:after="0" w:line="240" w:lineRule="auto"/>
        <w:jc w:val="both"/>
        <w:rPr>
          <w:rFonts w:ascii="Times New Roman" w:hAnsi="Times New Roman" w:cs="Times New Roman"/>
          <w:color w:val="000000" w:themeColor="text1"/>
          <w:sz w:val="28"/>
          <w:szCs w:val="28"/>
        </w:rPr>
      </w:pPr>
    </w:p>
    <w:p w:rsidR="001C4578" w:rsidRPr="006E2DBF" w:rsidRDefault="001C4578" w:rsidP="001C4578">
      <w:pPr>
        <w:spacing w:after="0" w:line="240" w:lineRule="auto"/>
        <w:jc w:val="center"/>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Содержание дисциплины</w:t>
      </w:r>
    </w:p>
    <w:p w:rsidR="001C4578" w:rsidRPr="006E2DBF" w:rsidRDefault="001C4578" w:rsidP="001C4578">
      <w:pPr>
        <w:spacing w:after="0" w:line="240" w:lineRule="auto"/>
        <w:jc w:val="center"/>
        <w:rPr>
          <w:rFonts w:ascii="Times New Roman" w:hAnsi="Times New Roman" w:cs="Times New Roman"/>
          <w:b/>
          <w:color w:val="000000" w:themeColor="text1"/>
          <w:sz w:val="28"/>
          <w:szCs w:val="28"/>
        </w:rPr>
      </w:pPr>
    </w:p>
    <w:p w:rsidR="001C4578" w:rsidRPr="006E2DBF" w:rsidRDefault="001C4578" w:rsidP="001C4578">
      <w:pPr>
        <w:spacing w:after="0" w:line="240" w:lineRule="auto"/>
        <w:jc w:val="both"/>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Раздел 1. Повторительный курс.</w:t>
      </w:r>
    </w:p>
    <w:p w:rsidR="001C4578" w:rsidRPr="006E2DBF" w:rsidRDefault="003B025F" w:rsidP="001C457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Тема 1.1 </w:t>
      </w:r>
      <w:r w:rsidR="001C4578" w:rsidRPr="006E2DBF">
        <w:rPr>
          <w:rFonts w:ascii="Times New Roman" w:hAnsi="Times New Roman" w:cs="Times New Roman"/>
          <w:color w:val="000000" w:themeColor="text1"/>
          <w:sz w:val="28"/>
          <w:szCs w:val="28"/>
        </w:rPr>
        <w:t>Фонетика.</w:t>
      </w:r>
    </w:p>
    <w:p w:rsidR="001C4578" w:rsidRPr="006E2DBF" w:rsidRDefault="003B025F" w:rsidP="001C457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 1.2</w:t>
      </w:r>
      <w:r w:rsidR="001C4578" w:rsidRPr="006E2DBF">
        <w:rPr>
          <w:rFonts w:ascii="Times New Roman" w:hAnsi="Times New Roman" w:cs="Times New Roman"/>
          <w:color w:val="000000" w:themeColor="text1"/>
          <w:sz w:val="28"/>
          <w:szCs w:val="28"/>
        </w:rPr>
        <w:t xml:space="preserve"> Лексика.</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1.3 Грамматика.</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w:t>
      </w:r>
      <w:r w:rsidR="009751DB">
        <w:rPr>
          <w:rFonts w:ascii="Times New Roman" w:hAnsi="Times New Roman" w:cs="Times New Roman"/>
          <w:color w:val="000000" w:themeColor="text1"/>
          <w:sz w:val="28"/>
          <w:szCs w:val="28"/>
        </w:rPr>
        <w:t xml:space="preserve">ема 1.4 Мы изучаем английский </w:t>
      </w:r>
      <w:r w:rsidRPr="006E2DBF">
        <w:rPr>
          <w:rFonts w:ascii="Times New Roman" w:hAnsi="Times New Roman" w:cs="Times New Roman"/>
          <w:color w:val="000000" w:themeColor="text1"/>
          <w:sz w:val="28"/>
          <w:szCs w:val="28"/>
        </w:rPr>
        <w:t>язык.</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1.5 Времена года.</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1.6 Описание людей: друзей, родных и близких (внешность, характер, личностные качества)</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1.7 Моя автобиография.</w:t>
      </w:r>
    </w:p>
    <w:p w:rsidR="001C4578" w:rsidRPr="006E2DBF" w:rsidRDefault="001C4578" w:rsidP="001C4578">
      <w:pPr>
        <w:spacing w:after="0" w:line="240" w:lineRule="auto"/>
        <w:jc w:val="both"/>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Раздел 2. Развивающий курс.</w:t>
      </w:r>
    </w:p>
    <w:p w:rsidR="001C4578" w:rsidRPr="00D8627F" w:rsidRDefault="001C4578" w:rsidP="001C4578">
      <w:pPr>
        <w:pStyle w:val="Style29"/>
        <w:jc w:val="both"/>
        <w:rPr>
          <w:rStyle w:val="FontStyle48"/>
          <w:rFonts w:ascii="Times New Roman" w:hAnsi="Times New Roman" w:cs="Times New Roman"/>
          <w:sz w:val="28"/>
          <w:szCs w:val="28"/>
        </w:rPr>
      </w:pPr>
      <w:r w:rsidRPr="00D8627F">
        <w:rPr>
          <w:color w:val="000000" w:themeColor="text1"/>
          <w:sz w:val="28"/>
          <w:szCs w:val="28"/>
        </w:rPr>
        <w:t>Тема 2.1</w:t>
      </w:r>
      <w:r w:rsidRPr="00D8627F">
        <w:rPr>
          <w:b/>
          <w:color w:val="000000" w:themeColor="text1"/>
          <w:sz w:val="28"/>
          <w:szCs w:val="28"/>
        </w:rPr>
        <w:t xml:space="preserve"> </w:t>
      </w:r>
      <w:r w:rsidR="009751DB">
        <w:rPr>
          <w:rStyle w:val="FontStyle48"/>
          <w:rFonts w:ascii="Times New Roman" w:hAnsi="Times New Roman" w:cs="Times New Roman"/>
          <w:i w:val="0"/>
          <w:color w:val="000000" w:themeColor="text1"/>
          <w:sz w:val="28"/>
          <w:szCs w:val="28"/>
        </w:rPr>
        <w:t xml:space="preserve">Повседневная жизнь условия </w:t>
      </w:r>
      <w:r w:rsidRPr="00D8627F">
        <w:rPr>
          <w:rStyle w:val="FontStyle48"/>
          <w:rFonts w:ascii="Times New Roman" w:hAnsi="Times New Roman" w:cs="Times New Roman"/>
          <w:i w:val="0"/>
          <w:color w:val="000000" w:themeColor="text1"/>
          <w:sz w:val="28"/>
          <w:szCs w:val="28"/>
        </w:rPr>
        <w:t>жизни, учебный день, выходной день</w:t>
      </w:r>
    </w:p>
    <w:p w:rsidR="001C4578" w:rsidRPr="006E2DBF" w:rsidRDefault="001C4578" w:rsidP="001C4578">
      <w:pPr>
        <w:spacing w:after="0" w:line="240" w:lineRule="auto"/>
        <w:jc w:val="both"/>
        <w:rPr>
          <w:rFonts w:ascii="Times New Roman" w:hAnsi="Times New Roman" w:cs="Times New Roman"/>
        </w:rPr>
      </w:pPr>
      <w:r w:rsidRPr="006E2DBF">
        <w:rPr>
          <w:rFonts w:ascii="Times New Roman" w:hAnsi="Times New Roman" w:cs="Times New Roman"/>
          <w:color w:val="000000" w:themeColor="text1"/>
          <w:sz w:val="28"/>
          <w:szCs w:val="28"/>
        </w:rPr>
        <w:t>Тема 2.2 Мой город.</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2.3</w:t>
      </w:r>
      <w:r w:rsidR="003B025F">
        <w:rPr>
          <w:rFonts w:ascii="Times New Roman" w:hAnsi="Times New Roman" w:cs="Times New Roman"/>
          <w:color w:val="000000" w:themeColor="text1"/>
          <w:sz w:val="28"/>
          <w:szCs w:val="28"/>
        </w:rPr>
        <w:t xml:space="preserve"> </w:t>
      </w:r>
      <w:r w:rsidRPr="006E2DBF">
        <w:rPr>
          <w:rFonts w:ascii="Times New Roman" w:hAnsi="Times New Roman" w:cs="Times New Roman"/>
          <w:color w:val="000000" w:themeColor="text1"/>
          <w:sz w:val="28"/>
          <w:szCs w:val="28"/>
        </w:rPr>
        <w:t>Еда.</w:t>
      </w:r>
    </w:p>
    <w:p w:rsidR="001C4578" w:rsidRPr="006E2DBF" w:rsidRDefault="003B025F" w:rsidP="001C457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Тема 2.4 </w:t>
      </w:r>
      <w:r w:rsidR="001C4578" w:rsidRPr="006E2DBF">
        <w:rPr>
          <w:rFonts w:ascii="Times New Roman" w:hAnsi="Times New Roman" w:cs="Times New Roman"/>
          <w:color w:val="000000" w:themeColor="text1"/>
          <w:sz w:val="28"/>
          <w:szCs w:val="28"/>
        </w:rPr>
        <w:t>Путешествие.</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2.5 Мы летим в Москву.</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2. 6 За покупками</w:t>
      </w:r>
    </w:p>
    <w:p w:rsidR="001C4578" w:rsidRPr="006E2DBF" w:rsidRDefault="003B025F" w:rsidP="001C457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 2.7</w:t>
      </w:r>
      <w:r w:rsidR="001C4578" w:rsidRPr="006E2DBF">
        <w:rPr>
          <w:rFonts w:ascii="Times New Roman" w:hAnsi="Times New Roman" w:cs="Times New Roman"/>
          <w:color w:val="000000" w:themeColor="text1"/>
          <w:sz w:val="28"/>
          <w:szCs w:val="28"/>
        </w:rPr>
        <w:t xml:space="preserve"> Сила культурного притяжения</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2.8 Мир, в котором мы живем.</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2.9 Физкультура и спорт. Здоровый образ жизни.</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2.10 Выбор профессии.</w:t>
      </w:r>
    </w:p>
    <w:p w:rsidR="009751DB" w:rsidRDefault="009751DB" w:rsidP="001C4578">
      <w:pPr>
        <w:spacing w:after="0" w:line="240" w:lineRule="auto"/>
        <w:jc w:val="both"/>
        <w:rPr>
          <w:rFonts w:ascii="Times New Roman" w:hAnsi="Times New Roman" w:cs="Times New Roman"/>
          <w:b/>
          <w:color w:val="000000" w:themeColor="text1"/>
          <w:sz w:val="28"/>
          <w:szCs w:val="28"/>
        </w:rPr>
      </w:pPr>
    </w:p>
    <w:p w:rsidR="001C4578" w:rsidRPr="006E2DBF" w:rsidRDefault="001C4578" w:rsidP="001C4578">
      <w:pPr>
        <w:spacing w:after="0" w:line="240" w:lineRule="auto"/>
        <w:jc w:val="both"/>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 xml:space="preserve">АННОТАЦИЯ К РАБОЧЕЙ ПРОГРАММЕ УЧЕБНОЙ ДИСЦИПЛИНЫ </w:t>
      </w:r>
    </w:p>
    <w:p w:rsidR="009751DB" w:rsidRDefault="009751DB" w:rsidP="001C4578">
      <w:pPr>
        <w:spacing w:after="0" w:line="240" w:lineRule="auto"/>
        <w:jc w:val="both"/>
        <w:rPr>
          <w:rFonts w:ascii="Times New Roman" w:hAnsi="Times New Roman" w:cs="Times New Roman"/>
          <w:b/>
          <w:color w:val="000000" w:themeColor="text1"/>
          <w:sz w:val="28"/>
          <w:szCs w:val="28"/>
        </w:rPr>
      </w:pPr>
    </w:p>
    <w:p w:rsidR="001C4578" w:rsidRPr="006E2DBF" w:rsidRDefault="001C4578" w:rsidP="001C4578">
      <w:pPr>
        <w:spacing w:after="0" w:line="240" w:lineRule="auto"/>
        <w:jc w:val="both"/>
        <w:rPr>
          <w:rFonts w:ascii="Times New Roman" w:hAnsi="Times New Roman" w:cs="Times New Roman"/>
          <w:color w:val="000000" w:themeColor="text1"/>
          <w:sz w:val="28"/>
          <w:szCs w:val="28"/>
          <w:u w:val="single"/>
        </w:rPr>
      </w:pPr>
      <w:r w:rsidRPr="006E2DBF">
        <w:rPr>
          <w:rFonts w:ascii="Times New Roman" w:hAnsi="Times New Roman" w:cs="Times New Roman"/>
          <w:b/>
          <w:color w:val="000000" w:themeColor="text1"/>
          <w:sz w:val="28"/>
          <w:szCs w:val="28"/>
        </w:rPr>
        <w:t>Автор: Савченко Т.Ю.</w:t>
      </w:r>
    </w:p>
    <w:p w:rsidR="001C4578" w:rsidRPr="006E2DBF" w:rsidRDefault="001C4578" w:rsidP="001C4578">
      <w:pPr>
        <w:spacing w:after="0" w:line="240" w:lineRule="auto"/>
        <w:jc w:val="both"/>
        <w:rPr>
          <w:rFonts w:ascii="Times New Roman" w:hAnsi="Times New Roman" w:cs="Times New Roman"/>
          <w:color w:val="000000" w:themeColor="text1"/>
          <w:sz w:val="28"/>
          <w:szCs w:val="28"/>
          <w:u w:val="single"/>
        </w:rPr>
      </w:pPr>
      <w:r w:rsidRPr="006E2DBF">
        <w:rPr>
          <w:rFonts w:ascii="Times New Roman" w:hAnsi="Times New Roman" w:cs="Times New Roman"/>
          <w:b/>
          <w:color w:val="000000" w:themeColor="text1"/>
          <w:sz w:val="28"/>
          <w:szCs w:val="28"/>
        </w:rPr>
        <w:t>Специальность:</w:t>
      </w:r>
      <w:r w:rsidRPr="006E2DB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09.02.04 Информационные системы (по отраслям)</w:t>
      </w:r>
    </w:p>
    <w:p w:rsidR="001C4578" w:rsidRPr="006E2DBF" w:rsidRDefault="001C4578" w:rsidP="009751DB">
      <w:pPr>
        <w:spacing w:line="240" w:lineRule="auto"/>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t xml:space="preserve">Наименование дисциплины: </w:t>
      </w:r>
      <w:r w:rsidRPr="006E2DBF">
        <w:rPr>
          <w:rFonts w:ascii="Times New Roman" w:hAnsi="Times New Roman" w:cs="Times New Roman"/>
          <w:color w:val="000000" w:themeColor="text1"/>
          <w:sz w:val="28"/>
          <w:szCs w:val="28"/>
        </w:rPr>
        <w:t>БД. 03 История</w:t>
      </w:r>
    </w:p>
    <w:p w:rsidR="001C4578" w:rsidRPr="006E2DBF" w:rsidRDefault="008A1282" w:rsidP="009751DB">
      <w:pPr>
        <w:pStyle w:val="a8"/>
        <w:shd w:val="clear" w:color="auto" w:fill="FFFFFF"/>
        <w:spacing w:after="0" w:line="240" w:lineRule="auto"/>
        <w:ind w:left="0"/>
        <w:jc w:val="both"/>
        <w:rPr>
          <w:rFonts w:ascii="Times New Roman" w:hAnsi="Times New Roman" w:cs="Times New Roman"/>
          <w:color w:val="000000" w:themeColor="text1"/>
          <w:spacing w:val="-1"/>
          <w:sz w:val="28"/>
          <w:szCs w:val="28"/>
        </w:rPr>
      </w:pPr>
      <w:r>
        <w:rPr>
          <w:rFonts w:ascii="Times New Roman" w:hAnsi="Times New Roman" w:cs="Times New Roman"/>
          <w:b/>
          <w:color w:val="000000" w:themeColor="text1"/>
          <w:sz w:val="28"/>
          <w:szCs w:val="28"/>
        </w:rPr>
        <w:lastRenderedPageBreak/>
        <w:t>1. Цели и задачи учебной дисциплины:</w:t>
      </w:r>
    </w:p>
    <w:p w:rsidR="001C4578" w:rsidRPr="006E2DBF" w:rsidRDefault="001C4578" w:rsidP="009751DB">
      <w:pPr>
        <w:shd w:val="clear" w:color="auto" w:fill="FFFFFF"/>
        <w:spacing w:after="0" w:line="240" w:lineRule="auto"/>
        <w:ind w:firstLine="851"/>
        <w:jc w:val="both"/>
        <w:rPr>
          <w:rFonts w:ascii="Times New Roman" w:eastAsia="Calibri" w:hAnsi="Times New Roman" w:cs="Times New Roman"/>
          <w:color w:val="000000" w:themeColor="text1"/>
          <w:spacing w:val="-1"/>
          <w:sz w:val="28"/>
          <w:szCs w:val="28"/>
        </w:rPr>
      </w:pPr>
      <w:r w:rsidRPr="006E2DBF">
        <w:rPr>
          <w:rFonts w:ascii="Times New Roman" w:eastAsia="Calibri" w:hAnsi="Times New Roman" w:cs="Times New Roman"/>
          <w:color w:val="000000" w:themeColor="text1"/>
          <w:spacing w:val="-1"/>
          <w:sz w:val="28"/>
          <w:szCs w:val="28"/>
        </w:rPr>
        <w:t xml:space="preserve">В результате освоения учебной дисциплины обучающийся должен уметь: </w:t>
      </w:r>
    </w:p>
    <w:p w:rsidR="001C4578" w:rsidRPr="006E2DBF" w:rsidRDefault="001C4578" w:rsidP="009751DB">
      <w:pPr>
        <w:tabs>
          <w:tab w:val="num" w:pos="540"/>
        </w:tab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анализировать историческую информацию, представленную в разных знаковых системах (текст, карта, таблица, схема, аудиовизуальный ряд);</w:t>
      </w:r>
    </w:p>
    <w:p w:rsidR="001C4578" w:rsidRPr="006E2DBF" w:rsidRDefault="001C4578" w:rsidP="009751DB">
      <w:pPr>
        <w:tabs>
          <w:tab w:val="num" w:pos="540"/>
        </w:tab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различать в исторической информации факты и мнения, исторические описания и исторические объяснения;</w:t>
      </w:r>
    </w:p>
    <w:p w:rsidR="001C4578" w:rsidRPr="006E2DBF" w:rsidRDefault="001C4578" w:rsidP="009751DB">
      <w:pPr>
        <w:tabs>
          <w:tab w:val="num" w:pos="540"/>
        </w:tab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1C4578" w:rsidRPr="006E2DBF" w:rsidRDefault="001C4578" w:rsidP="009751DB">
      <w:pPr>
        <w:shd w:val="clear" w:color="auto" w:fill="FFFFFF"/>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представлять результаты изучения исторического материала в формах конспекта, реферата, рецензии.</w:t>
      </w:r>
    </w:p>
    <w:p w:rsidR="001C4578" w:rsidRPr="006E2DBF" w:rsidRDefault="001C4578" w:rsidP="009751DB">
      <w:pPr>
        <w:shd w:val="clear" w:color="auto" w:fill="FFFFFF"/>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pacing w:val="-1"/>
          <w:sz w:val="28"/>
          <w:szCs w:val="28"/>
        </w:rPr>
        <w:t>В результате освоения учебной дисциплины обучающийся должен знать:</w:t>
      </w:r>
    </w:p>
    <w:p w:rsidR="001C4578" w:rsidRPr="006E2DBF" w:rsidRDefault="001C4578" w:rsidP="009751DB">
      <w:pPr>
        <w:tabs>
          <w:tab w:val="num" w:pos="540"/>
        </w:tab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основные факты, процессы и явления, характеризующие целостность отечественной и всемирной истории;</w:t>
      </w:r>
    </w:p>
    <w:p w:rsidR="001C4578" w:rsidRPr="006E2DBF" w:rsidRDefault="001C4578" w:rsidP="009751DB">
      <w:pPr>
        <w:tabs>
          <w:tab w:val="num" w:pos="540"/>
        </w:tab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периодизацию всемирной и отечественной истории;</w:t>
      </w:r>
    </w:p>
    <w:p w:rsidR="001C4578" w:rsidRPr="006E2DBF" w:rsidRDefault="001C4578" w:rsidP="009751DB">
      <w:pPr>
        <w:tabs>
          <w:tab w:val="num" w:pos="540"/>
        </w:tab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современные версии и трактовки важнейших проблем отечественной и всемирной истории;</w:t>
      </w:r>
    </w:p>
    <w:p w:rsidR="001C4578" w:rsidRPr="006E2DBF" w:rsidRDefault="001C4578" w:rsidP="009751DB">
      <w:pPr>
        <w:tabs>
          <w:tab w:val="num" w:pos="540"/>
        </w:tab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особенности исторического пути России, ее роль в мировом сообществе;</w:t>
      </w:r>
    </w:p>
    <w:p w:rsidR="001C4578" w:rsidRPr="006E2DBF" w:rsidRDefault="001C4578" w:rsidP="009751DB">
      <w:pPr>
        <w:tabs>
          <w:tab w:val="num" w:pos="540"/>
        </w:tab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основные исторические термины и даты.</w:t>
      </w:r>
    </w:p>
    <w:p w:rsidR="001C4578" w:rsidRPr="006E2DBF" w:rsidRDefault="001C4578" w:rsidP="009751DB">
      <w:pPr>
        <w:pStyle w:val="ConsPlusNormal"/>
        <w:ind w:firstLine="851"/>
        <w:jc w:val="both"/>
        <w:rPr>
          <w:rFonts w:ascii="Times New Roman" w:hAnsi="Times New Roman" w:cs="Times New Roman"/>
          <w:b/>
          <w:color w:val="000000" w:themeColor="text1"/>
          <w:sz w:val="28"/>
          <w:szCs w:val="28"/>
        </w:rPr>
      </w:pPr>
    </w:p>
    <w:p w:rsidR="001C4578" w:rsidRPr="006E2DBF" w:rsidRDefault="008A1282" w:rsidP="003B025F">
      <w:pPr>
        <w:pStyle w:val="ConsPlusNorma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Результаты освоения учебной дисциплины:</w:t>
      </w:r>
    </w:p>
    <w:p w:rsidR="001C4578" w:rsidRPr="006E2DBF" w:rsidRDefault="001C4578" w:rsidP="001C4578">
      <w:pPr>
        <w:pStyle w:val="ConsPlusNormal"/>
        <w:jc w:val="both"/>
        <w:rPr>
          <w:rFonts w:ascii="Times New Roman" w:hAnsi="Times New Roman" w:cs="Times New Roman"/>
          <w:b/>
          <w:color w:val="000000" w:themeColor="text1"/>
          <w:sz w:val="28"/>
          <w:szCs w:val="28"/>
        </w:rPr>
      </w:pPr>
    </w:p>
    <w:tbl>
      <w:tblPr>
        <w:tblStyle w:val="a3"/>
        <w:tblW w:w="0" w:type="auto"/>
        <w:tblInd w:w="-5" w:type="dxa"/>
        <w:tblLook w:val="04A0" w:firstRow="1" w:lastRow="0" w:firstColumn="1" w:lastColumn="0" w:noHBand="0" w:noVBand="1"/>
      </w:tblPr>
      <w:tblGrid>
        <w:gridCol w:w="932"/>
        <w:gridCol w:w="4313"/>
        <w:gridCol w:w="4105"/>
      </w:tblGrid>
      <w:tr w:rsidR="001C4578" w:rsidRPr="006E2DBF" w:rsidTr="003B025F">
        <w:trPr>
          <w:trHeight w:val="342"/>
        </w:trPr>
        <w:tc>
          <w:tcPr>
            <w:tcW w:w="932"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widowControl w:val="0"/>
              <w:shd w:val="clear" w:color="auto" w:fill="FFFFFF"/>
              <w:tabs>
                <w:tab w:val="num" w:pos="567"/>
                <w:tab w:val="left" w:pos="1276"/>
              </w:tabs>
              <w:suppressAutoHyphens/>
              <w:spacing w:after="0" w:line="240" w:lineRule="auto"/>
              <w:ind w:left="75"/>
              <w:jc w:val="both"/>
              <w:rPr>
                <w:rFonts w:ascii="Times New Roman" w:eastAsia="Times New Roman" w:hAnsi="Times New Roman" w:cs="Times New Roman"/>
                <w:sz w:val="24"/>
                <w:szCs w:val="24"/>
              </w:rPr>
            </w:pPr>
            <w:r w:rsidRPr="006E2DBF">
              <w:rPr>
                <w:rFonts w:ascii="Times New Roman" w:hAnsi="Times New Roman" w:cs="Times New Roman"/>
                <w:sz w:val="24"/>
                <w:szCs w:val="24"/>
              </w:rPr>
              <w:t>Код</w:t>
            </w:r>
          </w:p>
        </w:tc>
        <w:tc>
          <w:tcPr>
            <w:tcW w:w="43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both"/>
              <w:rPr>
                <w:rFonts w:ascii="Times New Roman" w:eastAsia="Times New Roman" w:hAnsi="Times New Roman" w:cs="Times New Roman"/>
                <w:sz w:val="24"/>
                <w:szCs w:val="24"/>
              </w:rPr>
            </w:pPr>
            <w:r w:rsidRPr="006E2DBF">
              <w:rPr>
                <w:rFonts w:ascii="Times New Roman" w:hAnsi="Times New Roman" w:cs="Times New Roman"/>
                <w:b/>
                <w:sz w:val="24"/>
                <w:szCs w:val="24"/>
              </w:rPr>
              <w:t>Наименование результата обучения</w:t>
            </w:r>
          </w:p>
        </w:tc>
        <w:tc>
          <w:tcPr>
            <w:tcW w:w="410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both"/>
              <w:rPr>
                <w:rFonts w:ascii="Times New Roman" w:eastAsia="Times New Roman" w:hAnsi="Times New Roman" w:cs="Times New Roman"/>
                <w:sz w:val="24"/>
                <w:szCs w:val="24"/>
              </w:rPr>
            </w:pPr>
            <w:r w:rsidRPr="006E2DBF">
              <w:rPr>
                <w:rFonts w:ascii="Times New Roman" w:hAnsi="Times New Roman" w:cs="Times New Roman"/>
                <w:sz w:val="24"/>
                <w:szCs w:val="24"/>
              </w:rPr>
              <w:t>Номер и наименование темы</w:t>
            </w:r>
          </w:p>
        </w:tc>
      </w:tr>
      <w:tr w:rsidR="001C4578" w:rsidRPr="006E2DBF" w:rsidTr="003B025F">
        <w:tc>
          <w:tcPr>
            <w:tcW w:w="932"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У1</w:t>
            </w:r>
          </w:p>
        </w:tc>
        <w:tc>
          <w:tcPr>
            <w:tcW w:w="43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40"/>
              </w:tabs>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анализирует историческую информацию, представленную в разных знаковых системах (текст, карта, таблица, схема, аудиовизуальный ряд);</w:t>
            </w:r>
          </w:p>
        </w:tc>
        <w:tc>
          <w:tcPr>
            <w:tcW w:w="410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keepNext/>
              <w:keepLines/>
              <w:tabs>
                <w:tab w:val="left" w:pos="346"/>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3.2. </w:t>
            </w:r>
            <w:r w:rsidRPr="006E2DBF">
              <w:rPr>
                <w:rStyle w:val="2b"/>
                <w:rFonts w:ascii="Times New Roman" w:hAnsi="Times New Roman" w:cs="Times New Roman"/>
                <w:sz w:val="24"/>
                <w:szCs w:val="24"/>
              </w:rPr>
              <w:t>Страны Запада и Востока в ХVI—ХV</w:t>
            </w:r>
            <w:r w:rsidRPr="006E2DBF">
              <w:rPr>
                <w:rStyle w:val="2b"/>
                <w:rFonts w:ascii="Times New Roman" w:hAnsi="Times New Roman" w:cs="Times New Roman"/>
                <w:sz w:val="24"/>
                <w:szCs w:val="24"/>
                <w:lang w:val="en-US"/>
              </w:rPr>
              <w:t>III</w:t>
            </w:r>
            <w:r w:rsidRPr="006E2DBF">
              <w:rPr>
                <w:rStyle w:val="2b"/>
                <w:rFonts w:ascii="Times New Roman" w:hAnsi="Times New Roman" w:cs="Times New Roman"/>
                <w:sz w:val="24"/>
                <w:szCs w:val="24"/>
              </w:rPr>
              <w:t xml:space="preserve"> веке</w:t>
            </w:r>
          </w:p>
          <w:p w:rsidR="001C4578" w:rsidRPr="006E2DBF" w:rsidRDefault="001C4578" w:rsidP="009751DB">
            <w:pPr>
              <w:keepNext/>
              <w:keepLines/>
              <w:tabs>
                <w:tab w:val="left" w:pos="346"/>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3.3. </w:t>
            </w:r>
            <w:r w:rsidRPr="006E2DBF">
              <w:rPr>
                <w:rStyle w:val="2b"/>
                <w:rFonts w:ascii="Times New Roman" w:hAnsi="Times New Roman" w:cs="Times New Roman"/>
                <w:sz w:val="24"/>
                <w:szCs w:val="24"/>
              </w:rPr>
              <w:t>Россия в конце Х</w:t>
            </w:r>
            <w:r w:rsidRPr="006E2DBF">
              <w:rPr>
                <w:rStyle w:val="2b"/>
                <w:rFonts w:ascii="Times New Roman" w:hAnsi="Times New Roman" w:cs="Times New Roman"/>
                <w:sz w:val="24"/>
                <w:szCs w:val="24"/>
                <w:lang w:val="en-US"/>
              </w:rPr>
              <w:t>VII</w:t>
            </w:r>
            <w:r w:rsidRPr="006E2DBF">
              <w:rPr>
                <w:rStyle w:val="2b"/>
                <w:rFonts w:ascii="Times New Roman" w:hAnsi="Times New Roman" w:cs="Times New Roman"/>
                <w:sz w:val="24"/>
                <w:szCs w:val="24"/>
              </w:rPr>
              <w:t>—ХV</w:t>
            </w:r>
            <w:r w:rsidRPr="006E2DBF">
              <w:rPr>
                <w:rStyle w:val="2b"/>
                <w:rFonts w:ascii="Times New Roman" w:hAnsi="Times New Roman" w:cs="Times New Roman"/>
                <w:sz w:val="24"/>
                <w:szCs w:val="24"/>
                <w:lang w:val="en-US"/>
              </w:rPr>
              <w:t>III</w:t>
            </w:r>
            <w:r w:rsidRPr="006E2DBF">
              <w:rPr>
                <w:rStyle w:val="2b"/>
                <w:rFonts w:ascii="Times New Roman" w:hAnsi="Times New Roman" w:cs="Times New Roman"/>
                <w:sz w:val="24"/>
                <w:szCs w:val="24"/>
              </w:rPr>
              <w:t>веков: от царства к империи</w:t>
            </w:r>
          </w:p>
          <w:p w:rsidR="001C4578" w:rsidRPr="006E2DBF" w:rsidRDefault="001C4578" w:rsidP="009751DB">
            <w:pPr>
              <w:keepNext/>
              <w:keepLines/>
              <w:tabs>
                <w:tab w:val="left" w:pos="494"/>
              </w:tabs>
              <w:spacing w:after="0" w:line="240" w:lineRule="auto"/>
              <w:jc w:val="both"/>
              <w:outlineLvl w:val="1"/>
              <w:rPr>
                <w:rFonts w:ascii="Times New Roman" w:hAnsi="Times New Roman" w:cs="Times New Roman"/>
              </w:rPr>
            </w:pPr>
            <w:r w:rsidRPr="006E2DBF">
              <w:rPr>
                <w:rFonts w:ascii="Times New Roman" w:hAnsi="Times New Roman" w:cs="Times New Roman"/>
                <w:sz w:val="24"/>
                <w:szCs w:val="24"/>
              </w:rPr>
              <w:t xml:space="preserve">Тема 5.5. </w:t>
            </w:r>
            <w:r w:rsidRPr="006E2DBF">
              <w:rPr>
                <w:rStyle w:val="2b"/>
                <w:rFonts w:ascii="Times New Roman" w:hAnsi="Times New Roman" w:cs="Times New Roman"/>
                <w:sz w:val="24"/>
                <w:szCs w:val="24"/>
              </w:rPr>
              <w:t>Апогей и кризис советской системы. 1945 — 1991 годы</w:t>
            </w:r>
          </w:p>
        </w:tc>
      </w:tr>
      <w:tr w:rsidR="001C4578" w:rsidRPr="006E2DBF" w:rsidTr="003B025F">
        <w:tc>
          <w:tcPr>
            <w:tcW w:w="932"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У2</w:t>
            </w:r>
          </w:p>
        </w:tc>
        <w:tc>
          <w:tcPr>
            <w:tcW w:w="43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40"/>
              </w:tabs>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 xml:space="preserve"> различает в исторической информации факты и мнения, исторические описания и исторические объяснения;</w:t>
            </w:r>
          </w:p>
        </w:tc>
        <w:tc>
          <w:tcPr>
            <w:tcW w:w="4105" w:type="dxa"/>
            <w:tcBorders>
              <w:top w:val="single" w:sz="4" w:space="0" w:color="auto"/>
              <w:left w:val="single" w:sz="4" w:space="0" w:color="auto"/>
              <w:bottom w:val="single" w:sz="4" w:space="0" w:color="auto"/>
              <w:right w:val="single" w:sz="4" w:space="0" w:color="auto"/>
            </w:tcBorders>
          </w:tcPr>
          <w:p w:rsidR="001C4578" w:rsidRPr="006E2DBF" w:rsidRDefault="001C4578" w:rsidP="009751DB">
            <w:pPr>
              <w:keepNext/>
              <w:keepLines/>
              <w:tabs>
                <w:tab w:val="left" w:pos="375"/>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1.1. </w:t>
            </w:r>
            <w:r w:rsidRPr="006E2DBF">
              <w:rPr>
                <w:rStyle w:val="2b"/>
                <w:rFonts w:ascii="Times New Roman" w:hAnsi="Times New Roman" w:cs="Times New Roman"/>
                <w:sz w:val="24"/>
                <w:szCs w:val="24"/>
              </w:rPr>
              <w:t>Древнейшая стадия истории человечества. Цивилизации Древнего мира</w:t>
            </w:r>
          </w:p>
          <w:p w:rsidR="001C4578" w:rsidRPr="006E2DBF" w:rsidRDefault="001C4578" w:rsidP="009751DB">
            <w:pPr>
              <w:keepNext/>
              <w:keepLines/>
              <w:tabs>
                <w:tab w:val="left" w:pos="375"/>
              </w:tabs>
              <w:spacing w:after="0" w:line="240" w:lineRule="auto"/>
              <w:jc w:val="both"/>
              <w:outlineLvl w:val="1"/>
              <w:rPr>
                <w:rFonts w:ascii="Times New Roman" w:hAnsi="Times New Roman" w:cs="Times New Roman"/>
              </w:rPr>
            </w:pPr>
            <w:r w:rsidRPr="006E2DBF">
              <w:rPr>
                <w:rFonts w:ascii="Times New Roman" w:hAnsi="Times New Roman" w:cs="Times New Roman"/>
                <w:sz w:val="24"/>
                <w:szCs w:val="24"/>
              </w:rPr>
              <w:t>Тема 2.1. Цивилизации Запада и Востока в Средние века</w:t>
            </w:r>
          </w:p>
          <w:p w:rsidR="001C4578" w:rsidRPr="006E2DBF" w:rsidRDefault="001C4578" w:rsidP="009751DB">
            <w:pPr>
              <w:keepNext/>
              <w:keepLines/>
              <w:tabs>
                <w:tab w:val="left" w:pos="523"/>
              </w:tabs>
              <w:spacing w:after="0" w:line="240" w:lineRule="auto"/>
              <w:jc w:val="both"/>
              <w:outlineLvl w:val="1"/>
              <w:rPr>
                <w:rFonts w:ascii="Times New Roman" w:eastAsia="Times New Roman" w:hAnsi="Times New Roman" w:cs="Times New Roman"/>
              </w:rPr>
            </w:pPr>
            <w:r w:rsidRPr="006E2DBF">
              <w:rPr>
                <w:rFonts w:ascii="Times New Roman" w:hAnsi="Times New Roman" w:cs="Times New Roman"/>
                <w:sz w:val="24"/>
                <w:szCs w:val="24"/>
              </w:rPr>
              <w:t xml:space="preserve">Тема 5.3. </w:t>
            </w:r>
            <w:r w:rsidRPr="006E2DBF">
              <w:rPr>
                <w:rStyle w:val="2b"/>
                <w:rFonts w:ascii="Times New Roman" w:hAnsi="Times New Roman" w:cs="Times New Roman"/>
                <w:sz w:val="24"/>
                <w:szCs w:val="24"/>
              </w:rPr>
              <w:t>Вторая мировая война. Великая Отечественная война</w:t>
            </w:r>
          </w:p>
        </w:tc>
      </w:tr>
      <w:tr w:rsidR="001C4578" w:rsidRPr="006E2DBF" w:rsidTr="003B025F">
        <w:tc>
          <w:tcPr>
            <w:tcW w:w="932"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У3</w:t>
            </w:r>
          </w:p>
        </w:tc>
        <w:tc>
          <w:tcPr>
            <w:tcW w:w="43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40"/>
              </w:tabs>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устанавливает причинно-следственные связи между явлениями, пространственные и временные рамки изучаемых исторических процессов и явлений;</w:t>
            </w:r>
          </w:p>
        </w:tc>
        <w:tc>
          <w:tcPr>
            <w:tcW w:w="410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keepNext/>
              <w:keepLines/>
              <w:tabs>
                <w:tab w:val="left" w:pos="650"/>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4.1. </w:t>
            </w:r>
            <w:r w:rsidRPr="006E2DBF">
              <w:rPr>
                <w:rStyle w:val="2b"/>
                <w:rFonts w:ascii="Times New Roman" w:hAnsi="Times New Roman" w:cs="Times New Roman"/>
                <w:sz w:val="24"/>
                <w:szCs w:val="24"/>
              </w:rPr>
              <w:t>Становление индустриальной цивилизации. Процесс модернизации в традиционных обществах Востока</w:t>
            </w:r>
          </w:p>
          <w:p w:rsidR="001C4578" w:rsidRPr="006E2DBF" w:rsidRDefault="001C4578" w:rsidP="009751DB">
            <w:pPr>
              <w:keepNext/>
              <w:keepLines/>
              <w:tabs>
                <w:tab w:val="left" w:pos="538"/>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5.4. </w:t>
            </w:r>
            <w:r w:rsidRPr="006E2DBF">
              <w:rPr>
                <w:rStyle w:val="2b"/>
                <w:rFonts w:ascii="Times New Roman" w:hAnsi="Times New Roman" w:cs="Times New Roman"/>
                <w:sz w:val="24"/>
                <w:szCs w:val="24"/>
              </w:rPr>
              <w:t>Мир во второй половине ХХ — начале ХХ</w:t>
            </w:r>
            <w:r w:rsidRPr="006E2DBF">
              <w:rPr>
                <w:rStyle w:val="2b"/>
                <w:rFonts w:ascii="Times New Roman" w:hAnsi="Times New Roman" w:cs="Times New Roman"/>
                <w:sz w:val="24"/>
                <w:szCs w:val="24"/>
                <w:lang w:val="en-US"/>
              </w:rPr>
              <w:t>I</w:t>
            </w:r>
            <w:r w:rsidRPr="006E2DBF">
              <w:rPr>
                <w:rStyle w:val="2b"/>
                <w:rFonts w:ascii="Times New Roman" w:hAnsi="Times New Roman" w:cs="Times New Roman"/>
                <w:sz w:val="24"/>
                <w:szCs w:val="24"/>
              </w:rPr>
              <w:t>века</w:t>
            </w:r>
          </w:p>
          <w:p w:rsidR="001C4578" w:rsidRPr="006E2DBF" w:rsidRDefault="001C4578" w:rsidP="009751DB">
            <w:pPr>
              <w:keepNext/>
              <w:keepLines/>
              <w:tabs>
                <w:tab w:val="left" w:pos="538"/>
              </w:tabs>
              <w:spacing w:after="0" w:line="240" w:lineRule="auto"/>
              <w:jc w:val="both"/>
              <w:outlineLvl w:val="1"/>
              <w:rPr>
                <w:rFonts w:ascii="Times New Roman" w:eastAsia="Times New Roman" w:hAnsi="Times New Roman" w:cs="Times New Roman"/>
              </w:rPr>
            </w:pPr>
            <w:r w:rsidRPr="006E2DBF">
              <w:rPr>
                <w:rFonts w:ascii="Times New Roman" w:hAnsi="Times New Roman" w:cs="Times New Roman"/>
                <w:sz w:val="24"/>
                <w:szCs w:val="24"/>
              </w:rPr>
              <w:lastRenderedPageBreak/>
              <w:t xml:space="preserve">Тема 5.6. </w:t>
            </w:r>
            <w:r w:rsidRPr="006E2DBF">
              <w:rPr>
                <w:rStyle w:val="2b"/>
                <w:rFonts w:ascii="Times New Roman" w:hAnsi="Times New Roman" w:cs="Times New Roman"/>
                <w:sz w:val="24"/>
                <w:szCs w:val="24"/>
              </w:rPr>
              <w:t>Российская Федерация на рубеже ХХ—ХХ</w:t>
            </w:r>
            <w:r w:rsidRPr="006E2DBF">
              <w:rPr>
                <w:rStyle w:val="2b"/>
                <w:rFonts w:ascii="Times New Roman" w:hAnsi="Times New Roman" w:cs="Times New Roman"/>
                <w:sz w:val="24"/>
                <w:szCs w:val="24"/>
                <w:lang w:val="en-US"/>
              </w:rPr>
              <w:t>I</w:t>
            </w:r>
            <w:r w:rsidRPr="006E2DBF">
              <w:rPr>
                <w:rStyle w:val="2b"/>
                <w:rFonts w:ascii="Times New Roman" w:hAnsi="Times New Roman" w:cs="Times New Roman"/>
                <w:sz w:val="24"/>
                <w:szCs w:val="24"/>
              </w:rPr>
              <w:t xml:space="preserve"> веков</w:t>
            </w:r>
          </w:p>
        </w:tc>
      </w:tr>
      <w:tr w:rsidR="001C4578" w:rsidRPr="006E2DBF" w:rsidTr="003B025F">
        <w:tc>
          <w:tcPr>
            <w:tcW w:w="932"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lastRenderedPageBreak/>
              <w:t>У4</w:t>
            </w:r>
          </w:p>
        </w:tc>
        <w:tc>
          <w:tcPr>
            <w:tcW w:w="43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hd w:val="clear" w:color="auto" w:fill="FFFFFF"/>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представляет результаты изучения исторического материала в формах конспекта, реферата, рецензии.</w:t>
            </w:r>
          </w:p>
        </w:tc>
        <w:tc>
          <w:tcPr>
            <w:tcW w:w="410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keepNext/>
              <w:keepLines/>
              <w:tabs>
                <w:tab w:val="left" w:pos="341"/>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2.2. </w:t>
            </w:r>
            <w:r w:rsidRPr="006E2DBF">
              <w:rPr>
                <w:rStyle w:val="2b"/>
                <w:rFonts w:ascii="Times New Roman" w:hAnsi="Times New Roman" w:cs="Times New Roman"/>
                <w:sz w:val="24"/>
                <w:szCs w:val="24"/>
              </w:rPr>
              <w:t>От Древней Руси к Российскому государству</w:t>
            </w:r>
          </w:p>
          <w:p w:rsidR="001C4578" w:rsidRPr="006E2DBF" w:rsidRDefault="001C4578" w:rsidP="009751DB">
            <w:pPr>
              <w:keepNext/>
              <w:keepLines/>
              <w:tabs>
                <w:tab w:val="left" w:pos="655"/>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3.1. </w:t>
            </w:r>
            <w:r w:rsidRPr="006E2DBF">
              <w:rPr>
                <w:rStyle w:val="2b"/>
                <w:rFonts w:ascii="Times New Roman" w:hAnsi="Times New Roman" w:cs="Times New Roman"/>
                <w:sz w:val="24"/>
                <w:szCs w:val="24"/>
              </w:rPr>
              <w:t>Россия в Х</w:t>
            </w:r>
            <w:r w:rsidRPr="006E2DBF">
              <w:rPr>
                <w:rStyle w:val="2b"/>
                <w:rFonts w:ascii="Times New Roman" w:hAnsi="Times New Roman" w:cs="Times New Roman"/>
                <w:sz w:val="24"/>
                <w:szCs w:val="24"/>
                <w:lang w:val="en-US"/>
              </w:rPr>
              <w:t>VI</w:t>
            </w:r>
            <w:r w:rsidRPr="006E2DBF">
              <w:rPr>
                <w:rStyle w:val="2b"/>
                <w:rFonts w:ascii="Times New Roman" w:hAnsi="Times New Roman" w:cs="Times New Roman"/>
                <w:sz w:val="24"/>
                <w:szCs w:val="24"/>
              </w:rPr>
              <w:t>—Х</w:t>
            </w:r>
            <w:r w:rsidRPr="006E2DBF">
              <w:rPr>
                <w:rStyle w:val="2b"/>
                <w:rFonts w:ascii="Times New Roman" w:hAnsi="Times New Roman" w:cs="Times New Roman"/>
                <w:sz w:val="24"/>
                <w:szCs w:val="24"/>
                <w:lang w:val="en-US"/>
              </w:rPr>
              <w:t>VII</w:t>
            </w:r>
            <w:r w:rsidRPr="006E2DBF">
              <w:rPr>
                <w:rStyle w:val="2b"/>
                <w:rFonts w:ascii="Times New Roman" w:hAnsi="Times New Roman" w:cs="Times New Roman"/>
                <w:sz w:val="24"/>
                <w:szCs w:val="24"/>
              </w:rPr>
              <w:t xml:space="preserve"> веках: от великого княжества к царству</w:t>
            </w:r>
          </w:p>
          <w:p w:rsidR="001C4578" w:rsidRPr="006E2DBF" w:rsidRDefault="001C4578" w:rsidP="009751DB">
            <w:pPr>
              <w:keepNext/>
              <w:keepLines/>
              <w:tabs>
                <w:tab w:val="left" w:pos="523"/>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4.2. </w:t>
            </w:r>
            <w:r w:rsidRPr="006E2DBF">
              <w:rPr>
                <w:rStyle w:val="2b"/>
                <w:rFonts w:ascii="Times New Roman" w:hAnsi="Times New Roman" w:cs="Times New Roman"/>
                <w:sz w:val="24"/>
                <w:szCs w:val="24"/>
              </w:rPr>
              <w:t>Российская империя в Х</w:t>
            </w:r>
            <w:r w:rsidRPr="006E2DBF">
              <w:rPr>
                <w:rStyle w:val="2b"/>
                <w:rFonts w:ascii="Times New Roman" w:hAnsi="Times New Roman" w:cs="Times New Roman"/>
                <w:sz w:val="24"/>
                <w:szCs w:val="24"/>
                <w:lang w:val="en-US"/>
              </w:rPr>
              <w:t>I</w:t>
            </w:r>
            <w:r w:rsidRPr="006E2DBF">
              <w:rPr>
                <w:rStyle w:val="2b"/>
                <w:rFonts w:ascii="Times New Roman" w:hAnsi="Times New Roman" w:cs="Times New Roman"/>
                <w:sz w:val="24"/>
                <w:szCs w:val="24"/>
              </w:rPr>
              <w:t>Х веке</w:t>
            </w:r>
          </w:p>
          <w:p w:rsidR="001C4578" w:rsidRPr="006E2DBF" w:rsidRDefault="001C4578" w:rsidP="009751DB">
            <w:pPr>
              <w:keepNext/>
              <w:keepLines/>
              <w:tabs>
                <w:tab w:val="left" w:pos="509"/>
              </w:tabs>
              <w:spacing w:after="0" w:line="240" w:lineRule="auto"/>
              <w:jc w:val="both"/>
              <w:outlineLvl w:val="1"/>
              <w:rPr>
                <w:rFonts w:ascii="Times New Roman" w:hAnsi="Times New Roman" w:cs="Times New Roman"/>
              </w:rPr>
            </w:pPr>
            <w:r w:rsidRPr="006E2DBF">
              <w:rPr>
                <w:rFonts w:ascii="Times New Roman" w:hAnsi="Times New Roman" w:cs="Times New Roman"/>
                <w:bCs/>
                <w:sz w:val="24"/>
                <w:szCs w:val="24"/>
              </w:rPr>
              <w:t xml:space="preserve">Тема 5.1. </w:t>
            </w:r>
            <w:r w:rsidRPr="006E2DBF">
              <w:rPr>
                <w:rStyle w:val="2b"/>
                <w:rFonts w:ascii="Times New Roman" w:hAnsi="Times New Roman" w:cs="Times New Roman"/>
                <w:sz w:val="24"/>
                <w:szCs w:val="24"/>
              </w:rPr>
              <w:t>От Новой истории к Новейшей</w:t>
            </w:r>
          </w:p>
          <w:p w:rsidR="001C4578" w:rsidRPr="006E2DBF" w:rsidRDefault="001C4578" w:rsidP="009751DB">
            <w:pPr>
              <w:keepNext/>
              <w:keepLines/>
              <w:tabs>
                <w:tab w:val="left" w:pos="523"/>
              </w:tabs>
              <w:spacing w:after="0" w:line="240" w:lineRule="auto"/>
              <w:jc w:val="both"/>
              <w:outlineLvl w:val="1"/>
              <w:rPr>
                <w:rFonts w:ascii="Times New Roman" w:eastAsia="Times New Roman" w:hAnsi="Times New Roman" w:cs="Times New Roman"/>
                <w:sz w:val="24"/>
                <w:szCs w:val="24"/>
              </w:rPr>
            </w:pPr>
            <w:r w:rsidRPr="006E2DBF">
              <w:rPr>
                <w:rFonts w:ascii="Times New Roman" w:hAnsi="Times New Roman" w:cs="Times New Roman"/>
                <w:sz w:val="24"/>
                <w:szCs w:val="24"/>
              </w:rPr>
              <w:t xml:space="preserve">Тема 5.2. </w:t>
            </w:r>
            <w:r w:rsidRPr="006E2DBF">
              <w:rPr>
                <w:rStyle w:val="2b"/>
                <w:rFonts w:ascii="Times New Roman" w:hAnsi="Times New Roman" w:cs="Times New Roman"/>
                <w:sz w:val="24"/>
                <w:szCs w:val="24"/>
              </w:rPr>
              <w:t>Между мировыми войнами</w:t>
            </w:r>
          </w:p>
        </w:tc>
      </w:tr>
      <w:tr w:rsidR="001C4578" w:rsidRPr="006E2DBF" w:rsidTr="003B025F">
        <w:tc>
          <w:tcPr>
            <w:tcW w:w="932"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З1</w:t>
            </w:r>
          </w:p>
        </w:tc>
        <w:tc>
          <w:tcPr>
            <w:tcW w:w="43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40"/>
              </w:tabs>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знает основные факты, процессы и явления, характеризующие целостность отечественной и всемирной истории;</w:t>
            </w:r>
          </w:p>
        </w:tc>
        <w:tc>
          <w:tcPr>
            <w:tcW w:w="410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Тема 2.1. Цивилизации Запада и Востока в Средние века</w:t>
            </w:r>
          </w:p>
          <w:p w:rsidR="001C4578" w:rsidRPr="006E2DBF" w:rsidRDefault="001C4578" w:rsidP="009751DB">
            <w:pPr>
              <w:keepNext/>
              <w:keepLines/>
              <w:tabs>
                <w:tab w:val="left" w:pos="509"/>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bCs/>
                <w:sz w:val="24"/>
                <w:szCs w:val="24"/>
              </w:rPr>
              <w:t xml:space="preserve">Тема 5.1. </w:t>
            </w:r>
            <w:r w:rsidRPr="006E2DBF">
              <w:rPr>
                <w:rStyle w:val="2b"/>
                <w:rFonts w:ascii="Times New Roman" w:hAnsi="Times New Roman" w:cs="Times New Roman"/>
                <w:sz w:val="24"/>
                <w:szCs w:val="24"/>
              </w:rPr>
              <w:t>От Новой истории к Новейшей</w:t>
            </w:r>
          </w:p>
          <w:p w:rsidR="001C4578" w:rsidRPr="006E2DBF" w:rsidRDefault="001C4578" w:rsidP="009751DB">
            <w:pPr>
              <w:keepNext/>
              <w:keepLines/>
              <w:tabs>
                <w:tab w:val="left" w:pos="518"/>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5.2. </w:t>
            </w:r>
            <w:r w:rsidRPr="006E2DBF">
              <w:rPr>
                <w:rStyle w:val="2b"/>
                <w:rFonts w:ascii="Times New Roman" w:hAnsi="Times New Roman" w:cs="Times New Roman"/>
                <w:sz w:val="24"/>
                <w:szCs w:val="24"/>
              </w:rPr>
              <w:t>Между мировыми войнами</w:t>
            </w:r>
          </w:p>
          <w:p w:rsidR="001C4578" w:rsidRPr="006E2DBF" w:rsidRDefault="001C4578" w:rsidP="009751DB">
            <w:pPr>
              <w:keepNext/>
              <w:keepLines/>
              <w:tabs>
                <w:tab w:val="left" w:pos="509"/>
              </w:tabs>
              <w:spacing w:after="0" w:line="240" w:lineRule="auto"/>
              <w:jc w:val="both"/>
              <w:outlineLvl w:val="1"/>
              <w:rPr>
                <w:rFonts w:ascii="Times New Roman" w:eastAsia="Times New Roman" w:hAnsi="Times New Roman" w:cs="Times New Roman"/>
              </w:rPr>
            </w:pPr>
            <w:r w:rsidRPr="006E2DBF">
              <w:rPr>
                <w:rFonts w:ascii="Times New Roman" w:hAnsi="Times New Roman" w:cs="Times New Roman"/>
                <w:sz w:val="24"/>
                <w:szCs w:val="24"/>
              </w:rPr>
              <w:t xml:space="preserve">Тема 5.4. </w:t>
            </w:r>
            <w:r w:rsidRPr="006E2DBF">
              <w:rPr>
                <w:rStyle w:val="2b"/>
                <w:rFonts w:ascii="Times New Roman" w:hAnsi="Times New Roman" w:cs="Times New Roman"/>
                <w:sz w:val="24"/>
                <w:szCs w:val="24"/>
              </w:rPr>
              <w:t>Мир во второй половине ХХ — начале ХХ</w:t>
            </w:r>
            <w:r w:rsidRPr="006E2DBF">
              <w:rPr>
                <w:rStyle w:val="2b"/>
                <w:rFonts w:ascii="Times New Roman" w:hAnsi="Times New Roman" w:cs="Times New Roman"/>
                <w:sz w:val="24"/>
                <w:szCs w:val="24"/>
                <w:lang w:val="en-US"/>
              </w:rPr>
              <w:t>I</w:t>
            </w:r>
            <w:r w:rsidRPr="006E2DBF">
              <w:rPr>
                <w:rStyle w:val="2b"/>
                <w:rFonts w:ascii="Times New Roman" w:hAnsi="Times New Roman" w:cs="Times New Roman"/>
                <w:sz w:val="24"/>
                <w:szCs w:val="24"/>
              </w:rPr>
              <w:t>века</w:t>
            </w:r>
          </w:p>
        </w:tc>
      </w:tr>
      <w:tr w:rsidR="001C4578" w:rsidRPr="006E2DBF" w:rsidTr="003B025F">
        <w:tc>
          <w:tcPr>
            <w:tcW w:w="932"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З2</w:t>
            </w:r>
          </w:p>
        </w:tc>
        <w:tc>
          <w:tcPr>
            <w:tcW w:w="43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40"/>
              </w:tabs>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знает периодизацию всемирной и отечественной истории;</w:t>
            </w:r>
          </w:p>
        </w:tc>
        <w:tc>
          <w:tcPr>
            <w:tcW w:w="410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keepNext/>
              <w:keepLines/>
              <w:tabs>
                <w:tab w:val="left" w:pos="375"/>
              </w:tabs>
              <w:spacing w:after="0" w:line="240" w:lineRule="auto"/>
              <w:jc w:val="both"/>
              <w:outlineLvl w:val="1"/>
              <w:rPr>
                <w:rFonts w:ascii="Times New Roman" w:eastAsia="Times New Roman" w:hAnsi="Times New Roman" w:cs="Times New Roman"/>
                <w:sz w:val="24"/>
                <w:szCs w:val="24"/>
              </w:rPr>
            </w:pPr>
            <w:r w:rsidRPr="006E2DBF">
              <w:rPr>
                <w:rFonts w:ascii="Times New Roman" w:hAnsi="Times New Roman" w:cs="Times New Roman"/>
                <w:sz w:val="24"/>
                <w:szCs w:val="24"/>
              </w:rPr>
              <w:t xml:space="preserve">Тема 1.1. </w:t>
            </w:r>
            <w:r w:rsidRPr="006E2DBF">
              <w:rPr>
                <w:rStyle w:val="2b"/>
                <w:rFonts w:ascii="Times New Roman" w:hAnsi="Times New Roman" w:cs="Times New Roman"/>
                <w:sz w:val="24"/>
                <w:szCs w:val="24"/>
              </w:rPr>
              <w:t>Древнейшая стадия истории человечества. Цивилизации Древнего мира</w:t>
            </w:r>
          </w:p>
        </w:tc>
      </w:tr>
      <w:tr w:rsidR="001C4578" w:rsidRPr="006E2DBF" w:rsidTr="003B025F">
        <w:tc>
          <w:tcPr>
            <w:tcW w:w="932"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З3</w:t>
            </w:r>
          </w:p>
        </w:tc>
        <w:tc>
          <w:tcPr>
            <w:tcW w:w="43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40"/>
              </w:tabs>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 xml:space="preserve"> знает современные версии и трактовки важнейших проблем отечественной и всемирной истории;</w:t>
            </w:r>
          </w:p>
        </w:tc>
        <w:tc>
          <w:tcPr>
            <w:tcW w:w="410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keepNext/>
              <w:keepLines/>
              <w:tabs>
                <w:tab w:val="left" w:pos="341"/>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2.2. </w:t>
            </w:r>
            <w:r w:rsidRPr="006E2DBF">
              <w:rPr>
                <w:rStyle w:val="2b"/>
                <w:rFonts w:ascii="Times New Roman" w:hAnsi="Times New Roman" w:cs="Times New Roman"/>
                <w:sz w:val="24"/>
                <w:szCs w:val="24"/>
              </w:rPr>
              <w:t>От Древней Руси к Российскому государству</w:t>
            </w:r>
          </w:p>
          <w:p w:rsidR="001C4578" w:rsidRPr="006E2DBF" w:rsidRDefault="001C4578" w:rsidP="009751DB">
            <w:pPr>
              <w:keepNext/>
              <w:keepLines/>
              <w:tabs>
                <w:tab w:val="left" w:pos="346"/>
              </w:tabs>
              <w:spacing w:after="0" w:line="240" w:lineRule="auto"/>
              <w:jc w:val="both"/>
              <w:outlineLvl w:val="1"/>
              <w:rPr>
                <w:rFonts w:ascii="Times New Roman" w:hAnsi="Times New Roman" w:cs="Times New Roman"/>
              </w:rPr>
            </w:pPr>
            <w:r w:rsidRPr="006E2DBF">
              <w:rPr>
                <w:rFonts w:ascii="Times New Roman" w:hAnsi="Times New Roman" w:cs="Times New Roman"/>
                <w:sz w:val="24"/>
                <w:szCs w:val="24"/>
              </w:rPr>
              <w:t xml:space="preserve">Тема 3.3. </w:t>
            </w:r>
            <w:r w:rsidRPr="006E2DBF">
              <w:rPr>
                <w:rStyle w:val="2b"/>
                <w:rFonts w:ascii="Times New Roman" w:hAnsi="Times New Roman" w:cs="Times New Roman"/>
                <w:sz w:val="24"/>
                <w:szCs w:val="24"/>
              </w:rPr>
              <w:t>Россия в конце Х</w:t>
            </w:r>
            <w:r w:rsidRPr="006E2DBF">
              <w:rPr>
                <w:rStyle w:val="2b"/>
                <w:rFonts w:ascii="Times New Roman" w:hAnsi="Times New Roman" w:cs="Times New Roman"/>
                <w:sz w:val="24"/>
                <w:szCs w:val="24"/>
                <w:lang w:val="en-US"/>
              </w:rPr>
              <w:t>VII</w:t>
            </w:r>
            <w:r w:rsidRPr="006E2DBF">
              <w:rPr>
                <w:rStyle w:val="2b"/>
                <w:rFonts w:ascii="Times New Roman" w:hAnsi="Times New Roman" w:cs="Times New Roman"/>
                <w:sz w:val="24"/>
                <w:szCs w:val="24"/>
              </w:rPr>
              <w:t>—ХV</w:t>
            </w:r>
            <w:r w:rsidRPr="006E2DBF">
              <w:rPr>
                <w:rStyle w:val="2b"/>
                <w:rFonts w:ascii="Times New Roman" w:hAnsi="Times New Roman" w:cs="Times New Roman"/>
                <w:sz w:val="24"/>
                <w:szCs w:val="24"/>
                <w:lang w:val="en-US"/>
              </w:rPr>
              <w:t>III</w:t>
            </w:r>
            <w:r w:rsidRPr="006E2DBF">
              <w:rPr>
                <w:rStyle w:val="2b"/>
                <w:rFonts w:ascii="Times New Roman" w:hAnsi="Times New Roman" w:cs="Times New Roman"/>
                <w:sz w:val="24"/>
                <w:szCs w:val="24"/>
              </w:rPr>
              <w:t>веков: от царства к империи</w:t>
            </w:r>
          </w:p>
          <w:p w:rsidR="001C4578" w:rsidRPr="006E2DBF" w:rsidRDefault="001C4578" w:rsidP="009751DB">
            <w:pPr>
              <w:keepNext/>
              <w:keepLines/>
              <w:tabs>
                <w:tab w:val="left" w:pos="650"/>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4.1. </w:t>
            </w:r>
            <w:r w:rsidRPr="006E2DBF">
              <w:rPr>
                <w:rStyle w:val="2b"/>
                <w:rFonts w:ascii="Times New Roman" w:hAnsi="Times New Roman" w:cs="Times New Roman"/>
                <w:sz w:val="24"/>
                <w:szCs w:val="24"/>
              </w:rPr>
              <w:t>Становление индустриальной цивилизации. Процесс модернизации в традиционных обществах Востока</w:t>
            </w:r>
          </w:p>
          <w:p w:rsidR="001C4578" w:rsidRPr="006E2DBF" w:rsidRDefault="001C4578" w:rsidP="009751DB">
            <w:pPr>
              <w:keepNext/>
              <w:keepLines/>
              <w:tabs>
                <w:tab w:val="left" w:pos="523"/>
              </w:tabs>
              <w:spacing w:after="0" w:line="240" w:lineRule="auto"/>
              <w:jc w:val="both"/>
              <w:outlineLvl w:val="1"/>
              <w:rPr>
                <w:rFonts w:ascii="Times New Roman" w:eastAsia="Times New Roman" w:hAnsi="Times New Roman" w:cs="Times New Roman"/>
              </w:rPr>
            </w:pPr>
            <w:r w:rsidRPr="006E2DBF">
              <w:rPr>
                <w:rFonts w:ascii="Times New Roman" w:hAnsi="Times New Roman" w:cs="Times New Roman"/>
                <w:sz w:val="24"/>
                <w:szCs w:val="24"/>
              </w:rPr>
              <w:t xml:space="preserve">Тема 5.3. </w:t>
            </w:r>
            <w:r w:rsidRPr="006E2DBF">
              <w:rPr>
                <w:rStyle w:val="2b"/>
                <w:rFonts w:ascii="Times New Roman" w:hAnsi="Times New Roman" w:cs="Times New Roman"/>
                <w:sz w:val="24"/>
                <w:szCs w:val="24"/>
              </w:rPr>
              <w:t>Вторая мировая война. Великая Отечественная война</w:t>
            </w:r>
          </w:p>
        </w:tc>
      </w:tr>
      <w:tr w:rsidR="001C4578" w:rsidRPr="006E2DBF" w:rsidTr="003B025F">
        <w:tc>
          <w:tcPr>
            <w:tcW w:w="932"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З4</w:t>
            </w:r>
          </w:p>
        </w:tc>
        <w:tc>
          <w:tcPr>
            <w:tcW w:w="43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40"/>
              </w:tabs>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 xml:space="preserve"> знает особенности исторического пути России, ее роль в мировом сообществе;</w:t>
            </w:r>
          </w:p>
        </w:tc>
        <w:tc>
          <w:tcPr>
            <w:tcW w:w="410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keepNext/>
              <w:keepLines/>
              <w:tabs>
                <w:tab w:val="left" w:pos="655"/>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3.1. </w:t>
            </w:r>
            <w:r w:rsidRPr="006E2DBF">
              <w:rPr>
                <w:rStyle w:val="2b"/>
                <w:rFonts w:ascii="Times New Roman" w:hAnsi="Times New Roman" w:cs="Times New Roman"/>
                <w:sz w:val="24"/>
                <w:szCs w:val="24"/>
              </w:rPr>
              <w:t>Россия в Х</w:t>
            </w:r>
            <w:r w:rsidRPr="006E2DBF">
              <w:rPr>
                <w:rStyle w:val="2b"/>
                <w:rFonts w:ascii="Times New Roman" w:hAnsi="Times New Roman" w:cs="Times New Roman"/>
                <w:sz w:val="24"/>
                <w:szCs w:val="24"/>
                <w:lang w:val="en-US"/>
              </w:rPr>
              <w:t>VI</w:t>
            </w:r>
            <w:r w:rsidRPr="006E2DBF">
              <w:rPr>
                <w:rStyle w:val="2b"/>
                <w:rFonts w:ascii="Times New Roman" w:hAnsi="Times New Roman" w:cs="Times New Roman"/>
                <w:sz w:val="24"/>
                <w:szCs w:val="24"/>
              </w:rPr>
              <w:t>—Х</w:t>
            </w:r>
            <w:r w:rsidRPr="006E2DBF">
              <w:rPr>
                <w:rStyle w:val="2b"/>
                <w:rFonts w:ascii="Times New Roman" w:hAnsi="Times New Roman" w:cs="Times New Roman"/>
                <w:sz w:val="24"/>
                <w:szCs w:val="24"/>
                <w:lang w:val="en-US"/>
              </w:rPr>
              <w:t>VII</w:t>
            </w:r>
            <w:r w:rsidRPr="006E2DBF">
              <w:rPr>
                <w:rStyle w:val="2b"/>
                <w:rFonts w:ascii="Times New Roman" w:hAnsi="Times New Roman" w:cs="Times New Roman"/>
                <w:sz w:val="24"/>
                <w:szCs w:val="24"/>
              </w:rPr>
              <w:t xml:space="preserve"> веках: от великого княжества к царству</w:t>
            </w:r>
          </w:p>
          <w:p w:rsidR="001C4578" w:rsidRPr="006E2DBF" w:rsidRDefault="001C4578" w:rsidP="009751DB">
            <w:pPr>
              <w:keepNext/>
              <w:keepLines/>
              <w:tabs>
                <w:tab w:val="left" w:pos="494"/>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5.5. </w:t>
            </w:r>
            <w:r w:rsidRPr="006E2DBF">
              <w:rPr>
                <w:rStyle w:val="2b"/>
                <w:rFonts w:ascii="Times New Roman" w:hAnsi="Times New Roman" w:cs="Times New Roman"/>
                <w:sz w:val="24"/>
                <w:szCs w:val="24"/>
              </w:rPr>
              <w:t>Апогей и кризис советской системы. 1945 — 1991 годы</w:t>
            </w:r>
          </w:p>
          <w:p w:rsidR="001C4578" w:rsidRPr="006E2DBF" w:rsidRDefault="001C4578" w:rsidP="009751DB">
            <w:pPr>
              <w:keepNext/>
              <w:keepLines/>
              <w:tabs>
                <w:tab w:val="left" w:pos="523"/>
              </w:tabs>
              <w:spacing w:after="0" w:line="240" w:lineRule="auto"/>
              <w:jc w:val="both"/>
              <w:outlineLvl w:val="1"/>
              <w:rPr>
                <w:rFonts w:ascii="Times New Roman" w:eastAsia="Times New Roman" w:hAnsi="Times New Roman" w:cs="Times New Roman"/>
              </w:rPr>
            </w:pPr>
            <w:r w:rsidRPr="006E2DBF">
              <w:rPr>
                <w:rFonts w:ascii="Times New Roman" w:hAnsi="Times New Roman" w:cs="Times New Roman"/>
                <w:sz w:val="24"/>
                <w:szCs w:val="24"/>
              </w:rPr>
              <w:t xml:space="preserve">Тема 5.6. </w:t>
            </w:r>
            <w:r w:rsidRPr="006E2DBF">
              <w:rPr>
                <w:rStyle w:val="2b"/>
                <w:rFonts w:ascii="Times New Roman" w:hAnsi="Times New Roman" w:cs="Times New Roman"/>
                <w:sz w:val="24"/>
                <w:szCs w:val="24"/>
              </w:rPr>
              <w:t>Российская Федерация на рубеже ХХ—ХХ</w:t>
            </w:r>
            <w:r w:rsidRPr="006E2DBF">
              <w:rPr>
                <w:rStyle w:val="2b"/>
                <w:rFonts w:ascii="Times New Roman" w:hAnsi="Times New Roman" w:cs="Times New Roman"/>
                <w:sz w:val="24"/>
                <w:szCs w:val="24"/>
                <w:lang w:val="en-US"/>
              </w:rPr>
              <w:t>I</w:t>
            </w:r>
            <w:r w:rsidRPr="006E2DBF">
              <w:rPr>
                <w:rStyle w:val="2b"/>
                <w:rFonts w:ascii="Times New Roman" w:hAnsi="Times New Roman" w:cs="Times New Roman"/>
                <w:sz w:val="24"/>
                <w:szCs w:val="24"/>
              </w:rPr>
              <w:t xml:space="preserve"> веков</w:t>
            </w:r>
          </w:p>
        </w:tc>
      </w:tr>
      <w:tr w:rsidR="001C4578" w:rsidRPr="006E2DBF" w:rsidTr="003B025F">
        <w:tc>
          <w:tcPr>
            <w:tcW w:w="932"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sz w:val="24"/>
                <w:szCs w:val="24"/>
              </w:rPr>
            </w:pPr>
            <w:r w:rsidRPr="006E2DBF">
              <w:rPr>
                <w:rFonts w:ascii="Times New Roman" w:hAnsi="Times New Roman" w:cs="Times New Roman"/>
                <w:color w:val="000000"/>
                <w:sz w:val="24"/>
                <w:szCs w:val="24"/>
              </w:rPr>
              <w:t>З5</w:t>
            </w:r>
          </w:p>
        </w:tc>
        <w:tc>
          <w:tcPr>
            <w:tcW w:w="43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40"/>
              </w:tabs>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 xml:space="preserve"> знает основные исторические термины и даты.</w:t>
            </w:r>
          </w:p>
        </w:tc>
        <w:tc>
          <w:tcPr>
            <w:tcW w:w="4105"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keepNext/>
              <w:keepLines/>
              <w:tabs>
                <w:tab w:val="left" w:pos="346"/>
              </w:tabs>
              <w:spacing w:after="0" w:line="240" w:lineRule="auto"/>
              <w:jc w:val="both"/>
              <w:outlineLvl w:val="1"/>
              <w:rPr>
                <w:rStyle w:val="2b"/>
                <w:rFonts w:ascii="Times New Roman" w:hAnsi="Times New Roman" w:cs="Times New Roman"/>
                <w:sz w:val="24"/>
                <w:szCs w:val="24"/>
              </w:rPr>
            </w:pPr>
            <w:r w:rsidRPr="006E2DBF">
              <w:rPr>
                <w:rFonts w:ascii="Times New Roman" w:hAnsi="Times New Roman" w:cs="Times New Roman"/>
                <w:sz w:val="24"/>
                <w:szCs w:val="24"/>
              </w:rPr>
              <w:t xml:space="preserve">Тема 3.2. </w:t>
            </w:r>
            <w:r w:rsidRPr="006E2DBF">
              <w:rPr>
                <w:rStyle w:val="2b"/>
                <w:rFonts w:ascii="Times New Roman" w:hAnsi="Times New Roman" w:cs="Times New Roman"/>
                <w:sz w:val="24"/>
                <w:szCs w:val="24"/>
              </w:rPr>
              <w:t>Страны Запада и Востока в ХVI—ХV</w:t>
            </w:r>
            <w:r w:rsidRPr="006E2DBF">
              <w:rPr>
                <w:rStyle w:val="2b"/>
                <w:rFonts w:ascii="Times New Roman" w:hAnsi="Times New Roman" w:cs="Times New Roman"/>
                <w:sz w:val="24"/>
                <w:szCs w:val="24"/>
                <w:lang w:val="en-US"/>
              </w:rPr>
              <w:t>III</w:t>
            </w:r>
            <w:r w:rsidRPr="006E2DBF">
              <w:rPr>
                <w:rStyle w:val="2b"/>
                <w:rFonts w:ascii="Times New Roman" w:hAnsi="Times New Roman" w:cs="Times New Roman"/>
                <w:sz w:val="24"/>
                <w:szCs w:val="24"/>
              </w:rPr>
              <w:t xml:space="preserve"> веке</w:t>
            </w:r>
          </w:p>
          <w:p w:rsidR="001C4578" w:rsidRPr="006E2DBF" w:rsidRDefault="001C4578" w:rsidP="009751DB">
            <w:pPr>
              <w:keepNext/>
              <w:keepLines/>
              <w:tabs>
                <w:tab w:val="left" w:pos="523"/>
              </w:tabs>
              <w:spacing w:after="0" w:line="240" w:lineRule="auto"/>
              <w:jc w:val="both"/>
              <w:outlineLvl w:val="1"/>
              <w:rPr>
                <w:rFonts w:ascii="Times New Roman" w:hAnsi="Times New Roman" w:cs="Times New Roman"/>
              </w:rPr>
            </w:pPr>
            <w:r w:rsidRPr="006E2DBF">
              <w:rPr>
                <w:rFonts w:ascii="Times New Roman" w:hAnsi="Times New Roman" w:cs="Times New Roman"/>
                <w:sz w:val="24"/>
                <w:szCs w:val="24"/>
              </w:rPr>
              <w:t xml:space="preserve">Тема 4.2. </w:t>
            </w:r>
            <w:r w:rsidRPr="006E2DBF">
              <w:rPr>
                <w:rStyle w:val="2b"/>
                <w:rFonts w:ascii="Times New Roman" w:hAnsi="Times New Roman" w:cs="Times New Roman"/>
                <w:sz w:val="24"/>
                <w:szCs w:val="24"/>
              </w:rPr>
              <w:t>Российская империя в Х</w:t>
            </w:r>
            <w:r w:rsidRPr="006E2DBF">
              <w:rPr>
                <w:rStyle w:val="2b"/>
                <w:rFonts w:ascii="Times New Roman" w:hAnsi="Times New Roman" w:cs="Times New Roman"/>
                <w:sz w:val="24"/>
                <w:szCs w:val="24"/>
                <w:lang w:val="en-US"/>
              </w:rPr>
              <w:t>I</w:t>
            </w:r>
            <w:r w:rsidRPr="006E2DBF">
              <w:rPr>
                <w:rStyle w:val="2b"/>
                <w:rFonts w:ascii="Times New Roman" w:hAnsi="Times New Roman" w:cs="Times New Roman"/>
                <w:sz w:val="24"/>
                <w:szCs w:val="24"/>
              </w:rPr>
              <w:t>Х веке</w:t>
            </w:r>
          </w:p>
        </w:tc>
      </w:tr>
    </w:tbl>
    <w:p w:rsidR="001C4578" w:rsidRDefault="001C4578" w:rsidP="001C4578">
      <w:pPr>
        <w:pStyle w:val="a7"/>
        <w:jc w:val="center"/>
        <w:rPr>
          <w:rFonts w:ascii="Times New Roman" w:hAnsi="Times New Roman" w:cs="Times New Roman"/>
          <w:sz w:val="28"/>
          <w:szCs w:val="28"/>
        </w:rPr>
      </w:pPr>
    </w:p>
    <w:p w:rsidR="001C4578" w:rsidRPr="009751DB" w:rsidRDefault="001C4578" w:rsidP="001C4578">
      <w:pPr>
        <w:pStyle w:val="a7"/>
        <w:jc w:val="center"/>
        <w:rPr>
          <w:rFonts w:ascii="Times New Roman" w:hAnsi="Times New Roman" w:cs="Times New Roman"/>
          <w:b/>
          <w:sz w:val="28"/>
          <w:szCs w:val="28"/>
        </w:rPr>
      </w:pPr>
      <w:r w:rsidRPr="009751DB">
        <w:rPr>
          <w:rFonts w:ascii="Times New Roman" w:hAnsi="Times New Roman" w:cs="Times New Roman"/>
          <w:b/>
          <w:sz w:val="28"/>
          <w:szCs w:val="28"/>
        </w:rPr>
        <w:t>Содержание дисциплины</w:t>
      </w:r>
    </w:p>
    <w:p w:rsidR="009751DB" w:rsidRPr="006E2DBF" w:rsidRDefault="009751DB" w:rsidP="001C4578">
      <w:pPr>
        <w:pStyle w:val="a7"/>
        <w:jc w:val="center"/>
        <w:rPr>
          <w:rFonts w:ascii="Times New Roman" w:hAnsi="Times New Roman" w:cs="Times New Roman"/>
          <w:sz w:val="28"/>
          <w:szCs w:val="28"/>
        </w:rPr>
      </w:pPr>
    </w:p>
    <w:p w:rsidR="001C4578" w:rsidRPr="009751DB" w:rsidRDefault="001C4578" w:rsidP="001C4578">
      <w:pPr>
        <w:pStyle w:val="a7"/>
        <w:rPr>
          <w:rFonts w:ascii="Times New Roman" w:hAnsi="Times New Roman" w:cs="Times New Roman"/>
          <w:b/>
          <w:sz w:val="28"/>
          <w:szCs w:val="28"/>
        </w:rPr>
      </w:pPr>
      <w:r w:rsidRPr="009751DB">
        <w:rPr>
          <w:rFonts w:ascii="Times New Roman" w:hAnsi="Times New Roman" w:cs="Times New Roman"/>
          <w:b/>
          <w:sz w:val="28"/>
          <w:szCs w:val="28"/>
        </w:rPr>
        <w:t>Раздел 1. Древнейшая и древняя история</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1.1. Древнейшая стадия истории человечества. Цивилизации Древнего мира</w:t>
      </w:r>
    </w:p>
    <w:p w:rsidR="001C4578" w:rsidRPr="009751DB" w:rsidRDefault="001C4578" w:rsidP="001C4578">
      <w:pPr>
        <w:pStyle w:val="a7"/>
        <w:rPr>
          <w:rFonts w:ascii="Times New Roman" w:hAnsi="Times New Roman" w:cs="Times New Roman"/>
          <w:b/>
          <w:sz w:val="28"/>
          <w:szCs w:val="28"/>
        </w:rPr>
      </w:pPr>
      <w:r w:rsidRPr="009751DB">
        <w:rPr>
          <w:rFonts w:ascii="Times New Roman" w:hAnsi="Times New Roman" w:cs="Times New Roman"/>
          <w:b/>
          <w:sz w:val="28"/>
          <w:szCs w:val="28"/>
        </w:rPr>
        <w:t>Раздел 2. Цивилизации Запада и Востока в Средние века. Древняя Русь</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2.1. Цивилизации Запада и Востока в Средние века</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lastRenderedPageBreak/>
        <w:t>Тема 2.2. От Древней Руси к Российскому государству</w:t>
      </w:r>
    </w:p>
    <w:p w:rsidR="001C4578" w:rsidRPr="009751DB" w:rsidRDefault="001C4578" w:rsidP="001C4578">
      <w:pPr>
        <w:pStyle w:val="a7"/>
        <w:rPr>
          <w:rFonts w:ascii="Times New Roman" w:hAnsi="Times New Roman" w:cs="Times New Roman"/>
          <w:b/>
          <w:sz w:val="28"/>
          <w:szCs w:val="28"/>
        </w:rPr>
      </w:pPr>
      <w:r w:rsidRPr="009751DB">
        <w:rPr>
          <w:rFonts w:ascii="Times New Roman" w:hAnsi="Times New Roman" w:cs="Times New Roman"/>
          <w:b/>
          <w:sz w:val="28"/>
          <w:szCs w:val="28"/>
        </w:rPr>
        <w:t>Раздел 3. Мир в XVI-XVIII вв.</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3.1. Россия в ХVI—ХVII веках: от великого княжества к царству</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3.2. Страны Запада и Востока в ХVI—ХVIII веке</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3.3. Россия в конце ХVII—ХVIIIвеков: от царства к империи</w:t>
      </w:r>
    </w:p>
    <w:p w:rsidR="001C4578" w:rsidRPr="009751DB" w:rsidRDefault="001C4578" w:rsidP="001C4578">
      <w:pPr>
        <w:pStyle w:val="a7"/>
        <w:rPr>
          <w:rFonts w:ascii="Times New Roman" w:hAnsi="Times New Roman" w:cs="Times New Roman"/>
          <w:b/>
          <w:sz w:val="28"/>
          <w:szCs w:val="28"/>
        </w:rPr>
      </w:pPr>
      <w:r w:rsidRPr="009751DB">
        <w:rPr>
          <w:rFonts w:ascii="Times New Roman" w:hAnsi="Times New Roman" w:cs="Times New Roman"/>
          <w:b/>
          <w:sz w:val="28"/>
          <w:szCs w:val="28"/>
        </w:rPr>
        <w:t>Раздел 4. Мир в XIX в.</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4.1. Становление индустриальной цивилизации. Процесс модернизации в традиционных обществах Востока</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4.2. Российская империя в ХIХ веке</w:t>
      </w:r>
    </w:p>
    <w:p w:rsidR="001C4578" w:rsidRPr="009751DB" w:rsidRDefault="001C4578" w:rsidP="001C4578">
      <w:pPr>
        <w:pStyle w:val="a7"/>
        <w:rPr>
          <w:rFonts w:ascii="Times New Roman" w:hAnsi="Times New Roman" w:cs="Times New Roman"/>
          <w:b/>
          <w:sz w:val="28"/>
          <w:szCs w:val="28"/>
        </w:rPr>
      </w:pPr>
      <w:r w:rsidRPr="009751DB">
        <w:rPr>
          <w:rFonts w:ascii="Times New Roman" w:hAnsi="Times New Roman" w:cs="Times New Roman"/>
          <w:b/>
          <w:sz w:val="28"/>
          <w:szCs w:val="28"/>
        </w:rPr>
        <w:t>Раздел 5. Новейшая история</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5.1. От Новой истории к Новейшей</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5.2. Между мировыми войнами</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5.3. Вторая мировая война. Великая Отечественная война</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5.4. Мир во второй половине ХХ — начале ХХIвека</w:t>
      </w:r>
    </w:p>
    <w:p w:rsidR="001C4578" w:rsidRPr="00534CAA"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5.5. Апогей и кризис советской системы. 1945 — 1991 годы</w:t>
      </w:r>
    </w:p>
    <w:p w:rsidR="001C4578" w:rsidRDefault="001C4578" w:rsidP="001C4578">
      <w:pPr>
        <w:pStyle w:val="a7"/>
        <w:rPr>
          <w:rFonts w:ascii="Times New Roman" w:hAnsi="Times New Roman" w:cs="Times New Roman"/>
          <w:sz w:val="28"/>
          <w:szCs w:val="28"/>
        </w:rPr>
      </w:pPr>
      <w:r w:rsidRPr="00534CAA">
        <w:rPr>
          <w:rFonts w:ascii="Times New Roman" w:hAnsi="Times New Roman" w:cs="Times New Roman"/>
          <w:sz w:val="28"/>
          <w:szCs w:val="28"/>
        </w:rPr>
        <w:t>Тема 5.6. Российская Федерация на рубеже ХХ—ХХI веков</w:t>
      </w:r>
    </w:p>
    <w:p w:rsidR="001C4578" w:rsidRDefault="001C4578" w:rsidP="001C4578">
      <w:pPr>
        <w:pStyle w:val="a7"/>
        <w:rPr>
          <w:rFonts w:ascii="Times New Roman" w:hAnsi="Times New Roman" w:cs="Times New Roman"/>
          <w:sz w:val="28"/>
          <w:szCs w:val="28"/>
        </w:rPr>
      </w:pPr>
    </w:p>
    <w:p w:rsidR="001C4578" w:rsidRPr="006E2DBF" w:rsidRDefault="001C4578" w:rsidP="001C4578">
      <w:pPr>
        <w:spacing w:after="0" w:line="240" w:lineRule="auto"/>
        <w:jc w:val="both"/>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 xml:space="preserve">АННОТАЦИЯ К РАБОЧЕЙ ПРОГРАММЕ УЧЕБНОЙ ДИСЦИПЛИНЫ </w:t>
      </w:r>
    </w:p>
    <w:p w:rsidR="001C4578" w:rsidRPr="006E2DBF" w:rsidRDefault="001C4578" w:rsidP="001C4578">
      <w:pPr>
        <w:spacing w:after="0" w:line="240" w:lineRule="auto"/>
        <w:jc w:val="both"/>
        <w:rPr>
          <w:rFonts w:ascii="Times New Roman" w:hAnsi="Times New Roman" w:cs="Times New Roman"/>
          <w:b/>
          <w:color w:val="000000" w:themeColor="text1"/>
          <w:sz w:val="28"/>
          <w:szCs w:val="28"/>
        </w:rPr>
      </w:pPr>
    </w:p>
    <w:p w:rsidR="001C4578" w:rsidRPr="006E2DBF" w:rsidRDefault="001C4578" w:rsidP="001C4578">
      <w:pPr>
        <w:spacing w:after="0" w:line="240" w:lineRule="auto"/>
        <w:jc w:val="both"/>
        <w:rPr>
          <w:rFonts w:ascii="Times New Roman" w:hAnsi="Times New Roman" w:cs="Times New Roman"/>
          <w:color w:val="000000" w:themeColor="text1"/>
          <w:sz w:val="28"/>
          <w:szCs w:val="28"/>
          <w:u w:val="single"/>
        </w:rPr>
      </w:pPr>
      <w:r w:rsidRPr="006E2DBF">
        <w:rPr>
          <w:rFonts w:ascii="Times New Roman" w:hAnsi="Times New Roman" w:cs="Times New Roman"/>
          <w:b/>
          <w:color w:val="000000" w:themeColor="text1"/>
          <w:sz w:val="28"/>
          <w:szCs w:val="28"/>
        </w:rPr>
        <w:t xml:space="preserve">Автор: </w:t>
      </w:r>
      <w:r w:rsidRPr="006E2DBF">
        <w:rPr>
          <w:rFonts w:ascii="Times New Roman" w:hAnsi="Times New Roman" w:cs="Times New Roman"/>
          <w:color w:val="000000" w:themeColor="text1"/>
          <w:sz w:val="28"/>
          <w:szCs w:val="28"/>
        </w:rPr>
        <w:t>Сбитнева М.О.</w:t>
      </w:r>
    </w:p>
    <w:p w:rsidR="001C4578" w:rsidRPr="006E2DBF" w:rsidRDefault="001C4578" w:rsidP="001C4578">
      <w:pPr>
        <w:spacing w:after="0" w:line="240" w:lineRule="auto"/>
        <w:jc w:val="both"/>
        <w:rPr>
          <w:rFonts w:ascii="Times New Roman" w:hAnsi="Times New Roman" w:cs="Times New Roman"/>
          <w:color w:val="000000" w:themeColor="text1"/>
          <w:sz w:val="28"/>
          <w:szCs w:val="28"/>
          <w:u w:val="single"/>
        </w:rPr>
      </w:pPr>
      <w:r w:rsidRPr="006E2DBF">
        <w:rPr>
          <w:rFonts w:ascii="Times New Roman" w:hAnsi="Times New Roman" w:cs="Times New Roman"/>
          <w:b/>
          <w:color w:val="000000" w:themeColor="text1"/>
          <w:sz w:val="28"/>
          <w:szCs w:val="28"/>
        </w:rPr>
        <w:t>Специальность:</w:t>
      </w:r>
      <w:r w:rsidRPr="006E2DB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09.02.04 Информационные системы (по отраслям)</w:t>
      </w:r>
    </w:p>
    <w:p w:rsidR="001C4578" w:rsidRPr="006E2DBF" w:rsidRDefault="001C4578" w:rsidP="009751DB">
      <w:pPr>
        <w:spacing w:line="240" w:lineRule="auto"/>
        <w:jc w:val="both"/>
        <w:rPr>
          <w:rFonts w:ascii="Times New Roman" w:hAnsi="Times New Roman" w:cs="Times New Roman"/>
          <w:color w:val="000000" w:themeColor="text1"/>
          <w:sz w:val="28"/>
          <w:szCs w:val="28"/>
          <w:u w:val="single"/>
        </w:rPr>
      </w:pPr>
      <w:r w:rsidRPr="006E2DBF">
        <w:rPr>
          <w:rFonts w:ascii="Times New Roman" w:hAnsi="Times New Roman" w:cs="Times New Roman"/>
          <w:b/>
          <w:color w:val="000000" w:themeColor="text1"/>
          <w:sz w:val="28"/>
          <w:szCs w:val="28"/>
        </w:rPr>
        <w:t xml:space="preserve">Наименование дисциплины: </w:t>
      </w:r>
      <w:r w:rsidRPr="006E2DBF">
        <w:rPr>
          <w:rFonts w:ascii="Times New Roman" w:hAnsi="Times New Roman" w:cs="Times New Roman"/>
          <w:color w:val="000000" w:themeColor="text1"/>
          <w:sz w:val="28"/>
          <w:szCs w:val="28"/>
        </w:rPr>
        <w:t>БД.04 Физическая культура</w:t>
      </w:r>
    </w:p>
    <w:p w:rsidR="001C4578" w:rsidRPr="006E2DBF" w:rsidRDefault="008A1282" w:rsidP="009751DB">
      <w:pPr>
        <w:pStyle w:val="a8"/>
        <w:spacing w:after="0" w:line="240" w:lineRule="auto"/>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Цели и задачи учебной дисциплины:</w:t>
      </w:r>
    </w:p>
    <w:p w:rsidR="001C4578" w:rsidRPr="006E2DBF" w:rsidRDefault="001C4578" w:rsidP="009751DB">
      <w:pPr>
        <w:pStyle w:val="aa"/>
        <w:spacing w:after="0"/>
        <w:ind w:firstLine="851"/>
        <w:jc w:val="both"/>
        <w:rPr>
          <w:rFonts w:ascii="Times New Roman" w:hAnsi="Times New Roman"/>
          <w:color w:val="000000" w:themeColor="text1"/>
          <w:sz w:val="28"/>
          <w:szCs w:val="28"/>
        </w:rPr>
      </w:pPr>
      <w:r w:rsidRPr="006E2DBF">
        <w:rPr>
          <w:rFonts w:ascii="Times New Roman" w:hAnsi="Times New Roman"/>
          <w:color w:val="000000" w:themeColor="text1"/>
          <w:sz w:val="28"/>
          <w:szCs w:val="28"/>
        </w:rPr>
        <w:t>В результате изучения учебно</w:t>
      </w:r>
      <w:r w:rsidR="003B025F">
        <w:rPr>
          <w:rFonts w:ascii="Times New Roman" w:hAnsi="Times New Roman"/>
          <w:color w:val="000000" w:themeColor="text1"/>
          <w:sz w:val="28"/>
          <w:szCs w:val="28"/>
        </w:rPr>
        <w:t>й дисциплины обучающийся должен</w:t>
      </w:r>
      <w:r w:rsidRPr="006E2DBF">
        <w:rPr>
          <w:rFonts w:ascii="Times New Roman" w:hAnsi="Times New Roman"/>
          <w:color w:val="000000" w:themeColor="text1"/>
          <w:sz w:val="28"/>
          <w:szCs w:val="28"/>
        </w:rPr>
        <w:t xml:space="preserve"> </w:t>
      </w:r>
    </w:p>
    <w:p w:rsidR="001C4578" w:rsidRPr="006E2DBF" w:rsidRDefault="001C4578" w:rsidP="009751DB">
      <w:pPr>
        <w:pStyle w:val="aa"/>
        <w:spacing w:after="0"/>
        <w:ind w:firstLine="851"/>
        <w:jc w:val="both"/>
        <w:rPr>
          <w:rFonts w:ascii="Times New Roman" w:hAnsi="Times New Roman"/>
          <w:b/>
          <w:color w:val="000000" w:themeColor="text1"/>
          <w:sz w:val="28"/>
          <w:szCs w:val="28"/>
        </w:rPr>
      </w:pPr>
      <w:r w:rsidRPr="006E2DBF">
        <w:rPr>
          <w:rFonts w:ascii="Times New Roman" w:hAnsi="Times New Roman"/>
          <w:b/>
          <w:color w:val="000000" w:themeColor="text1"/>
          <w:sz w:val="28"/>
          <w:szCs w:val="28"/>
        </w:rPr>
        <w:t>знать/понимать</w:t>
      </w:r>
      <w:r w:rsidRPr="006E2DBF">
        <w:rPr>
          <w:rFonts w:ascii="Times New Roman" w:hAnsi="Times New Roman"/>
          <w:color w:val="000000" w:themeColor="text1"/>
          <w:sz w:val="28"/>
          <w:szCs w:val="28"/>
        </w:rPr>
        <w:t>:</w:t>
      </w:r>
    </w:p>
    <w:p w:rsidR="001C4578" w:rsidRPr="006E2DBF" w:rsidRDefault="001C4578" w:rsidP="009751DB">
      <w:pPr>
        <w:widowControl w:val="0"/>
        <w:numPr>
          <w:ilvl w:val="0"/>
          <w:numId w:val="4"/>
        </w:numPr>
        <w:shd w:val="clear" w:color="auto" w:fill="FFFFFF"/>
        <w:tabs>
          <w:tab w:val="left" w:pos="360"/>
          <w:tab w:val="left" w:pos="540"/>
        </w:tabs>
        <w:autoSpaceDE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1C4578" w:rsidRPr="006E2DBF" w:rsidRDefault="001C4578" w:rsidP="009751DB">
      <w:pPr>
        <w:pStyle w:val="aa"/>
        <w:widowControl w:val="0"/>
        <w:numPr>
          <w:ilvl w:val="0"/>
          <w:numId w:val="4"/>
        </w:numPr>
        <w:tabs>
          <w:tab w:val="left" w:pos="360"/>
          <w:tab w:val="left" w:pos="540"/>
        </w:tabs>
        <w:autoSpaceDE w:val="0"/>
        <w:spacing w:after="0"/>
        <w:ind w:left="0" w:firstLine="851"/>
        <w:jc w:val="both"/>
        <w:rPr>
          <w:rFonts w:ascii="Times New Roman" w:hAnsi="Times New Roman"/>
          <w:color w:val="000000" w:themeColor="text1"/>
          <w:sz w:val="28"/>
          <w:szCs w:val="28"/>
        </w:rPr>
      </w:pPr>
      <w:r w:rsidRPr="006E2DBF">
        <w:rPr>
          <w:rFonts w:ascii="Times New Roman" w:hAnsi="Times New Roman"/>
          <w:color w:val="000000" w:themeColor="text1"/>
          <w:sz w:val="28"/>
          <w:szCs w:val="28"/>
        </w:rPr>
        <w:t>способы контроля и оценки индивидуального физического развития и физической подготовленности;</w:t>
      </w:r>
    </w:p>
    <w:p w:rsidR="001C4578" w:rsidRPr="006E2DBF" w:rsidRDefault="001C4578" w:rsidP="009751DB">
      <w:pPr>
        <w:pStyle w:val="aa"/>
        <w:widowControl w:val="0"/>
        <w:numPr>
          <w:ilvl w:val="0"/>
          <w:numId w:val="4"/>
        </w:numPr>
        <w:tabs>
          <w:tab w:val="left" w:pos="360"/>
          <w:tab w:val="left" w:pos="540"/>
        </w:tabs>
        <w:autoSpaceDE w:val="0"/>
        <w:spacing w:after="0"/>
        <w:ind w:left="0" w:firstLine="851"/>
        <w:jc w:val="both"/>
        <w:rPr>
          <w:rFonts w:ascii="Times New Roman" w:hAnsi="Times New Roman"/>
          <w:color w:val="000000" w:themeColor="text1"/>
          <w:sz w:val="28"/>
          <w:szCs w:val="28"/>
        </w:rPr>
      </w:pPr>
      <w:r w:rsidRPr="006E2DBF">
        <w:rPr>
          <w:rFonts w:ascii="Times New Roman" w:hAnsi="Times New Roman"/>
          <w:color w:val="000000" w:themeColor="text1"/>
          <w:sz w:val="28"/>
          <w:szCs w:val="28"/>
        </w:rPr>
        <w:t>правила и способы планирования системы индивидуальных занятий физическими упражнениями различной направленности;</w:t>
      </w:r>
    </w:p>
    <w:p w:rsidR="001C4578" w:rsidRPr="006E2DBF" w:rsidRDefault="001C4578" w:rsidP="009751DB">
      <w:pPr>
        <w:shd w:val="clear" w:color="auto" w:fill="FFFFFF"/>
        <w:tabs>
          <w:tab w:val="left" w:pos="187"/>
          <w:tab w:val="left" w:pos="540"/>
        </w:tabs>
        <w:spacing w:after="0" w:line="240" w:lineRule="auto"/>
        <w:ind w:firstLine="851"/>
        <w:jc w:val="both"/>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уметь</w:t>
      </w:r>
      <w:r w:rsidRPr="006E2DBF">
        <w:rPr>
          <w:rFonts w:ascii="Times New Roman" w:hAnsi="Times New Roman" w:cs="Times New Roman"/>
          <w:color w:val="000000" w:themeColor="text1"/>
          <w:sz w:val="28"/>
          <w:szCs w:val="28"/>
        </w:rPr>
        <w:t>:</w:t>
      </w:r>
    </w:p>
    <w:p w:rsidR="001C4578" w:rsidRPr="006E2DBF" w:rsidRDefault="001C4578" w:rsidP="009751DB">
      <w:pPr>
        <w:widowControl w:val="0"/>
        <w:numPr>
          <w:ilvl w:val="0"/>
          <w:numId w:val="6"/>
        </w:numPr>
        <w:shd w:val="clear" w:color="auto" w:fill="FFFFFF"/>
        <w:tabs>
          <w:tab w:val="left" w:pos="360"/>
        </w:tabs>
        <w:autoSpaceDE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1C4578" w:rsidRPr="006E2DBF" w:rsidRDefault="001C4578" w:rsidP="009751DB">
      <w:pPr>
        <w:widowControl w:val="0"/>
        <w:numPr>
          <w:ilvl w:val="0"/>
          <w:numId w:val="6"/>
        </w:numPr>
        <w:shd w:val="clear" w:color="auto" w:fill="FFFFFF"/>
        <w:tabs>
          <w:tab w:val="left" w:pos="360"/>
        </w:tabs>
        <w:autoSpaceDE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выполнять простейшие приемы самомассажа и релаксации;</w:t>
      </w:r>
    </w:p>
    <w:p w:rsidR="001C4578" w:rsidRPr="006E2DBF" w:rsidRDefault="001C4578" w:rsidP="009751DB">
      <w:pPr>
        <w:widowControl w:val="0"/>
        <w:numPr>
          <w:ilvl w:val="0"/>
          <w:numId w:val="6"/>
        </w:numPr>
        <w:shd w:val="clear" w:color="auto" w:fill="FFFFFF"/>
        <w:tabs>
          <w:tab w:val="left" w:pos="360"/>
        </w:tabs>
        <w:autoSpaceDE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проводить самоконтроль при занятиях физическими упражнениями;</w:t>
      </w:r>
    </w:p>
    <w:p w:rsidR="001C4578" w:rsidRPr="006E2DBF" w:rsidRDefault="001C4578" w:rsidP="009751DB">
      <w:pPr>
        <w:widowControl w:val="0"/>
        <w:numPr>
          <w:ilvl w:val="0"/>
          <w:numId w:val="6"/>
        </w:numPr>
        <w:shd w:val="clear" w:color="auto" w:fill="FFFFFF"/>
        <w:tabs>
          <w:tab w:val="left" w:pos="360"/>
        </w:tabs>
        <w:autoSpaceDE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преодолевать искусственные и естественные препятствия с использованием разнообразных способов передвижения;</w:t>
      </w:r>
    </w:p>
    <w:p w:rsidR="001C4578" w:rsidRPr="006E2DBF" w:rsidRDefault="001C4578" w:rsidP="009751DB">
      <w:pPr>
        <w:widowControl w:val="0"/>
        <w:numPr>
          <w:ilvl w:val="0"/>
          <w:numId w:val="6"/>
        </w:numPr>
        <w:shd w:val="clear" w:color="auto" w:fill="FFFFFF"/>
        <w:tabs>
          <w:tab w:val="left" w:pos="360"/>
        </w:tabs>
        <w:autoSpaceDE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lastRenderedPageBreak/>
        <w:t>выполнять приемы защиты и самообороны, страховки и самостраховки;</w:t>
      </w:r>
    </w:p>
    <w:p w:rsidR="001C4578" w:rsidRPr="006E2DBF" w:rsidRDefault="001C4578" w:rsidP="009751DB">
      <w:pPr>
        <w:widowControl w:val="0"/>
        <w:numPr>
          <w:ilvl w:val="0"/>
          <w:numId w:val="6"/>
        </w:numPr>
        <w:shd w:val="clear" w:color="auto" w:fill="FFFFFF"/>
        <w:tabs>
          <w:tab w:val="left" w:pos="360"/>
        </w:tabs>
        <w:autoSpaceDE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осуществлять творческое сотрудничество в коллективных формах занятий физической культурой;</w:t>
      </w:r>
    </w:p>
    <w:p w:rsidR="001C4578" w:rsidRPr="006E2DBF" w:rsidRDefault="001C4578" w:rsidP="009751DB">
      <w:pPr>
        <w:widowControl w:val="0"/>
        <w:numPr>
          <w:ilvl w:val="0"/>
          <w:numId w:val="6"/>
        </w:numPr>
        <w:shd w:val="clear" w:color="auto" w:fill="FFFFFF"/>
        <w:tabs>
          <w:tab w:val="left" w:pos="360"/>
        </w:tabs>
        <w:autoSpaceDE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1C4578" w:rsidRPr="006E2DBF" w:rsidRDefault="001C4578" w:rsidP="009751DB">
      <w:pPr>
        <w:pStyle w:val="aa"/>
        <w:tabs>
          <w:tab w:val="left" w:pos="1144"/>
        </w:tabs>
        <w:spacing w:after="0"/>
        <w:ind w:firstLine="851"/>
        <w:jc w:val="both"/>
        <w:rPr>
          <w:rFonts w:ascii="Times New Roman" w:hAnsi="Times New Roman"/>
          <w:color w:val="000000" w:themeColor="text1"/>
          <w:sz w:val="28"/>
          <w:szCs w:val="28"/>
        </w:rPr>
      </w:pPr>
      <w:r w:rsidRPr="006E2DBF">
        <w:rPr>
          <w:rFonts w:ascii="Times New Roman" w:hAnsi="Times New Roman"/>
          <w:b/>
          <w:color w:val="000000" w:themeColor="text1"/>
          <w:sz w:val="28"/>
          <w:szCs w:val="28"/>
        </w:rPr>
        <w:t>использовать приобретенные знания и умения в практической деятельности и повседневной жизни</w:t>
      </w:r>
      <w:r w:rsidRPr="006E2DBF">
        <w:rPr>
          <w:rFonts w:ascii="Times New Roman" w:hAnsi="Times New Roman"/>
          <w:color w:val="000000" w:themeColor="text1"/>
          <w:sz w:val="28"/>
          <w:szCs w:val="28"/>
        </w:rPr>
        <w:t xml:space="preserve"> для:</w:t>
      </w:r>
    </w:p>
    <w:p w:rsidR="001C4578" w:rsidRPr="006E2DBF" w:rsidRDefault="001C4578" w:rsidP="009751DB">
      <w:pPr>
        <w:pStyle w:val="aa"/>
        <w:widowControl w:val="0"/>
        <w:numPr>
          <w:ilvl w:val="0"/>
          <w:numId w:val="5"/>
        </w:numPr>
        <w:tabs>
          <w:tab w:val="left" w:pos="360"/>
        </w:tabs>
        <w:autoSpaceDE w:val="0"/>
        <w:spacing w:after="0"/>
        <w:ind w:left="0" w:firstLine="851"/>
        <w:jc w:val="both"/>
        <w:rPr>
          <w:rFonts w:ascii="Times New Roman" w:hAnsi="Times New Roman"/>
          <w:color w:val="000000" w:themeColor="text1"/>
          <w:sz w:val="28"/>
          <w:szCs w:val="28"/>
        </w:rPr>
      </w:pPr>
      <w:r w:rsidRPr="006E2DBF">
        <w:rPr>
          <w:rFonts w:ascii="Times New Roman" w:hAnsi="Times New Roman"/>
          <w:color w:val="000000" w:themeColor="text1"/>
          <w:sz w:val="28"/>
          <w:szCs w:val="28"/>
        </w:rPr>
        <w:t>повышения работоспособности, сохранения и укрепления здоровья;</w:t>
      </w:r>
    </w:p>
    <w:p w:rsidR="001C4578" w:rsidRPr="006E2DBF" w:rsidRDefault="001C4578" w:rsidP="009751DB">
      <w:pPr>
        <w:pStyle w:val="aa"/>
        <w:widowControl w:val="0"/>
        <w:numPr>
          <w:ilvl w:val="0"/>
          <w:numId w:val="5"/>
        </w:numPr>
        <w:tabs>
          <w:tab w:val="left" w:pos="360"/>
        </w:tabs>
        <w:autoSpaceDE w:val="0"/>
        <w:spacing w:after="0"/>
        <w:ind w:left="0" w:firstLine="851"/>
        <w:jc w:val="both"/>
        <w:rPr>
          <w:rFonts w:ascii="Times New Roman" w:hAnsi="Times New Roman"/>
          <w:color w:val="000000" w:themeColor="text1"/>
          <w:sz w:val="28"/>
          <w:szCs w:val="28"/>
        </w:rPr>
      </w:pPr>
      <w:r w:rsidRPr="006E2DBF">
        <w:rPr>
          <w:rFonts w:ascii="Times New Roman" w:hAnsi="Times New Roman"/>
          <w:color w:val="000000" w:themeColor="text1"/>
          <w:sz w:val="28"/>
          <w:szCs w:val="28"/>
        </w:rPr>
        <w:t>подготовки к профессиональной деятельности и службе в Вооруженных Силах Российской Федерации;</w:t>
      </w:r>
    </w:p>
    <w:p w:rsidR="001C4578" w:rsidRPr="006E2DBF" w:rsidRDefault="001C4578" w:rsidP="009751DB">
      <w:pPr>
        <w:pStyle w:val="aa"/>
        <w:widowControl w:val="0"/>
        <w:numPr>
          <w:ilvl w:val="0"/>
          <w:numId w:val="5"/>
        </w:numPr>
        <w:tabs>
          <w:tab w:val="left" w:pos="360"/>
        </w:tabs>
        <w:autoSpaceDE w:val="0"/>
        <w:spacing w:after="0"/>
        <w:ind w:left="0" w:firstLine="851"/>
        <w:jc w:val="both"/>
        <w:rPr>
          <w:rFonts w:ascii="Times New Roman" w:hAnsi="Times New Roman"/>
          <w:color w:val="000000" w:themeColor="text1"/>
          <w:sz w:val="28"/>
          <w:szCs w:val="28"/>
        </w:rPr>
      </w:pPr>
      <w:r w:rsidRPr="006E2DBF">
        <w:rPr>
          <w:rFonts w:ascii="Times New Roman" w:hAnsi="Times New Roman"/>
          <w:color w:val="000000" w:themeColor="text1"/>
          <w:sz w:val="28"/>
          <w:szCs w:val="28"/>
        </w:rPr>
        <w:t>организации и проведения индивидуального, коллективного и семейного отдыха, участия в массовых спортивных соревнованиях;</w:t>
      </w:r>
    </w:p>
    <w:p w:rsidR="001C4578" w:rsidRPr="006E2DBF" w:rsidRDefault="001C4578" w:rsidP="009751DB">
      <w:pPr>
        <w:pStyle w:val="aa"/>
        <w:widowControl w:val="0"/>
        <w:numPr>
          <w:ilvl w:val="0"/>
          <w:numId w:val="5"/>
        </w:numPr>
        <w:tabs>
          <w:tab w:val="left" w:pos="360"/>
        </w:tabs>
        <w:autoSpaceDE w:val="0"/>
        <w:spacing w:after="0"/>
        <w:ind w:left="0" w:firstLine="851"/>
        <w:jc w:val="both"/>
        <w:rPr>
          <w:rFonts w:ascii="Times New Roman" w:hAnsi="Times New Roman"/>
          <w:color w:val="000000" w:themeColor="text1"/>
          <w:sz w:val="28"/>
          <w:szCs w:val="28"/>
        </w:rPr>
      </w:pPr>
      <w:r w:rsidRPr="006E2DBF">
        <w:rPr>
          <w:rFonts w:ascii="Times New Roman" w:hAnsi="Times New Roman"/>
          <w:color w:val="000000" w:themeColor="text1"/>
          <w:sz w:val="28"/>
          <w:szCs w:val="28"/>
        </w:rPr>
        <w:t>активной творческой деятельности, выбора и формирования здорового образа жизни.</w:t>
      </w:r>
    </w:p>
    <w:p w:rsidR="003B025F" w:rsidRDefault="003B025F" w:rsidP="003B025F">
      <w:pPr>
        <w:pStyle w:val="ConsPlusNormal"/>
        <w:rPr>
          <w:rFonts w:ascii="Times New Roman" w:eastAsiaTheme="minorEastAsia" w:hAnsi="Times New Roman" w:cs="Times New Roman"/>
          <w:color w:val="000000" w:themeColor="text1"/>
          <w:spacing w:val="-1"/>
          <w:sz w:val="28"/>
          <w:szCs w:val="28"/>
        </w:rPr>
      </w:pPr>
    </w:p>
    <w:p w:rsidR="001C4578" w:rsidRPr="006E2DBF" w:rsidRDefault="008A1282" w:rsidP="003B025F">
      <w:pPr>
        <w:pStyle w:val="ConsPlusNorma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Результаты освоения учебной дисциплины:</w:t>
      </w:r>
    </w:p>
    <w:p w:rsidR="001C4578" w:rsidRPr="006E2DBF" w:rsidRDefault="001C4578" w:rsidP="001C4578">
      <w:pPr>
        <w:pStyle w:val="ConsPlusNormal"/>
        <w:jc w:val="both"/>
        <w:rPr>
          <w:rFonts w:ascii="Times New Roman" w:hAnsi="Times New Roman" w:cs="Times New Roman"/>
          <w:b/>
          <w:color w:val="000000" w:themeColor="text1"/>
          <w:sz w:val="28"/>
          <w:szCs w:val="28"/>
        </w:rPr>
      </w:pPr>
    </w:p>
    <w:tbl>
      <w:tblPr>
        <w:tblW w:w="0" w:type="auto"/>
        <w:tblInd w:w="-5" w:type="dxa"/>
        <w:tblLook w:val="04A0" w:firstRow="1" w:lastRow="0" w:firstColumn="1" w:lastColumn="0" w:noHBand="0" w:noVBand="1"/>
      </w:tblPr>
      <w:tblGrid>
        <w:gridCol w:w="931"/>
        <w:gridCol w:w="6481"/>
        <w:gridCol w:w="1938"/>
      </w:tblGrid>
      <w:tr w:rsidR="001C4578" w:rsidRPr="006E2DBF" w:rsidTr="003B025F">
        <w:tc>
          <w:tcPr>
            <w:tcW w:w="93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Код</w:t>
            </w:r>
          </w:p>
        </w:tc>
        <w:tc>
          <w:tcPr>
            <w:tcW w:w="648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6E2DBF">
              <w:rPr>
                <w:rFonts w:ascii="Times New Roman" w:hAnsi="Times New Roman" w:cs="Times New Roman"/>
                <w:b/>
                <w:color w:val="000000" w:themeColor="text1"/>
                <w:sz w:val="24"/>
                <w:szCs w:val="24"/>
                <w:lang w:eastAsia="en-US"/>
              </w:rPr>
              <w:t>Наименование результата обучения</w:t>
            </w:r>
          </w:p>
        </w:tc>
        <w:tc>
          <w:tcPr>
            <w:tcW w:w="1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Номер и наименование темы</w:t>
            </w:r>
          </w:p>
        </w:tc>
      </w:tr>
      <w:tr w:rsidR="001C4578" w:rsidRPr="006E2DBF" w:rsidTr="003B025F">
        <w:tc>
          <w:tcPr>
            <w:tcW w:w="93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З1</w:t>
            </w:r>
          </w:p>
        </w:tc>
        <w:tc>
          <w:tcPr>
            <w:tcW w:w="648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hd w:val="clear" w:color="auto" w:fill="FFFFFF"/>
              <w:tabs>
                <w:tab w:val="left" w:pos="540"/>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tc>
        <w:tc>
          <w:tcPr>
            <w:tcW w:w="1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1.1</w:t>
            </w:r>
          </w:p>
        </w:tc>
      </w:tr>
      <w:tr w:rsidR="001C4578" w:rsidRPr="006E2DBF" w:rsidTr="003B025F">
        <w:tc>
          <w:tcPr>
            <w:tcW w:w="93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З2</w:t>
            </w:r>
          </w:p>
        </w:tc>
        <w:tc>
          <w:tcPr>
            <w:tcW w:w="648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pStyle w:val="aa"/>
              <w:tabs>
                <w:tab w:val="left" w:pos="540"/>
              </w:tabs>
              <w:spacing w:after="0"/>
              <w:jc w:val="both"/>
              <w:rPr>
                <w:rFonts w:ascii="Times New Roman" w:hAnsi="Times New Roman"/>
                <w:color w:val="000000" w:themeColor="text1"/>
                <w:sz w:val="24"/>
                <w:szCs w:val="24"/>
                <w:lang w:eastAsia="en-US"/>
              </w:rPr>
            </w:pPr>
            <w:r w:rsidRPr="006E2DBF">
              <w:rPr>
                <w:rFonts w:ascii="Times New Roman" w:hAnsi="Times New Roman"/>
                <w:color w:val="000000" w:themeColor="text1"/>
                <w:sz w:val="24"/>
                <w:szCs w:val="24"/>
                <w:lang w:eastAsia="en-US"/>
              </w:rPr>
              <w:t>способы контроля и оценки индивидуального физического развития и физической подготовленности;</w:t>
            </w:r>
          </w:p>
        </w:tc>
        <w:tc>
          <w:tcPr>
            <w:tcW w:w="1938" w:type="dxa"/>
            <w:tcBorders>
              <w:top w:val="single" w:sz="4" w:space="0" w:color="auto"/>
              <w:left w:val="single" w:sz="4" w:space="0" w:color="auto"/>
              <w:bottom w:val="single" w:sz="4" w:space="0" w:color="auto"/>
              <w:right w:val="single" w:sz="4" w:space="0" w:color="auto"/>
            </w:tcBorders>
            <w:hideMark/>
          </w:tcPr>
          <w:p w:rsidR="009751DB" w:rsidRDefault="001C4578" w:rsidP="009751DB">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 xml:space="preserve">3.1; 3.2; </w:t>
            </w:r>
          </w:p>
          <w:p w:rsidR="001C4578" w:rsidRPr="006E2DBF" w:rsidRDefault="001C4578" w:rsidP="009751DB">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3.3; 3.4</w:t>
            </w:r>
          </w:p>
        </w:tc>
      </w:tr>
      <w:tr w:rsidR="001C4578" w:rsidRPr="006E2DBF" w:rsidTr="003B025F">
        <w:tc>
          <w:tcPr>
            <w:tcW w:w="93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З3</w:t>
            </w:r>
          </w:p>
        </w:tc>
        <w:tc>
          <w:tcPr>
            <w:tcW w:w="648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pStyle w:val="aa"/>
              <w:tabs>
                <w:tab w:val="left" w:pos="540"/>
              </w:tabs>
              <w:spacing w:after="0"/>
              <w:jc w:val="both"/>
              <w:rPr>
                <w:rFonts w:ascii="Times New Roman" w:hAnsi="Times New Roman"/>
                <w:color w:val="000000" w:themeColor="text1"/>
                <w:sz w:val="24"/>
                <w:szCs w:val="24"/>
                <w:lang w:eastAsia="en-US"/>
              </w:rPr>
            </w:pPr>
            <w:r w:rsidRPr="006E2DBF">
              <w:rPr>
                <w:rFonts w:ascii="Times New Roman" w:hAnsi="Times New Roman"/>
                <w:color w:val="000000" w:themeColor="text1"/>
                <w:sz w:val="24"/>
                <w:szCs w:val="24"/>
                <w:lang w:eastAsia="en-US"/>
              </w:rPr>
              <w:t>правила и способы планирования системы индивидуальных занятий физическими упражнениями различной направленности;</w:t>
            </w:r>
          </w:p>
        </w:tc>
        <w:tc>
          <w:tcPr>
            <w:tcW w:w="1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2.1; 3.5</w:t>
            </w:r>
          </w:p>
        </w:tc>
      </w:tr>
      <w:tr w:rsidR="001C4578" w:rsidRPr="006E2DBF" w:rsidTr="003B025F">
        <w:tc>
          <w:tcPr>
            <w:tcW w:w="93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У1</w:t>
            </w:r>
          </w:p>
        </w:tc>
        <w:tc>
          <w:tcPr>
            <w:tcW w:w="648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hd w:val="clear" w:color="auto" w:fill="FFFFFF"/>
              <w:tabs>
                <w:tab w:val="left" w:pos="360"/>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tc>
        <w:tc>
          <w:tcPr>
            <w:tcW w:w="1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1.1; 2.1</w:t>
            </w:r>
          </w:p>
        </w:tc>
      </w:tr>
      <w:tr w:rsidR="001C4578" w:rsidRPr="006E2DBF" w:rsidTr="003B025F">
        <w:tc>
          <w:tcPr>
            <w:tcW w:w="93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У2</w:t>
            </w:r>
          </w:p>
        </w:tc>
        <w:tc>
          <w:tcPr>
            <w:tcW w:w="648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hd w:val="clear" w:color="auto" w:fill="FFFFFF"/>
              <w:tabs>
                <w:tab w:val="left" w:pos="360"/>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выполнять простейшие приемы самомассажа и релаксации;</w:t>
            </w:r>
          </w:p>
        </w:tc>
        <w:tc>
          <w:tcPr>
            <w:tcW w:w="1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3.2</w:t>
            </w:r>
          </w:p>
        </w:tc>
      </w:tr>
      <w:tr w:rsidR="001C4578" w:rsidRPr="006E2DBF" w:rsidTr="003B025F">
        <w:tc>
          <w:tcPr>
            <w:tcW w:w="93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У3</w:t>
            </w:r>
          </w:p>
        </w:tc>
        <w:tc>
          <w:tcPr>
            <w:tcW w:w="648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hd w:val="clear" w:color="auto" w:fill="FFFFFF"/>
              <w:tabs>
                <w:tab w:val="left" w:pos="360"/>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проводить самоконтроль при занятиях физическими упражнениями;</w:t>
            </w:r>
          </w:p>
        </w:tc>
        <w:tc>
          <w:tcPr>
            <w:tcW w:w="1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3.5</w:t>
            </w:r>
          </w:p>
        </w:tc>
      </w:tr>
      <w:tr w:rsidR="001C4578" w:rsidRPr="006E2DBF" w:rsidTr="003B025F">
        <w:tc>
          <w:tcPr>
            <w:tcW w:w="93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У4</w:t>
            </w:r>
          </w:p>
        </w:tc>
        <w:tc>
          <w:tcPr>
            <w:tcW w:w="648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hd w:val="clear" w:color="auto" w:fill="FFFFFF"/>
              <w:tabs>
                <w:tab w:val="left" w:pos="360"/>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преодолевать искусственные и естественные препятствия с использованием разнообразных способов передвижения;</w:t>
            </w:r>
          </w:p>
        </w:tc>
        <w:tc>
          <w:tcPr>
            <w:tcW w:w="1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3.3</w:t>
            </w:r>
          </w:p>
        </w:tc>
      </w:tr>
      <w:tr w:rsidR="001C4578" w:rsidRPr="006E2DBF" w:rsidTr="003B025F">
        <w:tc>
          <w:tcPr>
            <w:tcW w:w="93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У5</w:t>
            </w:r>
          </w:p>
        </w:tc>
        <w:tc>
          <w:tcPr>
            <w:tcW w:w="648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hd w:val="clear" w:color="auto" w:fill="FFFFFF"/>
              <w:tabs>
                <w:tab w:val="left" w:pos="360"/>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выполнять приемы защиты и самообороны, страховки и самостраховки;</w:t>
            </w:r>
          </w:p>
        </w:tc>
        <w:tc>
          <w:tcPr>
            <w:tcW w:w="1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3.4</w:t>
            </w:r>
          </w:p>
        </w:tc>
      </w:tr>
      <w:tr w:rsidR="001C4578" w:rsidRPr="006E2DBF" w:rsidTr="003B025F">
        <w:tc>
          <w:tcPr>
            <w:tcW w:w="93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У6</w:t>
            </w:r>
          </w:p>
        </w:tc>
        <w:tc>
          <w:tcPr>
            <w:tcW w:w="648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hd w:val="clear" w:color="auto" w:fill="FFFFFF"/>
              <w:tabs>
                <w:tab w:val="left" w:pos="360"/>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осуществлять творческое сотрудничество в коллективных формах занятий физической культурой;</w:t>
            </w:r>
          </w:p>
        </w:tc>
        <w:tc>
          <w:tcPr>
            <w:tcW w:w="1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3.3</w:t>
            </w:r>
          </w:p>
        </w:tc>
      </w:tr>
      <w:tr w:rsidR="001C4578" w:rsidRPr="006E2DBF" w:rsidTr="003B025F">
        <w:tc>
          <w:tcPr>
            <w:tcW w:w="93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lastRenderedPageBreak/>
              <w:t>У7</w:t>
            </w:r>
          </w:p>
        </w:tc>
        <w:tc>
          <w:tcPr>
            <w:tcW w:w="648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shd w:val="clear" w:color="auto" w:fill="FFFFFF"/>
              <w:tabs>
                <w:tab w:val="left" w:pos="360"/>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tc>
        <w:tc>
          <w:tcPr>
            <w:tcW w:w="1938" w:type="dxa"/>
            <w:tcBorders>
              <w:top w:val="single" w:sz="4" w:space="0" w:color="auto"/>
              <w:left w:val="single" w:sz="4" w:space="0" w:color="auto"/>
              <w:bottom w:val="single" w:sz="4" w:space="0" w:color="auto"/>
              <w:right w:val="single" w:sz="4" w:space="0" w:color="auto"/>
            </w:tcBorders>
            <w:hideMark/>
          </w:tcPr>
          <w:p w:rsidR="001C4578" w:rsidRPr="006E2DBF" w:rsidRDefault="001C4578" w:rsidP="009751DB">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3.1; 3.2; 3.3</w:t>
            </w:r>
          </w:p>
        </w:tc>
      </w:tr>
    </w:tbl>
    <w:p w:rsidR="001C4578" w:rsidRPr="006E2DBF" w:rsidRDefault="001C4578" w:rsidP="001C4578">
      <w:pPr>
        <w:pStyle w:val="a7"/>
        <w:jc w:val="both"/>
        <w:rPr>
          <w:rFonts w:ascii="Times New Roman" w:hAnsi="Times New Roman" w:cs="Times New Roman"/>
          <w:color w:val="000000" w:themeColor="text1"/>
          <w:sz w:val="28"/>
          <w:szCs w:val="28"/>
        </w:rPr>
      </w:pPr>
    </w:p>
    <w:p w:rsidR="001C4578" w:rsidRPr="009751DB" w:rsidRDefault="001C4578" w:rsidP="001C4578">
      <w:pPr>
        <w:pStyle w:val="a7"/>
        <w:jc w:val="center"/>
        <w:rPr>
          <w:rFonts w:ascii="Times New Roman" w:hAnsi="Times New Roman" w:cs="Times New Roman"/>
          <w:b/>
          <w:color w:val="000000" w:themeColor="text1"/>
        </w:rPr>
      </w:pPr>
      <w:r w:rsidRPr="009751DB">
        <w:rPr>
          <w:rFonts w:ascii="Times New Roman" w:hAnsi="Times New Roman" w:cs="Times New Roman"/>
          <w:b/>
          <w:color w:val="000000" w:themeColor="text1"/>
          <w:sz w:val="28"/>
          <w:szCs w:val="28"/>
        </w:rPr>
        <w:t>Содержание дисциплины</w:t>
      </w:r>
    </w:p>
    <w:p w:rsidR="001C4578" w:rsidRPr="009751DB" w:rsidRDefault="001C4578" w:rsidP="001C4578">
      <w:pPr>
        <w:spacing w:after="0" w:line="240" w:lineRule="auto"/>
        <w:jc w:val="both"/>
        <w:rPr>
          <w:rFonts w:ascii="Times New Roman" w:hAnsi="Times New Roman" w:cs="Times New Roman"/>
          <w:b/>
          <w:color w:val="000000" w:themeColor="text1"/>
          <w:sz w:val="28"/>
          <w:szCs w:val="28"/>
        </w:rPr>
      </w:pPr>
    </w:p>
    <w:p w:rsidR="001C4578" w:rsidRPr="00534CAA" w:rsidRDefault="001C4578" w:rsidP="001C4578">
      <w:pPr>
        <w:spacing w:after="0" w:line="240" w:lineRule="auto"/>
        <w:jc w:val="both"/>
        <w:rPr>
          <w:rFonts w:ascii="Times New Roman" w:hAnsi="Times New Roman" w:cs="Times New Roman"/>
          <w:color w:val="000000" w:themeColor="text1"/>
          <w:sz w:val="28"/>
        </w:rPr>
      </w:pPr>
      <w:r w:rsidRPr="00534CAA">
        <w:rPr>
          <w:rFonts w:ascii="Times New Roman" w:hAnsi="Times New Roman" w:cs="Times New Roman"/>
          <w:color w:val="000000" w:themeColor="text1"/>
          <w:sz w:val="28"/>
        </w:rPr>
        <w:t>Введение</w:t>
      </w:r>
    </w:p>
    <w:p w:rsidR="001C4578" w:rsidRPr="009751DB" w:rsidRDefault="001C4578" w:rsidP="001C4578">
      <w:pPr>
        <w:spacing w:after="0" w:line="240" w:lineRule="auto"/>
        <w:jc w:val="both"/>
        <w:rPr>
          <w:rFonts w:ascii="Times New Roman" w:hAnsi="Times New Roman" w:cs="Times New Roman"/>
          <w:b/>
          <w:color w:val="000000" w:themeColor="text1"/>
          <w:sz w:val="28"/>
        </w:rPr>
      </w:pPr>
      <w:r w:rsidRPr="009751DB">
        <w:rPr>
          <w:rFonts w:ascii="Times New Roman" w:hAnsi="Times New Roman" w:cs="Times New Roman"/>
          <w:b/>
          <w:color w:val="000000" w:themeColor="text1"/>
          <w:sz w:val="28"/>
        </w:rPr>
        <w:t>Раздел 1. Теоретическая часть</w:t>
      </w:r>
    </w:p>
    <w:p w:rsidR="001C4578" w:rsidRPr="00534CAA" w:rsidRDefault="001C4578" w:rsidP="001C4578">
      <w:pPr>
        <w:spacing w:after="0" w:line="240" w:lineRule="auto"/>
        <w:jc w:val="both"/>
        <w:rPr>
          <w:rFonts w:ascii="Times New Roman" w:hAnsi="Times New Roman" w:cs="Times New Roman"/>
          <w:color w:val="000000" w:themeColor="text1"/>
          <w:sz w:val="28"/>
        </w:rPr>
      </w:pPr>
      <w:r w:rsidRPr="00534CAA">
        <w:rPr>
          <w:rFonts w:ascii="Times New Roman" w:hAnsi="Times New Roman" w:cs="Times New Roman"/>
          <w:color w:val="000000" w:themeColor="text1"/>
          <w:sz w:val="28"/>
        </w:rPr>
        <w:t>Тема 1.1. Основы здорового образа жизни. Физическая культура в обеспечении здоровья</w:t>
      </w:r>
    </w:p>
    <w:p w:rsidR="001C4578" w:rsidRPr="009751DB" w:rsidRDefault="001C4578" w:rsidP="001C4578">
      <w:pPr>
        <w:spacing w:after="0" w:line="240" w:lineRule="auto"/>
        <w:jc w:val="both"/>
        <w:rPr>
          <w:rFonts w:ascii="Times New Roman" w:hAnsi="Times New Roman" w:cs="Times New Roman"/>
          <w:b/>
          <w:color w:val="000000" w:themeColor="text1"/>
          <w:sz w:val="28"/>
        </w:rPr>
      </w:pPr>
      <w:r w:rsidRPr="009751DB">
        <w:rPr>
          <w:rFonts w:ascii="Times New Roman" w:hAnsi="Times New Roman" w:cs="Times New Roman"/>
          <w:b/>
          <w:color w:val="000000" w:themeColor="text1"/>
          <w:sz w:val="28"/>
        </w:rPr>
        <w:t>Раздел 2. Практическая часть. Учебно-методическая</w:t>
      </w:r>
    </w:p>
    <w:p w:rsidR="001C4578" w:rsidRPr="00534CAA" w:rsidRDefault="001C4578" w:rsidP="001C4578">
      <w:pPr>
        <w:spacing w:after="0" w:line="240" w:lineRule="auto"/>
        <w:jc w:val="both"/>
        <w:rPr>
          <w:rFonts w:ascii="Times New Roman" w:hAnsi="Times New Roman" w:cs="Times New Roman"/>
          <w:color w:val="000000" w:themeColor="text1"/>
          <w:sz w:val="28"/>
        </w:rPr>
      </w:pPr>
      <w:r w:rsidRPr="00534CAA">
        <w:rPr>
          <w:rFonts w:ascii="Times New Roman" w:hAnsi="Times New Roman" w:cs="Times New Roman"/>
          <w:color w:val="000000" w:themeColor="text1"/>
          <w:sz w:val="28"/>
        </w:rPr>
        <w:t>Тема 2.1. Методика составления и проведения самостоятельных занятий физическими упражнениями гигиенической и профессиональной направленности.</w:t>
      </w:r>
    </w:p>
    <w:p w:rsidR="001C4578" w:rsidRPr="009751DB" w:rsidRDefault="001C4578" w:rsidP="001C4578">
      <w:pPr>
        <w:spacing w:after="0" w:line="240" w:lineRule="auto"/>
        <w:jc w:val="both"/>
        <w:rPr>
          <w:rFonts w:ascii="Times New Roman" w:hAnsi="Times New Roman" w:cs="Times New Roman"/>
          <w:b/>
          <w:color w:val="000000" w:themeColor="text1"/>
          <w:sz w:val="28"/>
        </w:rPr>
      </w:pPr>
      <w:r w:rsidRPr="009751DB">
        <w:rPr>
          <w:rFonts w:ascii="Times New Roman" w:hAnsi="Times New Roman" w:cs="Times New Roman"/>
          <w:b/>
          <w:color w:val="000000" w:themeColor="text1"/>
          <w:sz w:val="28"/>
        </w:rPr>
        <w:t>Раздел 3. Учебно-тренировочная часть</w:t>
      </w:r>
    </w:p>
    <w:p w:rsidR="001C4578" w:rsidRPr="00534CAA" w:rsidRDefault="001C4578" w:rsidP="001C4578">
      <w:pPr>
        <w:spacing w:after="0" w:line="240" w:lineRule="auto"/>
        <w:jc w:val="both"/>
        <w:rPr>
          <w:rFonts w:ascii="Times New Roman" w:hAnsi="Times New Roman" w:cs="Times New Roman"/>
          <w:color w:val="000000" w:themeColor="text1"/>
          <w:sz w:val="28"/>
        </w:rPr>
      </w:pPr>
      <w:r w:rsidRPr="00534CAA">
        <w:rPr>
          <w:rFonts w:ascii="Times New Roman" w:hAnsi="Times New Roman" w:cs="Times New Roman"/>
          <w:color w:val="000000" w:themeColor="text1"/>
          <w:sz w:val="28"/>
        </w:rPr>
        <w:t>Тема 3.1. Легкая атлетика. Кроссовая подготовка</w:t>
      </w:r>
    </w:p>
    <w:p w:rsidR="001C4578" w:rsidRPr="00534CAA" w:rsidRDefault="001C4578" w:rsidP="001C4578">
      <w:pPr>
        <w:spacing w:after="0" w:line="240" w:lineRule="auto"/>
        <w:jc w:val="both"/>
        <w:rPr>
          <w:rFonts w:ascii="Times New Roman" w:hAnsi="Times New Roman" w:cs="Times New Roman"/>
          <w:color w:val="000000" w:themeColor="text1"/>
          <w:sz w:val="28"/>
        </w:rPr>
      </w:pPr>
      <w:r w:rsidRPr="00534CAA">
        <w:rPr>
          <w:rFonts w:ascii="Times New Roman" w:hAnsi="Times New Roman" w:cs="Times New Roman"/>
          <w:color w:val="000000" w:themeColor="text1"/>
          <w:sz w:val="28"/>
        </w:rPr>
        <w:t>Тема 3.2. Гимнастика</w:t>
      </w:r>
    </w:p>
    <w:p w:rsidR="001C4578" w:rsidRPr="00534CAA" w:rsidRDefault="001C4578" w:rsidP="001C4578">
      <w:pPr>
        <w:spacing w:after="0" w:line="240" w:lineRule="auto"/>
        <w:jc w:val="both"/>
        <w:rPr>
          <w:rFonts w:ascii="Times New Roman" w:hAnsi="Times New Roman" w:cs="Times New Roman"/>
          <w:color w:val="000000" w:themeColor="text1"/>
          <w:sz w:val="28"/>
        </w:rPr>
      </w:pPr>
      <w:r w:rsidRPr="00534CAA">
        <w:rPr>
          <w:rFonts w:ascii="Times New Roman" w:hAnsi="Times New Roman" w:cs="Times New Roman"/>
          <w:color w:val="000000" w:themeColor="text1"/>
          <w:sz w:val="28"/>
        </w:rPr>
        <w:t>Тема 3.3. Лыжная подготовка</w:t>
      </w:r>
    </w:p>
    <w:p w:rsidR="001C4578" w:rsidRPr="00534CAA" w:rsidRDefault="001C4578" w:rsidP="001C4578">
      <w:pPr>
        <w:spacing w:after="0" w:line="240" w:lineRule="auto"/>
        <w:jc w:val="both"/>
        <w:rPr>
          <w:rFonts w:ascii="Times New Roman" w:hAnsi="Times New Roman" w:cs="Times New Roman"/>
          <w:color w:val="000000" w:themeColor="text1"/>
          <w:sz w:val="28"/>
        </w:rPr>
      </w:pPr>
      <w:r w:rsidRPr="00534CAA">
        <w:rPr>
          <w:rFonts w:ascii="Times New Roman" w:hAnsi="Times New Roman" w:cs="Times New Roman"/>
          <w:color w:val="000000" w:themeColor="text1"/>
          <w:sz w:val="28"/>
        </w:rPr>
        <w:t>Тема 3.4. Спортивные игры</w:t>
      </w:r>
    </w:p>
    <w:p w:rsidR="001C4578" w:rsidRPr="00534CAA" w:rsidRDefault="001C4578" w:rsidP="001C4578">
      <w:pPr>
        <w:spacing w:after="0" w:line="240" w:lineRule="auto"/>
        <w:jc w:val="both"/>
        <w:rPr>
          <w:rFonts w:ascii="Times New Roman" w:hAnsi="Times New Roman" w:cs="Times New Roman"/>
          <w:color w:val="000000" w:themeColor="text1"/>
          <w:sz w:val="28"/>
        </w:rPr>
      </w:pPr>
      <w:r w:rsidRPr="00534CAA">
        <w:rPr>
          <w:rFonts w:ascii="Times New Roman" w:hAnsi="Times New Roman" w:cs="Times New Roman"/>
          <w:color w:val="000000" w:themeColor="text1"/>
          <w:sz w:val="28"/>
        </w:rPr>
        <w:t>Тема 3.5. Ритмическая гимнастика</w:t>
      </w:r>
    </w:p>
    <w:p w:rsidR="001C4578" w:rsidRPr="006E2DBF" w:rsidRDefault="001C4578" w:rsidP="001C4578">
      <w:pPr>
        <w:spacing w:after="0" w:line="240" w:lineRule="auto"/>
        <w:jc w:val="both"/>
        <w:rPr>
          <w:rFonts w:ascii="Times New Roman" w:hAnsi="Times New Roman" w:cs="Times New Roman"/>
          <w:color w:val="000000" w:themeColor="text1"/>
        </w:rPr>
      </w:pPr>
    </w:p>
    <w:p w:rsidR="001C4578" w:rsidRPr="006E2DBF" w:rsidRDefault="001C4578" w:rsidP="001C4578">
      <w:pPr>
        <w:spacing w:after="0" w:line="240" w:lineRule="auto"/>
        <w:jc w:val="both"/>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АННОТАЦИЯ РАБОЧЕЙ ПРОГРАММЫ УЧЕБНОЙ ДИСЦИПЛИНЫ</w:t>
      </w:r>
    </w:p>
    <w:p w:rsidR="009751DB" w:rsidRDefault="009751DB" w:rsidP="001C4578">
      <w:pPr>
        <w:spacing w:after="0" w:line="240" w:lineRule="auto"/>
        <w:jc w:val="both"/>
        <w:rPr>
          <w:rFonts w:ascii="Times New Roman" w:hAnsi="Times New Roman" w:cs="Times New Roman"/>
          <w:b/>
          <w:color w:val="000000" w:themeColor="text1"/>
          <w:sz w:val="28"/>
          <w:szCs w:val="28"/>
        </w:rPr>
      </w:pP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t xml:space="preserve">Автор: </w:t>
      </w:r>
      <w:r w:rsidRPr="006E2DBF">
        <w:rPr>
          <w:rFonts w:ascii="Times New Roman" w:hAnsi="Times New Roman" w:cs="Times New Roman"/>
          <w:color w:val="000000" w:themeColor="text1"/>
          <w:sz w:val="28"/>
          <w:szCs w:val="28"/>
        </w:rPr>
        <w:t>Лукина Н.Ш.</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t>Специальность:</w:t>
      </w:r>
      <w:r w:rsidRPr="006E2DB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09.02.04 Информационные системы (по отраслям)</w:t>
      </w:r>
    </w:p>
    <w:p w:rsidR="001C4578" w:rsidRPr="006E2DBF" w:rsidRDefault="001C4578" w:rsidP="009751DB">
      <w:pPr>
        <w:spacing w:line="240" w:lineRule="auto"/>
        <w:jc w:val="both"/>
        <w:rPr>
          <w:rFonts w:ascii="Times New Roman" w:hAnsi="Times New Roman" w:cs="Times New Roman"/>
          <w:b/>
          <w:bCs/>
          <w:color w:val="000000" w:themeColor="text1"/>
          <w:spacing w:val="-1"/>
          <w:sz w:val="28"/>
          <w:szCs w:val="28"/>
        </w:rPr>
      </w:pPr>
      <w:r>
        <w:rPr>
          <w:rFonts w:ascii="Times New Roman" w:hAnsi="Times New Roman" w:cs="Times New Roman"/>
          <w:b/>
          <w:color w:val="000000" w:themeColor="text1"/>
          <w:sz w:val="28"/>
          <w:szCs w:val="28"/>
        </w:rPr>
        <w:t xml:space="preserve">Наименование дисциплины: </w:t>
      </w:r>
      <w:r>
        <w:rPr>
          <w:rFonts w:ascii="Times New Roman" w:hAnsi="Times New Roman" w:cs="Times New Roman"/>
          <w:bCs/>
          <w:color w:val="000000" w:themeColor="text1"/>
          <w:spacing w:val="-1"/>
          <w:sz w:val="28"/>
          <w:szCs w:val="28"/>
        </w:rPr>
        <w:t xml:space="preserve">БД.05 </w:t>
      </w:r>
      <w:r w:rsidRPr="006E2DBF">
        <w:rPr>
          <w:rFonts w:ascii="Times New Roman" w:hAnsi="Times New Roman" w:cs="Times New Roman"/>
          <w:bCs/>
          <w:color w:val="000000" w:themeColor="text1"/>
          <w:spacing w:val="-1"/>
          <w:sz w:val="28"/>
          <w:szCs w:val="28"/>
        </w:rPr>
        <w:t>Основы безопасности жизнедеятельности</w:t>
      </w:r>
    </w:p>
    <w:p w:rsidR="001C4578" w:rsidRPr="009751DB" w:rsidRDefault="008A1282" w:rsidP="009751DB">
      <w:pPr>
        <w:tabs>
          <w:tab w:val="left" w:pos="1276"/>
        </w:tabs>
        <w:suppressAutoHyphen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 Цели и задачи учебной дисциплины:</w:t>
      </w:r>
    </w:p>
    <w:p w:rsidR="001C4578" w:rsidRPr="006E2DBF" w:rsidRDefault="001C4578" w:rsidP="003B025F">
      <w:pPr>
        <w:tabs>
          <w:tab w:val="num" w:pos="567"/>
          <w:tab w:val="left" w:pos="1276"/>
        </w:tabs>
        <w:suppressAutoHyphens/>
        <w:spacing w:after="0" w:line="240" w:lineRule="auto"/>
        <w:ind w:firstLine="851"/>
        <w:jc w:val="both"/>
        <w:rPr>
          <w:rFonts w:ascii="Times New Roman" w:hAnsi="Times New Roman" w:cs="Times New Roman"/>
          <w:b/>
          <w:color w:val="000000" w:themeColor="text1"/>
          <w:spacing w:val="-1"/>
          <w:sz w:val="28"/>
          <w:szCs w:val="28"/>
        </w:rPr>
      </w:pPr>
      <w:r w:rsidRPr="006E2DBF">
        <w:rPr>
          <w:rFonts w:ascii="Times New Roman" w:hAnsi="Times New Roman" w:cs="Times New Roman"/>
          <w:color w:val="000000" w:themeColor="text1"/>
          <w:spacing w:val="-1"/>
          <w:sz w:val="28"/>
          <w:szCs w:val="28"/>
        </w:rPr>
        <w:t xml:space="preserve">В результате освоения учебной дисциплины обучающийся </w:t>
      </w:r>
      <w:r w:rsidRPr="006E2DBF">
        <w:rPr>
          <w:rFonts w:ascii="Times New Roman" w:hAnsi="Times New Roman" w:cs="Times New Roman"/>
          <w:color w:val="000000" w:themeColor="text1"/>
          <w:sz w:val="28"/>
          <w:szCs w:val="28"/>
        </w:rPr>
        <w:t>должен</w:t>
      </w:r>
      <w:r w:rsidR="003B025F">
        <w:rPr>
          <w:rFonts w:ascii="Times New Roman" w:hAnsi="Times New Roman" w:cs="Times New Roman"/>
          <w:color w:val="000000" w:themeColor="text1"/>
          <w:sz w:val="28"/>
          <w:szCs w:val="28"/>
        </w:rPr>
        <w:t xml:space="preserve"> </w:t>
      </w:r>
      <w:r w:rsidRPr="006E2DBF">
        <w:rPr>
          <w:rFonts w:ascii="Times New Roman" w:hAnsi="Times New Roman" w:cs="Times New Roman"/>
          <w:b/>
          <w:color w:val="000000" w:themeColor="text1"/>
          <w:spacing w:val="-1"/>
          <w:sz w:val="28"/>
          <w:szCs w:val="28"/>
        </w:rPr>
        <w:t xml:space="preserve">знать: </w:t>
      </w:r>
    </w:p>
    <w:p w:rsidR="001C4578" w:rsidRPr="006E2DBF" w:rsidRDefault="001C4578" w:rsidP="009751DB">
      <w:pPr>
        <w:widowControl w:val="0"/>
        <w:numPr>
          <w:ilvl w:val="0"/>
          <w:numId w:val="7"/>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1C4578" w:rsidRPr="006E2DBF" w:rsidRDefault="001C4578" w:rsidP="009751DB">
      <w:pPr>
        <w:widowControl w:val="0"/>
        <w:numPr>
          <w:ilvl w:val="0"/>
          <w:numId w:val="7"/>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потенциальные опасности природного, техногенного и социального происхождения, характерные для региона проживания; </w:t>
      </w:r>
    </w:p>
    <w:p w:rsidR="001C4578" w:rsidRPr="006E2DBF" w:rsidRDefault="001C4578" w:rsidP="009751DB">
      <w:pPr>
        <w:widowControl w:val="0"/>
        <w:numPr>
          <w:ilvl w:val="0"/>
          <w:numId w:val="7"/>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1C4578" w:rsidRPr="006E2DBF" w:rsidRDefault="001C4578" w:rsidP="009751DB">
      <w:pPr>
        <w:widowControl w:val="0"/>
        <w:numPr>
          <w:ilvl w:val="0"/>
          <w:numId w:val="7"/>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основы российского законодательства об обороне государства и воинской обязанности граждан;</w:t>
      </w:r>
    </w:p>
    <w:p w:rsidR="001C4578" w:rsidRPr="006E2DBF" w:rsidRDefault="001C4578" w:rsidP="009751DB">
      <w:pPr>
        <w:widowControl w:val="0"/>
        <w:numPr>
          <w:ilvl w:val="0"/>
          <w:numId w:val="7"/>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порядок первоначальной постановки на воинский учет, </w:t>
      </w:r>
      <w:r w:rsidRPr="006E2DBF">
        <w:rPr>
          <w:rFonts w:ascii="Times New Roman" w:hAnsi="Times New Roman" w:cs="Times New Roman"/>
          <w:color w:val="000000" w:themeColor="text1"/>
          <w:sz w:val="28"/>
          <w:szCs w:val="28"/>
        </w:rPr>
        <w:lastRenderedPageBreak/>
        <w:t xml:space="preserve">медицинского освидетельствования, призыва на военную службу; </w:t>
      </w:r>
    </w:p>
    <w:p w:rsidR="001C4578" w:rsidRPr="006E2DBF" w:rsidRDefault="001C4578" w:rsidP="009751DB">
      <w:pPr>
        <w:widowControl w:val="0"/>
        <w:numPr>
          <w:ilvl w:val="0"/>
          <w:numId w:val="7"/>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состав и предназначение Вооруженных Сил Российской Федерации;</w:t>
      </w:r>
    </w:p>
    <w:p w:rsidR="001C4578" w:rsidRPr="006E2DBF" w:rsidRDefault="001C4578" w:rsidP="009751DB">
      <w:pPr>
        <w:widowControl w:val="0"/>
        <w:numPr>
          <w:ilvl w:val="0"/>
          <w:numId w:val="7"/>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1C4578" w:rsidRPr="006E2DBF" w:rsidRDefault="001C4578" w:rsidP="009751DB">
      <w:pPr>
        <w:widowControl w:val="0"/>
        <w:numPr>
          <w:ilvl w:val="0"/>
          <w:numId w:val="7"/>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1C4578" w:rsidRPr="006E2DBF" w:rsidRDefault="001C4578" w:rsidP="009751DB">
      <w:pPr>
        <w:widowControl w:val="0"/>
        <w:numPr>
          <w:ilvl w:val="0"/>
          <w:numId w:val="7"/>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требования, предъявляемые военной службой к уровню подготовленности призывника;</w:t>
      </w:r>
    </w:p>
    <w:p w:rsidR="001C4578" w:rsidRPr="006E2DBF" w:rsidRDefault="001C4578" w:rsidP="009751DB">
      <w:pPr>
        <w:widowControl w:val="0"/>
        <w:numPr>
          <w:ilvl w:val="0"/>
          <w:numId w:val="7"/>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предназначение, структуру и задачи РСЧС;</w:t>
      </w:r>
    </w:p>
    <w:p w:rsidR="001C4578" w:rsidRPr="006E2DBF" w:rsidRDefault="001C4578" w:rsidP="009751DB">
      <w:pPr>
        <w:widowControl w:val="0"/>
        <w:numPr>
          <w:ilvl w:val="0"/>
          <w:numId w:val="7"/>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предназначение, структуру и задачи гражданской обороны;</w:t>
      </w:r>
    </w:p>
    <w:p w:rsidR="001C4578" w:rsidRPr="006E2DBF" w:rsidRDefault="001C4578" w:rsidP="009751DB">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t>уметь:</w:t>
      </w:r>
    </w:p>
    <w:p w:rsidR="001C4578" w:rsidRPr="006E2DBF" w:rsidRDefault="001C4578" w:rsidP="009751DB">
      <w:pPr>
        <w:widowControl w:val="0"/>
        <w:numPr>
          <w:ilvl w:val="0"/>
          <w:numId w:val="8"/>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владеть способами защиты населения от чрезвычайных ситуаций природного и техногенного характера;</w:t>
      </w:r>
    </w:p>
    <w:p w:rsidR="001C4578" w:rsidRPr="006E2DBF" w:rsidRDefault="001C4578" w:rsidP="009751DB">
      <w:pPr>
        <w:widowControl w:val="0"/>
        <w:numPr>
          <w:ilvl w:val="0"/>
          <w:numId w:val="8"/>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пользоваться средствами индивидуальной и коллективной защиты;</w:t>
      </w:r>
    </w:p>
    <w:p w:rsidR="001C4578" w:rsidRPr="006E2DBF" w:rsidRDefault="001C4578" w:rsidP="009751DB">
      <w:pPr>
        <w:widowControl w:val="0"/>
        <w:numPr>
          <w:ilvl w:val="0"/>
          <w:numId w:val="8"/>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оценивать уровень своей подготовленности и осуществлять осознанное самоопределение по отношению к военной службе. </w:t>
      </w:r>
    </w:p>
    <w:p w:rsidR="001C4578" w:rsidRPr="006E2DBF" w:rsidRDefault="001C4578" w:rsidP="001C4578">
      <w:pPr>
        <w:pStyle w:val="ConsPlusNormal"/>
        <w:jc w:val="both"/>
        <w:rPr>
          <w:rFonts w:ascii="Times New Roman" w:hAnsi="Times New Roman" w:cs="Times New Roman"/>
          <w:b/>
          <w:color w:val="000000" w:themeColor="text1"/>
          <w:sz w:val="28"/>
          <w:szCs w:val="28"/>
        </w:rPr>
      </w:pPr>
    </w:p>
    <w:p w:rsidR="001C4578" w:rsidRPr="006E2DBF" w:rsidRDefault="008A1282" w:rsidP="003B025F">
      <w:pPr>
        <w:pStyle w:val="ConsPlusNorma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Результаты освоения учебной дисциплины:</w:t>
      </w:r>
    </w:p>
    <w:p w:rsidR="001C4578" w:rsidRPr="006E2DBF" w:rsidRDefault="001C4578" w:rsidP="001C4578">
      <w:pPr>
        <w:pStyle w:val="ConsPlusNormal"/>
        <w:jc w:val="both"/>
        <w:rPr>
          <w:rFonts w:ascii="Times New Roman" w:hAnsi="Times New Roman" w:cs="Times New Roman"/>
          <w:b/>
          <w:color w:val="000000" w:themeColor="text1"/>
          <w:sz w:val="28"/>
          <w:szCs w:val="28"/>
        </w:rPr>
      </w:pP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4466"/>
        <w:gridCol w:w="4467"/>
      </w:tblGrid>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b/>
                <w:color w:val="000000" w:themeColor="text1"/>
                <w:sz w:val="24"/>
                <w:szCs w:val="24"/>
                <w:lang w:eastAsia="en-US"/>
              </w:rPr>
            </w:pPr>
            <w:r w:rsidRPr="009751DB">
              <w:rPr>
                <w:rFonts w:ascii="Times New Roman" w:hAnsi="Times New Roman" w:cs="Times New Roman"/>
                <w:b/>
                <w:color w:val="000000" w:themeColor="text1"/>
                <w:sz w:val="24"/>
                <w:szCs w:val="24"/>
                <w:lang w:eastAsia="en-US"/>
              </w:rPr>
              <w:t>Код</w:t>
            </w:r>
          </w:p>
        </w:tc>
        <w:tc>
          <w:tcPr>
            <w:tcW w:w="2369"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b/>
                <w:color w:val="000000" w:themeColor="text1"/>
                <w:sz w:val="24"/>
                <w:szCs w:val="24"/>
                <w:lang w:eastAsia="en-US"/>
              </w:rPr>
            </w:pPr>
            <w:r w:rsidRPr="009751DB">
              <w:rPr>
                <w:rFonts w:ascii="Times New Roman" w:hAnsi="Times New Roman" w:cs="Times New Roman"/>
                <w:b/>
                <w:color w:val="000000" w:themeColor="text1"/>
                <w:sz w:val="24"/>
                <w:szCs w:val="24"/>
                <w:lang w:eastAsia="en-US"/>
              </w:rPr>
              <w:t>Наименование результата обучения</w:t>
            </w:r>
          </w:p>
        </w:tc>
        <w:tc>
          <w:tcPr>
            <w:tcW w:w="2369" w:type="pct"/>
            <w:tcBorders>
              <w:top w:val="single" w:sz="4" w:space="0" w:color="auto"/>
              <w:left w:val="single" w:sz="4" w:space="0" w:color="auto"/>
              <w:bottom w:val="single" w:sz="4" w:space="0" w:color="auto"/>
              <w:right w:val="single" w:sz="4" w:space="0" w:color="auto"/>
            </w:tcBorders>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b/>
                <w:color w:val="000000" w:themeColor="text1"/>
                <w:sz w:val="24"/>
                <w:szCs w:val="24"/>
                <w:lang w:eastAsia="en-US"/>
              </w:rPr>
            </w:pPr>
            <w:r w:rsidRPr="009751DB">
              <w:rPr>
                <w:rFonts w:ascii="Times New Roman" w:hAnsi="Times New Roman" w:cs="Times New Roman"/>
                <w:b/>
                <w:color w:val="000000" w:themeColor="text1"/>
                <w:sz w:val="24"/>
                <w:szCs w:val="24"/>
                <w:lang w:eastAsia="en-US"/>
              </w:rPr>
              <w:t>Номер и наименование темы</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З1</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основные составляющие здорового образа жизни и их влияние на безопасность жизнедеятельности личности; репродуктивное здоровь</w:t>
            </w:r>
            <w:r w:rsidR="009751DB">
              <w:rPr>
                <w:rFonts w:ascii="Times New Roman" w:hAnsi="Times New Roman" w:cs="Times New Roman"/>
                <w:color w:val="000000" w:themeColor="text1"/>
                <w:sz w:val="24"/>
                <w:szCs w:val="24"/>
                <w:lang w:eastAsia="en-US"/>
              </w:rPr>
              <w:t xml:space="preserve">е и факторы, влияющие на него; </w:t>
            </w:r>
          </w:p>
        </w:tc>
        <w:tc>
          <w:tcPr>
            <w:tcW w:w="2369" w:type="pct"/>
            <w:tcBorders>
              <w:top w:val="single" w:sz="4" w:space="0" w:color="auto"/>
              <w:left w:val="single" w:sz="4" w:space="0" w:color="auto"/>
              <w:bottom w:val="single" w:sz="4" w:space="0" w:color="auto"/>
              <w:right w:val="single" w:sz="4" w:space="0" w:color="auto"/>
            </w:tcBorders>
            <w:hideMark/>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Тема 1.1. Обеспечение личной безопасности и сохранение здоровья.</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Тема 2.1. Правила поведения в условиях чрезвычайных ситуаций природного и техногенного характера.</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З2</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 xml:space="preserve">потенциальные опасности природного, техногенного и социального происхождения, характерные для региона проживания; </w:t>
            </w:r>
          </w:p>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b/>
                <w:color w:val="000000" w:themeColor="text1"/>
                <w:sz w:val="24"/>
                <w:szCs w:val="24"/>
                <w:lang w:eastAsia="en-US"/>
              </w:rPr>
            </w:pPr>
          </w:p>
        </w:tc>
        <w:tc>
          <w:tcPr>
            <w:tcW w:w="2369" w:type="pct"/>
            <w:tcBorders>
              <w:top w:val="single" w:sz="4" w:space="0" w:color="auto"/>
              <w:left w:val="single" w:sz="4" w:space="0" w:color="auto"/>
              <w:bottom w:val="single" w:sz="4" w:space="0" w:color="auto"/>
              <w:right w:val="single" w:sz="4" w:space="0" w:color="auto"/>
            </w:tcBorders>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Тема 1.1. Обеспечение личной безопасности и сохранение здоровья.</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Тема 2.1. Правила поведения в условиях чрезвычайных ситуаций природного и техногенного характера.</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З3</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b/>
                <w:color w:val="000000" w:themeColor="text1"/>
                <w:sz w:val="24"/>
                <w:szCs w:val="24"/>
                <w:lang w:eastAsia="en-US"/>
              </w:rPr>
            </w:pPr>
          </w:p>
        </w:tc>
        <w:tc>
          <w:tcPr>
            <w:tcW w:w="2369" w:type="pct"/>
            <w:tcBorders>
              <w:top w:val="single" w:sz="4" w:space="0" w:color="auto"/>
              <w:left w:val="single" w:sz="4" w:space="0" w:color="auto"/>
              <w:bottom w:val="single" w:sz="4" w:space="0" w:color="auto"/>
              <w:right w:val="single" w:sz="4" w:space="0" w:color="auto"/>
            </w:tcBorders>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Тема 2.1. Правила поведения в условиях чрезвычайных ситуаций природного и техногенного характера.</w:t>
            </w:r>
          </w:p>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pacing w:val="-3"/>
                <w:sz w:val="24"/>
                <w:szCs w:val="24"/>
                <w:lang w:eastAsia="en-US"/>
              </w:rPr>
              <w:t>Тема 2.3. Гражданская оборона - составная часть обороноспособности страны.</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pacing w:val="-3"/>
                <w:sz w:val="24"/>
                <w:szCs w:val="24"/>
                <w:lang w:eastAsia="en-US"/>
              </w:rPr>
              <w:t>Тема 2.4. Государственные службы по охране здоровья и безопасности граждан.</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З4</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3B025F">
            <w:pPr>
              <w:spacing w:after="0" w:line="240" w:lineRule="auto"/>
              <w:jc w:val="both"/>
              <w:rPr>
                <w:rFonts w:ascii="Times New Roman" w:hAnsi="Times New Roman" w:cs="Times New Roman"/>
                <w:b/>
                <w:color w:val="000000" w:themeColor="text1"/>
                <w:sz w:val="24"/>
                <w:szCs w:val="24"/>
                <w:lang w:eastAsia="en-US"/>
              </w:rPr>
            </w:pPr>
            <w:r w:rsidRPr="009751DB">
              <w:rPr>
                <w:rFonts w:ascii="Times New Roman" w:hAnsi="Times New Roman" w:cs="Times New Roman"/>
                <w:color w:val="000000" w:themeColor="text1"/>
                <w:sz w:val="24"/>
                <w:szCs w:val="24"/>
                <w:lang w:eastAsia="en-US"/>
              </w:rPr>
              <w:t>основы российского законодательства об обороне государства и воинской обязанности граждан;</w:t>
            </w:r>
          </w:p>
        </w:tc>
        <w:tc>
          <w:tcPr>
            <w:tcW w:w="2369" w:type="pct"/>
            <w:tcBorders>
              <w:top w:val="single" w:sz="4" w:space="0" w:color="auto"/>
              <w:left w:val="single" w:sz="4" w:space="0" w:color="auto"/>
              <w:bottom w:val="single" w:sz="4" w:space="0" w:color="auto"/>
              <w:right w:val="single" w:sz="4" w:space="0" w:color="auto"/>
            </w:tcBorders>
            <w:hideMark/>
          </w:tcPr>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pacing w:val="-3"/>
                <w:sz w:val="24"/>
                <w:szCs w:val="24"/>
                <w:lang w:eastAsia="en-US"/>
              </w:rPr>
              <w:t>Тема 2.3. Гражданская оборона - составная часть обороноспособности страны.</w:t>
            </w:r>
          </w:p>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pacing w:val="-3"/>
                <w:sz w:val="24"/>
                <w:szCs w:val="24"/>
                <w:lang w:eastAsia="en-US"/>
              </w:rPr>
              <w:t>Тема 3.1. История создания Вооруженных Сил России.</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pacing w:val="-3"/>
                <w:sz w:val="24"/>
                <w:szCs w:val="24"/>
                <w:lang w:eastAsia="en-US"/>
              </w:rPr>
              <w:lastRenderedPageBreak/>
              <w:t>Тема 3.2.Организационнная структура ВС РФ.</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lastRenderedPageBreak/>
              <w:t>З5</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3B025F">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 xml:space="preserve">порядок первоначальной постановки на воинский учет, медицинского освидетельствования, призыва на военную службу; </w:t>
            </w:r>
          </w:p>
        </w:tc>
        <w:tc>
          <w:tcPr>
            <w:tcW w:w="2369" w:type="pct"/>
            <w:tcBorders>
              <w:top w:val="single" w:sz="4" w:space="0" w:color="auto"/>
              <w:left w:val="single" w:sz="4" w:space="0" w:color="auto"/>
              <w:bottom w:val="single" w:sz="4" w:space="0" w:color="auto"/>
              <w:right w:val="single" w:sz="4" w:space="0" w:color="auto"/>
            </w:tcBorders>
            <w:hideMark/>
          </w:tcPr>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pacing w:val="-3"/>
                <w:sz w:val="24"/>
                <w:szCs w:val="24"/>
                <w:lang w:eastAsia="en-US"/>
              </w:rPr>
              <w:t>Тема 3.1. История создания Вооруженных Сил России.</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Тема 3.3. Воинская обязанность.</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З6</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3B025F">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состав и предназначение Вооруженных Сил Российской Федерации;</w:t>
            </w:r>
          </w:p>
        </w:tc>
        <w:tc>
          <w:tcPr>
            <w:tcW w:w="2369" w:type="pct"/>
            <w:tcBorders>
              <w:top w:val="single" w:sz="4" w:space="0" w:color="auto"/>
              <w:left w:val="single" w:sz="4" w:space="0" w:color="auto"/>
              <w:bottom w:val="single" w:sz="4" w:space="0" w:color="auto"/>
              <w:right w:val="single" w:sz="4" w:space="0" w:color="auto"/>
            </w:tcBorders>
          </w:tcPr>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pacing w:val="-3"/>
                <w:sz w:val="24"/>
                <w:szCs w:val="24"/>
                <w:lang w:eastAsia="en-US"/>
              </w:rPr>
              <w:t>Тема 3.2.Организационнная структура ВС РФ.</w:t>
            </w:r>
          </w:p>
          <w:p w:rsidR="001C4578" w:rsidRPr="009751DB" w:rsidRDefault="001C4578" w:rsidP="009751DB">
            <w:pPr>
              <w:pStyle w:val="3"/>
              <w:spacing w:line="240" w:lineRule="auto"/>
              <w:jc w:val="both"/>
              <w:rPr>
                <w:color w:val="000000" w:themeColor="text1"/>
                <w:sz w:val="24"/>
                <w:lang w:eastAsia="en-US"/>
              </w:rPr>
            </w:pPr>
            <w:r w:rsidRPr="009751DB">
              <w:rPr>
                <w:b w:val="0"/>
                <w:color w:val="000000" w:themeColor="text1"/>
                <w:spacing w:val="-3"/>
                <w:sz w:val="24"/>
                <w:lang w:eastAsia="en-US"/>
              </w:rPr>
              <w:t>Тема 3.4.</w:t>
            </w:r>
            <w:r w:rsidRPr="009751DB">
              <w:rPr>
                <w:b w:val="0"/>
                <w:color w:val="000000" w:themeColor="text1"/>
                <w:sz w:val="24"/>
                <w:lang w:eastAsia="en-US"/>
              </w:rPr>
              <w:t xml:space="preserve"> Военнослужащий – защитник своего Отечества.</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З7</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основные права и обязанности граждан до призыва на военную службу, во время прохождения военной службы и пребыв</w:t>
            </w:r>
            <w:r w:rsidR="009751DB">
              <w:rPr>
                <w:rFonts w:ascii="Times New Roman" w:hAnsi="Times New Roman" w:cs="Times New Roman"/>
                <w:color w:val="000000" w:themeColor="text1"/>
                <w:sz w:val="24"/>
                <w:szCs w:val="24"/>
                <w:lang w:eastAsia="en-US"/>
              </w:rPr>
              <w:t>ания в запасе;</w:t>
            </w:r>
          </w:p>
        </w:tc>
        <w:tc>
          <w:tcPr>
            <w:tcW w:w="2369" w:type="pct"/>
            <w:tcBorders>
              <w:top w:val="single" w:sz="4" w:space="0" w:color="auto"/>
              <w:left w:val="single" w:sz="4" w:space="0" w:color="auto"/>
              <w:bottom w:val="single" w:sz="4" w:space="0" w:color="auto"/>
              <w:right w:val="single" w:sz="4" w:space="0" w:color="auto"/>
            </w:tcBorders>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Тема 3.3. Воинская обязанность.</w:t>
            </w:r>
          </w:p>
          <w:p w:rsidR="001C4578" w:rsidRPr="009751DB" w:rsidRDefault="001C4578" w:rsidP="009751DB">
            <w:pPr>
              <w:pStyle w:val="3"/>
              <w:spacing w:line="240" w:lineRule="auto"/>
              <w:jc w:val="both"/>
              <w:rPr>
                <w:b w:val="0"/>
                <w:color w:val="000000" w:themeColor="text1"/>
                <w:sz w:val="24"/>
                <w:lang w:eastAsia="en-US"/>
              </w:rPr>
            </w:pPr>
            <w:r w:rsidRPr="009751DB">
              <w:rPr>
                <w:b w:val="0"/>
                <w:color w:val="000000" w:themeColor="text1"/>
                <w:spacing w:val="-3"/>
                <w:sz w:val="24"/>
                <w:lang w:eastAsia="en-US"/>
              </w:rPr>
              <w:t>Тема 3.4.</w:t>
            </w:r>
            <w:r w:rsidRPr="009751DB">
              <w:rPr>
                <w:b w:val="0"/>
                <w:color w:val="000000" w:themeColor="text1"/>
                <w:sz w:val="24"/>
                <w:lang w:eastAsia="en-US"/>
              </w:rPr>
              <w:t xml:space="preserve"> Военнослужащий – защитник своего Отечества.</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З8</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tc>
        <w:tc>
          <w:tcPr>
            <w:tcW w:w="2369" w:type="pct"/>
            <w:tcBorders>
              <w:top w:val="single" w:sz="4" w:space="0" w:color="auto"/>
              <w:left w:val="single" w:sz="4" w:space="0" w:color="auto"/>
              <w:bottom w:val="single" w:sz="4" w:space="0" w:color="auto"/>
              <w:right w:val="single" w:sz="4" w:space="0" w:color="auto"/>
            </w:tcBorders>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Тема 3.3. Воинская обязанность.</w:t>
            </w:r>
          </w:p>
          <w:p w:rsidR="001C4578" w:rsidRPr="009751DB" w:rsidRDefault="001C4578" w:rsidP="009751DB">
            <w:pPr>
              <w:pStyle w:val="3"/>
              <w:spacing w:line="240" w:lineRule="auto"/>
              <w:jc w:val="both"/>
              <w:rPr>
                <w:b w:val="0"/>
                <w:color w:val="000000" w:themeColor="text1"/>
                <w:sz w:val="24"/>
                <w:lang w:eastAsia="en-US"/>
              </w:rPr>
            </w:pPr>
            <w:r w:rsidRPr="009751DB">
              <w:rPr>
                <w:b w:val="0"/>
                <w:color w:val="000000" w:themeColor="text1"/>
                <w:spacing w:val="-3"/>
                <w:sz w:val="24"/>
                <w:lang w:eastAsia="en-US"/>
              </w:rPr>
              <w:t>Тема 3.4.</w:t>
            </w:r>
            <w:r w:rsidRPr="009751DB">
              <w:rPr>
                <w:b w:val="0"/>
                <w:color w:val="000000" w:themeColor="text1"/>
                <w:sz w:val="24"/>
                <w:lang w:eastAsia="en-US"/>
              </w:rPr>
              <w:t xml:space="preserve"> Военнослужащий – защитник своего Отечества.</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З9</w:t>
            </w:r>
          </w:p>
        </w:tc>
        <w:tc>
          <w:tcPr>
            <w:tcW w:w="2369"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требования, предъявляемые военной службой к уровню подготовленности призывника;</w:t>
            </w:r>
          </w:p>
        </w:tc>
        <w:tc>
          <w:tcPr>
            <w:tcW w:w="2369" w:type="pct"/>
            <w:tcBorders>
              <w:top w:val="single" w:sz="4" w:space="0" w:color="auto"/>
              <w:left w:val="single" w:sz="4" w:space="0" w:color="auto"/>
              <w:bottom w:val="single" w:sz="4" w:space="0" w:color="auto"/>
              <w:right w:val="single" w:sz="4" w:space="0" w:color="auto"/>
            </w:tcBorders>
          </w:tcPr>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pacing w:val="-3"/>
                <w:sz w:val="24"/>
                <w:szCs w:val="24"/>
                <w:lang w:eastAsia="en-US"/>
              </w:rPr>
              <w:t>Тема 3.2.Организационнная структура ВС РФ.</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Тема 3.3. Воинская обязанность.</w:t>
            </w:r>
            <w:r w:rsidR="009751DB" w:rsidRPr="009751DB">
              <w:rPr>
                <w:rFonts w:ascii="Times New Roman" w:hAnsi="Times New Roman" w:cs="Times New Roman"/>
                <w:color w:val="000000" w:themeColor="text1"/>
                <w:sz w:val="24"/>
                <w:szCs w:val="24"/>
                <w:lang w:eastAsia="en-US"/>
              </w:rPr>
              <w:t xml:space="preserve"> </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З10</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предназначение, структуру и задачи РСЧС;</w:t>
            </w:r>
          </w:p>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p>
        </w:tc>
        <w:tc>
          <w:tcPr>
            <w:tcW w:w="2369" w:type="pct"/>
            <w:tcBorders>
              <w:top w:val="single" w:sz="4" w:space="0" w:color="auto"/>
              <w:left w:val="single" w:sz="4" w:space="0" w:color="auto"/>
              <w:bottom w:val="single" w:sz="4" w:space="0" w:color="auto"/>
              <w:right w:val="single" w:sz="4" w:space="0" w:color="auto"/>
            </w:tcBorders>
          </w:tcPr>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pacing w:val="-3"/>
                <w:sz w:val="24"/>
                <w:szCs w:val="24"/>
                <w:lang w:eastAsia="en-US"/>
              </w:rPr>
              <w:t>Тема 2.2. Единая государственная система предупреждения и ликвидации ЧС (РСЧС).</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pacing w:val="-3"/>
                <w:sz w:val="24"/>
                <w:szCs w:val="24"/>
                <w:lang w:eastAsia="en-US"/>
              </w:rPr>
              <w:t>Тема 2.4. Государственные службы по охране здоровья и безопасности граждан.</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З11</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предназначение, структуру и задачи гражданской обороны;</w:t>
            </w:r>
          </w:p>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p>
        </w:tc>
        <w:tc>
          <w:tcPr>
            <w:tcW w:w="2369" w:type="pct"/>
            <w:tcBorders>
              <w:top w:val="single" w:sz="4" w:space="0" w:color="auto"/>
              <w:left w:val="single" w:sz="4" w:space="0" w:color="auto"/>
              <w:bottom w:val="single" w:sz="4" w:space="0" w:color="auto"/>
              <w:right w:val="single" w:sz="4" w:space="0" w:color="auto"/>
            </w:tcBorders>
          </w:tcPr>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pacing w:val="-3"/>
                <w:sz w:val="24"/>
                <w:szCs w:val="24"/>
                <w:lang w:eastAsia="en-US"/>
              </w:rPr>
              <w:t>Тема 2.2. Единая государственная система предупреждения и ликвидации ЧС (РСЧС).</w:t>
            </w:r>
          </w:p>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pacing w:val="-3"/>
                <w:sz w:val="24"/>
                <w:szCs w:val="24"/>
                <w:lang w:eastAsia="en-US"/>
              </w:rPr>
              <w:t>Тема 2.3. Гражданская оборона - составная часть обороноспособности страны.</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pacing w:val="-3"/>
                <w:sz w:val="24"/>
                <w:szCs w:val="24"/>
                <w:lang w:eastAsia="en-US"/>
              </w:rPr>
              <w:t>Тема 2.4. Государственные службы по охране здоровья и безопасности граждан.</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У1</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владеть способами защиты населения от чрезвычайных ситуаций природного и техногенного характера;</w:t>
            </w:r>
          </w:p>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p>
        </w:tc>
        <w:tc>
          <w:tcPr>
            <w:tcW w:w="2369" w:type="pct"/>
            <w:tcBorders>
              <w:top w:val="single" w:sz="4" w:space="0" w:color="auto"/>
              <w:left w:val="single" w:sz="4" w:space="0" w:color="auto"/>
              <w:bottom w:val="single" w:sz="4" w:space="0" w:color="auto"/>
              <w:right w:val="single" w:sz="4" w:space="0" w:color="auto"/>
            </w:tcBorders>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Тема 1.1. Обеспечение личной безопасности и сохранение здоровья.</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Тема 2.1. Правила поведения в условиях чрезвычайных ситуаций природного и техногенного характера.</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pacing w:val="-3"/>
                <w:sz w:val="24"/>
                <w:szCs w:val="24"/>
                <w:lang w:eastAsia="en-US"/>
              </w:rPr>
              <w:t xml:space="preserve"> Тема 2.4. Государственные службы по охране здоровья и безопасности граждан.</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У2</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пользоваться средствами индивидуальной и коллективной защиты;</w:t>
            </w:r>
          </w:p>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p>
        </w:tc>
        <w:tc>
          <w:tcPr>
            <w:tcW w:w="2369" w:type="pct"/>
            <w:tcBorders>
              <w:top w:val="single" w:sz="4" w:space="0" w:color="auto"/>
              <w:left w:val="single" w:sz="4" w:space="0" w:color="auto"/>
              <w:bottom w:val="single" w:sz="4" w:space="0" w:color="auto"/>
              <w:right w:val="single" w:sz="4" w:space="0" w:color="auto"/>
            </w:tcBorders>
          </w:tcPr>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z w:val="24"/>
                <w:szCs w:val="24"/>
                <w:lang w:eastAsia="en-US"/>
              </w:rPr>
              <w:t>Тема 2.1. Правила поведения в условиях чрезвычайных ситуаций природного и техногенного характера.</w:t>
            </w:r>
          </w:p>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pacing w:val="-3"/>
                <w:sz w:val="24"/>
                <w:szCs w:val="24"/>
                <w:lang w:eastAsia="en-US"/>
              </w:rPr>
              <w:t>Тема 2.3. Гражданская оборона - составная часть обороноспособности страны.</w:t>
            </w:r>
          </w:p>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pacing w:val="-3"/>
                <w:sz w:val="24"/>
                <w:szCs w:val="24"/>
                <w:lang w:eastAsia="en-US"/>
              </w:rPr>
              <w:t>Тема 2.4. Государственные службы по охране здоровья и безопасности граждан.</w:t>
            </w:r>
          </w:p>
        </w:tc>
      </w:tr>
      <w:tr w:rsidR="001C4578" w:rsidRPr="009751DB" w:rsidTr="003B025F">
        <w:trPr>
          <w:trHeight w:val="303"/>
        </w:trPr>
        <w:tc>
          <w:tcPr>
            <w:tcW w:w="262" w:type="pct"/>
            <w:tcBorders>
              <w:top w:val="single" w:sz="4" w:space="0" w:color="auto"/>
              <w:left w:val="single" w:sz="4" w:space="0" w:color="auto"/>
              <w:bottom w:val="single" w:sz="4" w:space="0" w:color="auto"/>
              <w:right w:val="single" w:sz="4" w:space="0" w:color="auto"/>
            </w:tcBorders>
            <w:vAlign w:val="center"/>
            <w:hideMark/>
          </w:tcPr>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lastRenderedPageBreak/>
              <w:t>У3</w:t>
            </w:r>
          </w:p>
        </w:tc>
        <w:tc>
          <w:tcPr>
            <w:tcW w:w="2369" w:type="pct"/>
            <w:tcBorders>
              <w:top w:val="single" w:sz="4" w:space="0" w:color="auto"/>
              <w:left w:val="single" w:sz="4" w:space="0" w:color="auto"/>
              <w:bottom w:val="single" w:sz="4" w:space="0" w:color="auto"/>
              <w:right w:val="single" w:sz="4" w:space="0" w:color="auto"/>
            </w:tcBorders>
            <w:vAlign w:val="center"/>
          </w:tcPr>
          <w:p w:rsidR="001C4578" w:rsidRPr="009751DB" w:rsidRDefault="001C4578" w:rsidP="009751DB">
            <w:pPr>
              <w:spacing w:after="0" w:line="240" w:lineRule="auto"/>
              <w:jc w:val="both"/>
              <w:rPr>
                <w:rFonts w:ascii="Times New Roman" w:hAnsi="Times New Roman" w:cs="Times New Roman"/>
                <w:color w:val="000000" w:themeColor="text1"/>
                <w:sz w:val="24"/>
                <w:szCs w:val="24"/>
                <w:lang w:eastAsia="en-US"/>
              </w:rPr>
            </w:pPr>
            <w:r w:rsidRPr="009751DB">
              <w:rPr>
                <w:rFonts w:ascii="Times New Roman" w:hAnsi="Times New Roman" w:cs="Times New Roman"/>
                <w:color w:val="000000" w:themeColor="text1"/>
                <w:sz w:val="24"/>
                <w:szCs w:val="24"/>
                <w:lang w:eastAsia="en-US"/>
              </w:rPr>
              <w:t xml:space="preserve">оценивать уровень своей подготовленности и осуществлять осознанное самоопределение по отношению к военной службе. </w:t>
            </w:r>
          </w:p>
          <w:p w:rsidR="001C4578" w:rsidRPr="009751DB" w:rsidRDefault="001C4578" w:rsidP="009751DB">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p>
        </w:tc>
        <w:tc>
          <w:tcPr>
            <w:tcW w:w="2369" w:type="pct"/>
            <w:tcBorders>
              <w:top w:val="single" w:sz="4" w:space="0" w:color="auto"/>
              <w:left w:val="single" w:sz="4" w:space="0" w:color="auto"/>
              <w:bottom w:val="single" w:sz="4" w:space="0" w:color="auto"/>
              <w:right w:val="single" w:sz="4" w:space="0" w:color="auto"/>
            </w:tcBorders>
          </w:tcPr>
          <w:p w:rsidR="001C4578" w:rsidRPr="009751DB" w:rsidRDefault="001C4578" w:rsidP="009751DB">
            <w:pPr>
              <w:spacing w:after="0" w:line="240" w:lineRule="auto"/>
              <w:jc w:val="both"/>
              <w:rPr>
                <w:rFonts w:ascii="Times New Roman" w:hAnsi="Times New Roman" w:cs="Times New Roman"/>
                <w:color w:val="000000" w:themeColor="text1"/>
                <w:spacing w:val="-3"/>
                <w:sz w:val="24"/>
                <w:szCs w:val="24"/>
                <w:lang w:eastAsia="en-US"/>
              </w:rPr>
            </w:pPr>
            <w:r w:rsidRPr="009751DB">
              <w:rPr>
                <w:rFonts w:ascii="Times New Roman" w:hAnsi="Times New Roman" w:cs="Times New Roman"/>
                <w:color w:val="000000" w:themeColor="text1"/>
                <w:spacing w:val="-3"/>
                <w:sz w:val="24"/>
                <w:szCs w:val="24"/>
                <w:lang w:eastAsia="en-US"/>
              </w:rPr>
              <w:t>Тема 2.2. Единая государственная система предупреждения и ликвидации ЧС (РСЧС).</w:t>
            </w:r>
          </w:p>
          <w:p w:rsidR="001C4578" w:rsidRPr="009751DB" w:rsidRDefault="001C4578" w:rsidP="009751DB">
            <w:pPr>
              <w:pStyle w:val="3"/>
              <w:spacing w:line="240" w:lineRule="auto"/>
              <w:jc w:val="both"/>
              <w:rPr>
                <w:b w:val="0"/>
                <w:color w:val="000000" w:themeColor="text1"/>
                <w:spacing w:val="-3"/>
                <w:sz w:val="24"/>
                <w:lang w:eastAsia="en-US"/>
              </w:rPr>
            </w:pPr>
            <w:r w:rsidRPr="009751DB">
              <w:rPr>
                <w:b w:val="0"/>
                <w:color w:val="000000" w:themeColor="text1"/>
                <w:spacing w:val="-3"/>
                <w:sz w:val="24"/>
                <w:lang w:eastAsia="en-US"/>
              </w:rPr>
              <w:t xml:space="preserve">Тема 3.1. История создания Вооруженных Сил России. </w:t>
            </w:r>
          </w:p>
          <w:p w:rsidR="001C4578" w:rsidRPr="009751DB" w:rsidRDefault="001C4578" w:rsidP="009751DB">
            <w:pPr>
              <w:pStyle w:val="3"/>
              <w:spacing w:line="240" w:lineRule="auto"/>
              <w:jc w:val="both"/>
              <w:rPr>
                <w:b w:val="0"/>
                <w:color w:val="000000" w:themeColor="text1"/>
                <w:spacing w:val="-3"/>
                <w:sz w:val="24"/>
                <w:lang w:eastAsia="en-US"/>
              </w:rPr>
            </w:pPr>
            <w:r w:rsidRPr="009751DB">
              <w:rPr>
                <w:b w:val="0"/>
                <w:color w:val="000000" w:themeColor="text1"/>
                <w:spacing w:val="-3"/>
                <w:sz w:val="24"/>
                <w:lang w:eastAsia="en-US"/>
              </w:rPr>
              <w:t>Тема 3.2.Организационнная структура ВС РФ.</w:t>
            </w:r>
          </w:p>
          <w:p w:rsidR="001C4578" w:rsidRPr="009751DB" w:rsidRDefault="001C4578" w:rsidP="009751DB">
            <w:pPr>
              <w:pStyle w:val="3"/>
              <w:spacing w:line="240" w:lineRule="auto"/>
              <w:jc w:val="both"/>
              <w:rPr>
                <w:b w:val="0"/>
                <w:color w:val="000000" w:themeColor="text1"/>
                <w:spacing w:val="-3"/>
                <w:sz w:val="24"/>
                <w:lang w:eastAsia="en-US"/>
              </w:rPr>
            </w:pPr>
            <w:r w:rsidRPr="009751DB">
              <w:rPr>
                <w:b w:val="0"/>
                <w:color w:val="000000" w:themeColor="text1"/>
                <w:sz w:val="24"/>
                <w:lang w:eastAsia="en-US"/>
              </w:rPr>
              <w:t>Тема 3.3. Воинская обязанность.</w:t>
            </w:r>
          </w:p>
          <w:p w:rsidR="001C4578" w:rsidRPr="009751DB" w:rsidRDefault="001C4578" w:rsidP="009751DB">
            <w:pPr>
              <w:pStyle w:val="3"/>
              <w:spacing w:line="240" w:lineRule="auto"/>
              <w:jc w:val="both"/>
              <w:rPr>
                <w:color w:val="000000" w:themeColor="text1"/>
                <w:sz w:val="24"/>
                <w:lang w:eastAsia="en-US"/>
              </w:rPr>
            </w:pPr>
            <w:r w:rsidRPr="009751DB">
              <w:rPr>
                <w:b w:val="0"/>
                <w:color w:val="000000" w:themeColor="text1"/>
                <w:spacing w:val="-3"/>
                <w:sz w:val="24"/>
                <w:lang w:eastAsia="en-US"/>
              </w:rPr>
              <w:t>Тема 3.4.</w:t>
            </w:r>
            <w:r w:rsidRPr="009751DB">
              <w:rPr>
                <w:b w:val="0"/>
                <w:color w:val="000000" w:themeColor="text1"/>
                <w:sz w:val="24"/>
                <w:lang w:eastAsia="en-US"/>
              </w:rPr>
              <w:t xml:space="preserve"> Военнослужащий – защитник своего Отечества.</w:t>
            </w:r>
          </w:p>
        </w:tc>
      </w:tr>
    </w:tbl>
    <w:p w:rsidR="001C4578" w:rsidRPr="006E2DBF" w:rsidRDefault="001C4578" w:rsidP="001C4578">
      <w:pPr>
        <w:tabs>
          <w:tab w:val="left" w:pos="709"/>
        </w:tabs>
        <w:spacing w:after="0" w:line="240" w:lineRule="auto"/>
        <w:jc w:val="both"/>
        <w:rPr>
          <w:rFonts w:ascii="Times New Roman" w:hAnsi="Times New Roman" w:cs="Times New Roman"/>
          <w:color w:val="000000" w:themeColor="text1"/>
          <w:sz w:val="28"/>
          <w:szCs w:val="28"/>
        </w:rPr>
      </w:pPr>
    </w:p>
    <w:p w:rsidR="001C4578" w:rsidRPr="006E2DBF" w:rsidRDefault="001C4578" w:rsidP="001C4578">
      <w:pPr>
        <w:spacing w:after="0" w:line="240" w:lineRule="auto"/>
        <w:jc w:val="center"/>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Содержание дисциплины</w:t>
      </w:r>
    </w:p>
    <w:p w:rsidR="001C4578" w:rsidRPr="006E2DBF" w:rsidRDefault="001C4578" w:rsidP="001C4578">
      <w:pPr>
        <w:shd w:val="clear" w:color="auto" w:fill="FFFFFF"/>
        <w:spacing w:after="0" w:line="240" w:lineRule="auto"/>
        <w:jc w:val="both"/>
        <w:rPr>
          <w:rFonts w:ascii="Times New Roman" w:hAnsi="Times New Roman" w:cs="Times New Roman"/>
          <w:b/>
          <w:color w:val="000000" w:themeColor="text1"/>
          <w:sz w:val="28"/>
          <w:szCs w:val="28"/>
        </w:rPr>
      </w:pPr>
    </w:p>
    <w:p w:rsidR="001C4578" w:rsidRPr="006E2DBF" w:rsidRDefault="001C4578" w:rsidP="001C4578">
      <w:pPr>
        <w:shd w:val="clear" w:color="auto" w:fill="FFFFFF"/>
        <w:spacing w:after="0" w:line="240" w:lineRule="auto"/>
        <w:jc w:val="both"/>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 xml:space="preserve">Раздел </w:t>
      </w:r>
      <w:r w:rsidRPr="006E2DBF">
        <w:rPr>
          <w:rFonts w:ascii="Times New Roman" w:hAnsi="Times New Roman" w:cs="Times New Roman"/>
          <w:b/>
          <w:color w:val="000000" w:themeColor="text1"/>
          <w:sz w:val="28"/>
          <w:szCs w:val="28"/>
          <w:lang w:val="en-US"/>
        </w:rPr>
        <w:t>I</w:t>
      </w:r>
      <w:r w:rsidRPr="006E2DBF">
        <w:rPr>
          <w:rFonts w:ascii="Times New Roman" w:hAnsi="Times New Roman" w:cs="Times New Roman"/>
          <w:b/>
          <w:color w:val="000000" w:themeColor="text1"/>
          <w:sz w:val="28"/>
          <w:szCs w:val="28"/>
        </w:rPr>
        <w:t>. Введение. Обеспечение личной безопасности и сохранения здоровья.</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1.1. Обеспечение личной безопасности и сохранение здоровья.</w:t>
      </w:r>
    </w:p>
    <w:p w:rsidR="001C4578" w:rsidRPr="006E2DBF" w:rsidRDefault="001C4578" w:rsidP="001C4578">
      <w:pPr>
        <w:spacing w:after="0" w:line="240" w:lineRule="auto"/>
        <w:jc w:val="both"/>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 xml:space="preserve">Раздел </w:t>
      </w:r>
      <w:r w:rsidRPr="006E2DBF">
        <w:rPr>
          <w:rFonts w:ascii="Times New Roman" w:hAnsi="Times New Roman" w:cs="Times New Roman"/>
          <w:b/>
          <w:color w:val="000000" w:themeColor="text1"/>
          <w:sz w:val="28"/>
          <w:szCs w:val="28"/>
          <w:lang w:val="en-US"/>
        </w:rPr>
        <w:t>II</w:t>
      </w:r>
      <w:r w:rsidRPr="006E2DBF">
        <w:rPr>
          <w:rFonts w:ascii="Times New Roman" w:hAnsi="Times New Roman" w:cs="Times New Roman"/>
          <w:b/>
          <w:color w:val="000000" w:themeColor="text1"/>
          <w:sz w:val="28"/>
          <w:szCs w:val="28"/>
        </w:rPr>
        <w:t>. Государственная система обеспечения безопасности населения.</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2.1. Правила поведения в условиях чрезвычайных ситуаций природного и техногенного характера.</w:t>
      </w:r>
    </w:p>
    <w:p w:rsidR="001C4578" w:rsidRPr="006E2DBF" w:rsidRDefault="001C4578" w:rsidP="001C4578">
      <w:pPr>
        <w:spacing w:after="0" w:line="240" w:lineRule="auto"/>
        <w:jc w:val="both"/>
        <w:rPr>
          <w:rFonts w:ascii="Times New Roman" w:hAnsi="Times New Roman" w:cs="Times New Roman"/>
          <w:color w:val="000000" w:themeColor="text1"/>
          <w:spacing w:val="-3"/>
          <w:sz w:val="28"/>
          <w:szCs w:val="28"/>
        </w:rPr>
      </w:pPr>
      <w:r w:rsidRPr="006E2DBF">
        <w:rPr>
          <w:rFonts w:ascii="Times New Roman" w:hAnsi="Times New Roman" w:cs="Times New Roman"/>
          <w:color w:val="000000" w:themeColor="text1"/>
          <w:spacing w:val="-3"/>
          <w:sz w:val="28"/>
          <w:szCs w:val="28"/>
        </w:rPr>
        <w:t>Тема 2.2. Единая государственная система предупреждения и ликвидации ЧС (РСЧС).</w:t>
      </w:r>
    </w:p>
    <w:p w:rsidR="001C4578" w:rsidRPr="006E2DBF" w:rsidRDefault="001C4578" w:rsidP="001C4578">
      <w:pPr>
        <w:spacing w:after="0" w:line="240" w:lineRule="auto"/>
        <w:jc w:val="both"/>
        <w:rPr>
          <w:rFonts w:ascii="Times New Roman" w:hAnsi="Times New Roman" w:cs="Times New Roman"/>
          <w:color w:val="000000" w:themeColor="text1"/>
          <w:spacing w:val="-3"/>
          <w:sz w:val="28"/>
          <w:szCs w:val="28"/>
        </w:rPr>
      </w:pPr>
      <w:r w:rsidRPr="006E2DBF">
        <w:rPr>
          <w:rFonts w:ascii="Times New Roman" w:hAnsi="Times New Roman" w:cs="Times New Roman"/>
          <w:color w:val="000000" w:themeColor="text1"/>
          <w:spacing w:val="-3"/>
          <w:sz w:val="28"/>
          <w:szCs w:val="28"/>
        </w:rPr>
        <w:t>Тема 2.3. Гражданская оборона - составная часть обороноспособности страны.</w:t>
      </w:r>
    </w:p>
    <w:p w:rsidR="001C4578" w:rsidRPr="006E2DBF" w:rsidRDefault="001C4578" w:rsidP="001C4578">
      <w:pPr>
        <w:spacing w:after="0" w:line="240" w:lineRule="auto"/>
        <w:jc w:val="both"/>
        <w:rPr>
          <w:rFonts w:ascii="Times New Roman" w:hAnsi="Times New Roman" w:cs="Times New Roman"/>
          <w:color w:val="000000" w:themeColor="text1"/>
          <w:spacing w:val="-3"/>
          <w:sz w:val="28"/>
          <w:szCs w:val="28"/>
        </w:rPr>
      </w:pPr>
      <w:r w:rsidRPr="006E2DBF">
        <w:rPr>
          <w:rFonts w:ascii="Times New Roman" w:hAnsi="Times New Roman" w:cs="Times New Roman"/>
          <w:color w:val="000000" w:themeColor="text1"/>
          <w:spacing w:val="-3"/>
          <w:sz w:val="28"/>
          <w:szCs w:val="28"/>
        </w:rPr>
        <w:t>Тема 2.4. Государственные службы по охране здоровья и безопасности граждан.</w:t>
      </w:r>
    </w:p>
    <w:p w:rsidR="001C4578" w:rsidRPr="006E2DBF" w:rsidRDefault="001C4578" w:rsidP="001C4578">
      <w:pPr>
        <w:spacing w:after="0" w:line="240" w:lineRule="auto"/>
        <w:jc w:val="both"/>
        <w:rPr>
          <w:rFonts w:ascii="Times New Roman" w:hAnsi="Times New Roman" w:cs="Times New Roman"/>
          <w:b/>
          <w:color w:val="000000" w:themeColor="text1"/>
          <w:spacing w:val="-3"/>
          <w:sz w:val="28"/>
          <w:szCs w:val="28"/>
        </w:rPr>
      </w:pPr>
      <w:r w:rsidRPr="006E2DBF">
        <w:rPr>
          <w:rFonts w:ascii="Times New Roman" w:hAnsi="Times New Roman" w:cs="Times New Roman"/>
          <w:b/>
          <w:color w:val="000000" w:themeColor="text1"/>
          <w:spacing w:val="-3"/>
          <w:sz w:val="28"/>
          <w:szCs w:val="28"/>
        </w:rPr>
        <w:t xml:space="preserve">Раздел </w:t>
      </w:r>
      <w:r w:rsidRPr="006E2DBF">
        <w:rPr>
          <w:rFonts w:ascii="Times New Roman" w:hAnsi="Times New Roman" w:cs="Times New Roman"/>
          <w:b/>
          <w:color w:val="000000" w:themeColor="text1"/>
          <w:spacing w:val="-3"/>
          <w:sz w:val="28"/>
          <w:szCs w:val="28"/>
          <w:lang w:val="en-US"/>
        </w:rPr>
        <w:t>III</w:t>
      </w:r>
      <w:r w:rsidRPr="006E2DBF">
        <w:rPr>
          <w:rFonts w:ascii="Times New Roman" w:hAnsi="Times New Roman" w:cs="Times New Roman"/>
          <w:b/>
          <w:color w:val="000000" w:themeColor="text1"/>
          <w:spacing w:val="-3"/>
          <w:sz w:val="28"/>
          <w:szCs w:val="28"/>
        </w:rPr>
        <w:t>. Основы обороны государства и воинская обязанность.</w:t>
      </w:r>
    </w:p>
    <w:p w:rsidR="001C4578" w:rsidRPr="006E2DBF" w:rsidRDefault="001C4578" w:rsidP="001C4578">
      <w:pPr>
        <w:spacing w:after="0" w:line="240" w:lineRule="auto"/>
        <w:jc w:val="both"/>
        <w:rPr>
          <w:rFonts w:ascii="Times New Roman" w:hAnsi="Times New Roman" w:cs="Times New Roman"/>
          <w:color w:val="000000" w:themeColor="text1"/>
          <w:spacing w:val="-3"/>
          <w:sz w:val="28"/>
          <w:szCs w:val="28"/>
        </w:rPr>
      </w:pPr>
      <w:r w:rsidRPr="006E2DBF">
        <w:rPr>
          <w:rFonts w:ascii="Times New Roman" w:hAnsi="Times New Roman" w:cs="Times New Roman"/>
          <w:color w:val="000000" w:themeColor="text1"/>
          <w:spacing w:val="-3"/>
          <w:sz w:val="28"/>
          <w:szCs w:val="28"/>
        </w:rPr>
        <w:t>Тема 3.1. История создания Вооруженных Сил России.</w:t>
      </w:r>
    </w:p>
    <w:p w:rsidR="001C4578" w:rsidRPr="006E2DBF" w:rsidRDefault="001C4578" w:rsidP="001C4578">
      <w:pPr>
        <w:spacing w:after="0" w:line="240" w:lineRule="auto"/>
        <w:jc w:val="both"/>
        <w:rPr>
          <w:rFonts w:ascii="Times New Roman" w:hAnsi="Times New Roman" w:cs="Times New Roman"/>
          <w:color w:val="000000" w:themeColor="text1"/>
          <w:spacing w:val="-3"/>
          <w:sz w:val="28"/>
          <w:szCs w:val="28"/>
        </w:rPr>
      </w:pPr>
      <w:r w:rsidRPr="006E2DBF">
        <w:rPr>
          <w:rFonts w:ascii="Times New Roman" w:hAnsi="Times New Roman" w:cs="Times New Roman"/>
          <w:color w:val="000000" w:themeColor="text1"/>
          <w:spacing w:val="-3"/>
          <w:sz w:val="28"/>
          <w:szCs w:val="28"/>
        </w:rPr>
        <w:t>Тема 3.2.Организационнная структура ВС РФ.</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Тема 3.3. Воинская обязанность.</w:t>
      </w:r>
    </w:p>
    <w:p w:rsidR="001C4578" w:rsidRPr="006E2DBF" w:rsidRDefault="001C4578" w:rsidP="001C4578">
      <w:pPr>
        <w:pStyle w:val="3"/>
        <w:spacing w:line="240" w:lineRule="auto"/>
        <w:jc w:val="both"/>
        <w:rPr>
          <w:b w:val="0"/>
          <w:color w:val="000000" w:themeColor="text1"/>
          <w:szCs w:val="28"/>
        </w:rPr>
      </w:pPr>
      <w:r w:rsidRPr="006E2DBF">
        <w:rPr>
          <w:b w:val="0"/>
          <w:color w:val="000000" w:themeColor="text1"/>
          <w:spacing w:val="-3"/>
          <w:szCs w:val="28"/>
        </w:rPr>
        <w:t>Тема 3.4.</w:t>
      </w:r>
      <w:bookmarkStart w:id="0" w:name="_Toc530255339"/>
      <w:bookmarkStart w:id="1" w:name="_Toc530256694"/>
      <w:bookmarkStart w:id="2" w:name="_Toc530257832"/>
      <w:r w:rsidRPr="006E2DBF">
        <w:rPr>
          <w:b w:val="0"/>
          <w:color w:val="000000" w:themeColor="text1"/>
          <w:szCs w:val="28"/>
        </w:rPr>
        <w:t xml:space="preserve"> Военнослужащий – защитник своего Отечества</w:t>
      </w:r>
      <w:bookmarkEnd w:id="0"/>
      <w:bookmarkEnd w:id="1"/>
      <w:bookmarkEnd w:id="2"/>
      <w:r w:rsidRPr="006E2DBF">
        <w:rPr>
          <w:b w:val="0"/>
          <w:color w:val="000000" w:themeColor="text1"/>
          <w:szCs w:val="28"/>
        </w:rPr>
        <w:t>.</w:t>
      </w:r>
    </w:p>
    <w:p w:rsidR="001C4578" w:rsidRDefault="001C4578" w:rsidP="001C4578">
      <w:pPr>
        <w:spacing w:after="0" w:line="240" w:lineRule="auto"/>
        <w:jc w:val="both"/>
        <w:rPr>
          <w:rFonts w:ascii="Times New Roman" w:hAnsi="Times New Roman" w:cs="Times New Roman"/>
          <w:color w:val="000000" w:themeColor="text1"/>
          <w:sz w:val="28"/>
          <w:szCs w:val="28"/>
        </w:rPr>
      </w:pPr>
    </w:p>
    <w:p w:rsidR="003B025F" w:rsidRPr="006E2DBF" w:rsidRDefault="003B025F" w:rsidP="001C4578">
      <w:pPr>
        <w:spacing w:after="0" w:line="240" w:lineRule="auto"/>
        <w:jc w:val="both"/>
        <w:rPr>
          <w:rFonts w:ascii="Times New Roman" w:hAnsi="Times New Roman" w:cs="Times New Roman"/>
          <w:color w:val="000000" w:themeColor="text1"/>
          <w:sz w:val="28"/>
          <w:szCs w:val="28"/>
        </w:rPr>
      </w:pPr>
    </w:p>
    <w:p w:rsidR="001C4578" w:rsidRPr="006E2DBF" w:rsidRDefault="001C4578" w:rsidP="001C4578">
      <w:pPr>
        <w:spacing w:after="0" w:line="240" w:lineRule="auto"/>
        <w:jc w:val="center"/>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АННОТАЦИЯ РАБОЧЕЙ ПРОГРАММЫ УЧЕБНОЙ ДИСЦИПЛИНЫ</w:t>
      </w:r>
    </w:p>
    <w:p w:rsidR="009751DB" w:rsidRDefault="009751DB" w:rsidP="001C4578">
      <w:pPr>
        <w:spacing w:after="0" w:line="240" w:lineRule="auto"/>
        <w:jc w:val="both"/>
        <w:rPr>
          <w:rFonts w:ascii="Times New Roman" w:hAnsi="Times New Roman" w:cs="Times New Roman"/>
          <w:b/>
          <w:color w:val="000000" w:themeColor="text1"/>
          <w:sz w:val="28"/>
          <w:szCs w:val="28"/>
        </w:rPr>
      </w:pPr>
    </w:p>
    <w:p w:rsidR="001C4578" w:rsidRPr="006E2DBF" w:rsidRDefault="001C4578" w:rsidP="009751DB">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t>Автор: Черных С.В.</w:t>
      </w:r>
    </w:p>
    <w:p w:rsidR="001C4578" w:rsidRDefault="001C4578" w:rsidP="009751DB">
      <w:pPr>
        <w:spacing w:after="0" w:line="240" w:lineRule="auto"/>
        <w:jc w:val="both"/>
        <w:rPr>
          <w:rFonts w:ascii="Times New Roman" w:hAnsi="Times New Roman" w:cs="Times New Roman"/>
          <w:i/>
          <w:sz w:val="28"/>
          <w:szCs w:val="28"/>
          <w:u w:val="single"/>
        </w:rPr>
      </w:pPr>
      <w:r w:rsidRPr="006E2DBF">
        <w:rPr>
          <w:rFonts w:ascii="Times New Roman" w:hAnsi="Times New Roman" w:cs="Times New Roman"/>
          <w:b/>
          <w:color w:val="000000" w:themeColor="text1"/>
          <w:sz w:val="28"/>
          <w:szCs w:val="28"/>
        </w:rPr>
        <w:t xml:space="preserve">Специальность: </w:t>
      </w:r>
      <w:r>
        <w:rPr>
          <w:rFonts w:ascii="Times New Roman" w:hAnsi="Times New Roman" w:cs="Times New Roman"/>
          <w:sz w:val="28"/>
          <w:szCs w:val="28"/>
        </w:rPr>
        <w:t>09.02.04 Информационные системы (по отраслям)</w:t>
      </w:r>
    </w:p>
    <w:p w:rsidR="001C4578" w:rsidRPr="006E2DBF" w:rsidRDefault="001C4578" w:rsidP="009751DB">
      <w:pPr>
        <w:spacing w:line="240" w:lineRule="auto"/>
        <w:jc w:val="both"/>
        <w:rPr>
          <w:rFonts w:ascii="Times New Roman" w:hAnsi="Times New Roman" w:cs="Times New Roman"/>
          <w:color w:val="000000" w:themeColor="text1"/>
          <w:sz w:val="28"/>
          <w:szCs w:val="28"/>
          <w:u w:val="single"/>
        </w:rPr>
      </w:pPr>
      <w:r w:rsidRPr="006E2DBF">
        <w:rPr>
          <w:rFonts w:ascii="Times New Roman" w:hAnsi="Times New Roman" w:cs="Times New Roman"/>
          <w:b/>
          <w:color w:val="000000" w:themeColor="text1"/>
          <w:sz w:val="28"/>
          <w:szCs w:val="28"/>
        </w:rPr>
        <w:t xml:space="preserve">Наименование дисциплины: </w:t>
      </w:r>
      <w:r w:rsidRPr="006E2DBF">
        <w:rPr>
          <w:rFonts w:ascii="Times New Roman" w:hAnsi="Times New Roman" w:cs="Times New Roman"/>
          <w:color w:val="000000" w:themeColor="text1"/>
          <w:sz w:val="28"/>
          <w:szCs w:val="28"/>
        </w:rPr>
        <w:t>БД.06 Химия</w:t>
      </w:r>
    </w:p>
    <w:p w:rsidR="001C4578" w:rsidRPr="009751DB" w:rsidRDefault="008A1282" w:rsidP="009751DB">
      <w:pPr>
        <w:spacing w:after="0" w:line="240" w:lineRule="auto"/>
        <w:jc w:val="both"/>
        <w:rPr>
          <w:rFonts w:ascii="Times New Roman" w:hAnsi="Times New Roman" w:cs="Times New Roman"/>
          <w:color w:val="000000" w:themeColor="text1"/>
          <w:sz w:val="28"/>
          <w:szCs w:val="28"/>
          <w:u w:val="single"/>
        </w:rPr>
      </w:pPr>
      <w:r>
        <w:rPr>
          <w:rFonts w:ascii="Times New Roman" w:hAnsi="Times New Roman" w:cs="Times New Roman"/>
          <w:b/>
          <w:color w:val="000000" w:themeColor="text1"/>
          <w:sz w:val="28"/>
          <w:szCs w:val="28"/>
        </w:rPr>
        <w:t>1. Цели и задачи учебной дисциплины:</w:t>
      </w:r>
    </w:p>
    <w:p w:rsidR="001C4578" w:rsidRPr="006E2DBF" w:rsidRDefault="001C4578" w:rsidP="009751DB">
      <w:pPr>
        <w:shd w:val="clear" w:color="auto" w:fill="FFFFFF"/>
        <w:spacing w:after="0" w:line="240" w:lineRule="auto"/>
        <w:ind w:firstLine="851"/>
        <w:jc w:val="both"/>
        <w:rPr>
          <w:rFonts w:ascii="Times New Roman" w:hAnsi="Times New Roman" w:cs="Times New Roman"/>
          <w:color w:val="000000" w:themeColor="text1"/>
        </w:rPr>
      </w:pPr>
      <w:r w:rsidRPr="006E2DBF">
        <w:rPr>
          <w:rFonts w:ascii="Times New Roman" w:hAnsi="Times New Roman" w:cs="Times New Roman"/>
          <w:color w:val="000000" w:themeColor="text1"/>
          <w:sz w:val="28"/>
          <w:szCs w:val="28"/>
        </w:rPr>
        <w:t>В результате освоения учебной дисциплины обучающийся должен уметь:</w:t>
      </w:r>
    </w:p>
    <w:p w:rsidR="001C4578" w:rsidRPr="006E2DBF" w:rsidRDefault="001C4578" w:rsidP="009751DB">
      <w:pPr>
        <w:widowControl w:val="0"/>
        <w:numPr>
          <w:ilvl w:val="0"/>
          <w:numId w:val="37"/>
        </w:numPr>
        <w:shd w:val="clear" w:color="auto" w:fill="FFFFFF"/>
        <w:tabs>
          <w:tab w:val="left" w:pos="178"/>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pacing w:val="-2"/>
          <w:sz w:val="28"/>
          <w:szCs w:val="28"/>
        </w:rPr>
        <w:t xml:space="preserve">называть: изученные вещества по «тривиальной» или международной </w:t>
      </w:r>
      <w:r w:rsidRPr="006E2DBF">
        <w:rPr>
          <w:rFonts w:ascii="Times New Roman" w:hAnsi="Times New Roman" w:cs="Times New Roman"/>
          <w:color w:val="000000" w:themeColor="text1"/>
          <w:sz w:val="28"/>
          <w:szCs w:val="28"/>
        </w:rPr>
        <w:t>номенклатурам;</w:t>
      </w:r>
    </w:p>
    <w:p w:rsidR="001C4578" w:rsidRPr="006E2DBF" w:rsidRDefault="001C4578" w:rsidP="009751DB">
      <w:pPr>
        <w:widowControl w:val="0"/>
        <w:numPr>
          <w:ilvl w:val="0"/>
          <w:numId w:val="37"/>
        </w:numPr>
        <w:shd w:val="clear" w:color="auto" w:fill="FFFFFF"/>
        <w:tabs>
          <w:tab w:val="left" w:pos="178"/>
        </w:tabs>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6E2DBF">
        <w:rPr>
          <w:rFonts w:ascii="Times New Roman" w:hAnsi="Times New Roman" w:cs="Times New Roman"/>
          <w:color w:val="000000" w:themeColor="text1"/>
          <w:spacing w:val="-1"/>
          <w:sz w:val="28"/>
          <w:szCs w:val="28"/>
        </w:rPr>
        <w:t xml:space="preserve">определять: валентность и степень окисления химических элементов, тип химической связи в соединениях, заряд иона, пространственное строение </w:t>
      </w:r>
      <w:r w:rsidRPr="006E2DBF">
        <w:rPr>
          <w:rFonts w:ascii="Times New Roman" w:hAnsi="Times New Roman" w:cs="Times New Roman"/>
          <w:color w:val="000000" w:themeColor="text1"/>
          <w:sz w:val="28"/>
          <w:szCs w:val="28"/>
        </w:rPr>
        <w:t xml:space="preserve">молекул, тип кристаллической решетки, характер среды в водных растворах, </w:t>
      </w:r>
      <w:r w:rsidRPr="006E2DBF">
        <w:rPr>
          <w:rFonts w:ascii="Times New Roman" w:hAnsi="Times New Roman" w:cs="Times New Roman"/>
          <w:color w:val="000000" w:themeColor="text1"/>
          <w:sz w:val="28"/>
          <w:szCs w:val="28"/>
        </w:rPr>
        <w:lastRenderedPageBreak/>
        <w:t xml:space="preserve">окислитель и восстановитель, направление смещения равновесия под влиянием различных факторов, изомеры и гомологи, </w:t>
      </w:r>
      <w:r w:rsidRPr="006E2DBF">
        <w:rPr>
          <w:rFonts w:ascii="Times New Roman" w:hAnsi="Times New Roman" w:cs="Times New Roman"/>
          <w:color w:val="000000" w:themeColor="text1"/>
          <w:spacing w:val="-1"/>
          <w:sz w:val="28"/>
          <w:szCs w:val="28"/>
        </w:rPr>
        <w:t xml:space="preserve">принадлежность веществ к разным классам неорганических и органических </w:t>
      </w:r>
      <w:r w:rsidRPr="006E2DBF">
        <w:rPr>
          <w:rFonts w:ascii="Times New Roman" w:hAnsi="Times New Roman" w:cs="Times New Roman"/>
          <w:color w:val="000000" w:themeColor="text1"/>
          <w:sz w:val="28"/>
          <w:szCs w:val="28"/>
        </w:rPr>
        <w:t>соединений; характер взаимного влияния атомов в молекулах, типы реакций в неорганической и органической химии;</w:t>
      </w:r>
    </w:p>
    <w:p w:rsidR="001C4578" w:rsidRPr="006E2DBF" w:rsidRDefault="001C4578" w:rsidP="009751DB">
      <w:pPr>
        <w:widowControl w:val="0"/>
        <w:numPr>
          <w:ilvl w:val="0"/>
          <w:numId w:val="38"/>
        </w:numPr>
        <w:shd w:val="clear" w:color="auto" w:fill="FFFFFF"/>
        <w:tabs>
          <w:tab w:val="left" w:pos="206"/>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характеризовать: </w:t>
      </w:r>
      <w:r w:rsidRPr="006E2DBF">
        <w:rPr>
          <w:rFonts w:ascii="Times New Roman" w:hAnsi="Times New Roman" w:cs="Times New Roman"/>
          <w:iCs/>
          <w:color w:val="000000" w:themeColor="text1"/>
          <w:sz w:val="28"/>
          <w:szCs w:val="28"/>
          <w:lang w:val="en-US"/>
        </w:rPr>
        <w:t>s</w:t>
      </w:r>
      <w:r w:rsidRPr="006E2DBF">
        <w:rPr>
          <w:rFonts w:ascii="Times New Roman" w:hAnsi="Times New Roman" w:cs="Times New Roman"/>
          <w:iCs/>
          <w:color w:val="000000" w:themeColor="text1"/>
          <w:sz w:val="28"/>
          <w:szCs w:val="28"/>
        </w:rPr>
        <w:t>-,</w:t>
      </w:r>
      <w:r w:rsidRPr="006E2DBF">
        <w:rPr>
          <w:rFonts w:ascii="Times New Roman" w:hAnsi="Times New Roman" w:cs="Times New Roman"/>
          <w:iCs/>
          <w:color w:val="000000" w:themeColor="text1"/>
          <w:sz w:val="28"/>
          <w:szCs w:val="28"/>
          <w:lang w:val="en-US"/>
        </w:rPr>
        <w:t>p</w:t>
      </w:r>
      <w:r w:rsidRPr="006E2DBF">
        <w:rPr>
          <w:rFonts w:ascii="Times New Roman" w:hAnsi="Times New Roman" w:cs="Times New Roman"/>
          <w:iCs/>
          <w:color w:val="000000" w:themeColor="text1"/>
          <w:sz w:val="28"/>
          <w:szCs w:val="28"/>
        </w:rPr>
        <w:t xml:space="preserve">-, </w:t>
      </w:r>
      <w:r w:rsidRPr="006E2DBF">
        <w:rPr>
          <w:rFonts w:ascii="Times New Roman" w:hAnsi="Times New Roman" w:cs="Times New Roman"/>
          <w:color w:val="000000" w:themeColor="text1"/>
          <w:sz w:val="28"/>
          <w:szCs w:val="28"/>
          <w:lang w:val="en-US"/>
        </w:rPr>
        <w:t>d</w:t>
      </w:r>
      <w:r w:rsidRPr="006E2DBF">
        <w:rPr>
          <w:rFonts w:ascii="Times New Roman" w:hAnsi="Times New Roman" w:cs="Times New Roman"/>
          <w:color w:val="000000" w:themeColor="text1"/>
          <w:sz w:val="28"/>
          <w:szCs w:val="28"/>
        </w:rPr>
        <w:t xml:space="preserve">-элементы по их положению в Периодической системе Д.И. Менделеева; общие химические свойства металлов, </w:t>
      </w:r>
      <w:r w:rsidRPr="006E2DBF">
        <w:rPr>
          <w:rFonts w:ascii="Times New Roman" w:hAnsi="Times New Roman" w:cs="Times New Roman"/>
          <w:color w:val="000000" w:themeColor="text1"/>
          <w:spacing w:val="-1"/>
          <w:sz w:val="28"/>
          <w:szCs w:val="28"/>
        </w:rPr>
        <w:t xml:space="preserve">неметаллов, основных классов неорганических и органических соединений; </w:t>
      </w:r>
      <w:r w:rsidRPr="006E2DBF">
        <w:rPr>
          <w:rFonts w:ascii="Times New Roman" w:hAnsi="Times New Roman" w:cs="Times New Roman"/>
          <w:color w:val="000000" w:themeColor="text1"/>
          <w:sz w:val="28"/>
          <w:szCs w:val="28"/>
        </w:rPr>
        <w:t>строение и свойства органических соединений (углеводородов, спиртов, фенолов, альдегидов, кетонов, карбоновых кислот, аминов, аминокислот и углеводов);</w:t>
      </w:r>
    </w:p>
    <w:p w:rsidR="001C4578" w:rsidRPr="006E2DBF" w:rsidRDefault="001C4578" w:rsidP="009751DB">
      <w:pPr>
        <w:widowControl w:val="0"/>
        <w:numPr>
          <w:ilvl w:val="0"/>
          <w:numId w:val="38"/>
        </w:numPr>
        <w:shd w:val="clear" w:color="auto" w:fill="FFFFFF"/>
        <w:tabs>
          <w:tab w:val="left" w:pos="206"/>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pacing w:val="-1"/>
          <w:sz w:val="28"/>
          <w:szCs w:val="28"/>
        </w:rPr>
        <w:t xml:space="preserve">объяснять: зависимость свойств химического элемента и образованных им </w:t>
      </w:r>
      <w:r w:rsidRPr="006E2DBF">
        <w:rPr>
          <w:rFonts w:ascii="Times New Roman" w:hAnsi="Times New Roman" w:cs="Times New Roman"/>
          <w:color w:val="000000" w:themeColor="text1"/>
          <w:sz w:val="28"/>
          <w:szCs w:val="28"/>
        </w:rPr>
        <w:t>веществ от положения в Периодической системе Д.И. Менделеева; зависимость свойств неорганических веществ от их состава и строения, природу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1C4578" w:rsidRPr="006E2DBF" w:rsidRDefault="001C4578" w:rsidP="009751DB">
      <w:pPr>
        <w:widowControl w:val="0"/>
        <w:numPr>
          <w:ilvl w:val="0"/>
          <w:numId w:val="38"/>
        </w:numPr>
        <w:shd w:val="clear" w:color="auto" w:fill="FFFFFF"/>
        <w:tabs>
          <w:tab w:val="left" w:pos="206"/>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выполнять химический эксперимент по распознаванию важнейших </w:t>
      </w:r>
      <w:r w:rsidRPr="006E2DBF">
        <w:rPr>
          <w:rFonts w:ascii="Times New Roman" w:hAnsi="Times New Roman" w:cs="Times New Roman"/>
          <w:color w:val="000000" w:themeColor="text1"/>
          <w:spacing w:val="-1"/>
          <w:sz w:val="28"/>
          <w:szCs w:val="28"/>
        </w:rPr>
        <w:t xml:space="preserve">неорганических и органических веществ, получению конкретных веществ, </w:t>
      </w:r>
      <w:r w:rsidRPr="006E2DBF">
        <w:rPr>
          <w:rFonts w:ascii="Times New Roman" w:hAnsi="Times New Roman" w:cs="Times New Roman"/>
          <w:color w:val="000000" w:themeColor="text1"/>
          <w:sz w:val="28"/>
          <w:szCs w:val="28"/>
        </w:rPr>
        <w:t>относящихся к изученным классам соединений;</w:t>
      </w:r>
    </w:p>
    <w:p w:rsidR="001C4578" w:rsidRPr="006E2DBF" w:rsidRDefault="001C4578" w:rsidP="009751DB">
      <w:pPr>
        <w:widowControl w:val="0"/>
        <w:numPr>
          <w:ilvl w:val="0"/>
          <w:numId w:val="38"/>
        </w:numPr>
        <w:shd w:val="clear" w:color="auto" w:fill="FFFFFF"/>
        <w:tabs>
          <w:tab w:val="left" w:pos="206"/>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проводить расчеты по химическим формулам и уравнениям реакций;</w:t>
      </w:r>
    </w:p>
    <w:p w:rsidR="001C4578" w:rsidRPr="006E2DBF" w:rsidRDefault="001C4578" w:rsidP="009751DB">
      <w:pPr>
        <w:widowControl w:val="0"/>
        <w:numPr>
          <w:ilvl w:val="0"/>
          <w:numId w:val="38"/>
        </w:numPr>
        <w:shd w:val="clear" w:color="auto" w:fill="FFFFFF"/>
        <w:tabs>
          <w:tab w:val="left" w:pos="206"/>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осуществлять самостоятельный поиск химической информации с </w:t>
      </w:r>
      <w:r w:rsidRPr="006E2DBF">
        <w:rPr>
          <w:rFonts w:ascii="Times New Roman" w:hAnsi="Times New Roman" w:cs="Times New Roman"/>
          <w:color w:val="000000" w:themeColor="text1"/>
          <w:spacing w:val="-1"/>
          <w:sz w:val="28"/>
          <w:szCs w:val="28"/>
        </w:rPr>
        <w:t>использованием различных источников (справочных, научных и научно-</w:t>
      </w:r>
      <w:r w:rsidRPr="006E2DBF">
        <w:rPr>
          <w:rFonts w:ascii="Times New Roman" w:hAnsi="Times New Roman" w:cs="Times New Roman"/>
          <w:color w:val="000000" w:themeColor="text1"/>
          <w:sz w:val="28"/>
          <w:szCs w:val="28"/>
        </w:rPr>
        <w:t>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1C4578" w:rsidRPr="006E2DBF" w:rsidRDefault="001C4578" w:rsidP="009751DB">
      <w:pPr>
        <w:shd w:val="clear" w:color="auto" w:fill="FFFFFF"/>
        <w:spacing w:after="0" w:line="240" w:lineRule="auto"/>
        <w:ind w:firstLine="851"/>
        <w:jc w:val="both"/>
        <w:rPr>
          <w:rFonts w:ascii="Times New Roman" w:hAnsi="Times New Roman" w:cs="Times New Roman"/>
          <w:color w:val="000000" w:themeColor="text1"/>
          <w:sz w:val="20"/>
          <w:szCs w:val="20"/>
        </w:rPr>
      </w:pPr>
      <w:r w:rsidRPr="006E2DBF">
        <w:rPr>
          <w:rFonts w:ascii="Times New Roman" w:hAnsi="Times New Roman" w:cs="Times New Roman"/>
          <w:color w:val="000000" w:themeColor="text1"/>
          <w:spacing w:val="-2"/>
          <w:sz w:val="28"/>
          <w:szCs w:val="28"/>
        </w:rPr>
        <w:t xml:space="preserve">использовать приобретенные знания и умения в практической </w:t>
      </w:r>
      <w:r w:rsidRPr="006E2DBF">
        <w:rPr>
          <w:rFonts w:ascii="Times New Roman" w:hAnsi="Times New Roman" w:cs="Times New Roman"/>
          <w:color w:val="000000" w:themeColor="text1"/>
          <w:sz w:val="28"/>
          <w:szCs w:val="28"/>
        </w:rPr>
        <w:t>деятельности и повседневной жизни:</w:t>
      </w:r>
    </w:p>
    <w:p w:rsidR="001C4578" w:rsidRPr="006E2DBF" w:rsidRDefault="001C4578" w:rsidP="009751DB">
      <w:pPr>
        <w:widowControl w:val="0"/>
        <w:numPr>
          <w:ilvl w:val="0"/>
          <w:numId w:val="39"/>
        </w:numPr>
        <w:shd w:val="clear" w:color="auto" w:fill="FFFFFF"/>
        <w:tabs>
          <w:tab w:val="left" w:pos="269"/>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pacing w:val="-3"/>
          <w:sz w:val="28"/>
          <w:szCs w:val="28"/>
        </w:rPr>
        <w:t xml:space="preserve">для понимания глобальных проблем, стоящих перед человечеством: </w:t>
      </w:r>
      <w:r w:rsidRPr="006E2DBF">
        <w:rPr>
          <w:rFonts w:ascii="Times New Roman" w:hAnsi="Times New Roman" w:cs="Times New Roman"/>
          <w:color w:val="000000" w:themeColor="text1"/>
          <w:sz w:val="28"/>
          <w:szCs w:val="28"/>
        </w:rPr>
        <w:t>экологических, энергетических и сырьевых;</w:t>
      </w:r>
    </w:p>
    <w:p w:rsidR="001C4578" w:rsidRPr="006E2DBF" w:rsidRDefault="001C4578" w:rsidP="009751DB">
      <w:pPr>
        <w:widowControl w:val="0"/>
        <w:numPr>
          <w:ilvl w:val="0"/>
          <w:numId w:val="39"/>
        </w:numPr>
        <w:shd w:val="clear" w:color="auto" w:fill="FFFFFF"/>
        <w:tabs>
          <w:tab w:val="left" w:pos="269"/>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pacing w:val="-2"/>
          <w:sz w:val="28"/>
          <w:szCs w:val="28"/>
        </w:rPr>
        <w:t xml:space="preserve">объяснения химических явлений, происходящих в природе, быту и на </w:t>
      </w:r>
      <w:r w:rsidRPr="006E2DBF">
        <w:rPr>
          <w:rFonts w:ascii="Times New Roman" w:hAnsi="Times New Roman" w:cs="Times New Roman"/>
          <w:color w:val="000000" w:themeColor="text1"/>
          <w:sz w:val="28"/>
          <w:szCs w:val="28"/>
        </w:rPr>
        <w:t>производстве;</w:t>
      </w:r>
    </w:p>
    <w:p w:rsidR="001C4578" w:rsidRPr="006E2DBF" w:rsidRDefault="001C4578" w:rsidP="009751DB">
      <w:pPr>
        <w:widowControl w:val="0"/>
        <w:numPr>
          <w:ilvl w:val="0"/>
          <w:numId w:val="39"/>
        </w:numPr>
        <w:shd w:val="clear" w:color="auto" w:fill="FFFFFF"/>
        <w:tabs>
          <w:tab w:val="left" w:pos="269"/>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экологически грамотного поведения в окружающей среде;</w:t>
      </w:r>
    </w:p>
    <w:p w:rsidR="001C4578" w:rsidRPr="006E2DBF" w:rsidRDefault="001C4578" w:rsidP="009751DB">
      <w:pPr>
        <w:widowControl w:val="0"/>
        <w:numPr>
          <w:ilvl w:val="0"/>
          <w:numId w:val="39"/>
        </w:numPr>
        <w:shd w:val="clear" w:color="auto" w:fill="FFFFFF"/>
        <w:tabs>
          <w:tab w:val="left" w:pos="269"/>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pacing w:val="-1"/>
          <w:sz w:val="28"/>
          <w:szCs w:val="28"/>
        </w:rPr>
        <w:t xml:space="preserve">оценки влияния химического загрязнения окружающей среды на организм </w:t>
      </w:r>
      <w:r w:rsidRPr="006E2DBF">
        <w:rPr>
          <w:rFonts w:ascii="Times New Roman" w:hAnsi="Times New Roman" w:cs="Times New Roman"/>
          <w:color w:val="000000" w:themeColor="text1"/>
          <w:sz w:val="28"/>
          <w:szCs w:val="28"/>
        </w:rPr>
        <w:t>человека и другие живые организмы;</w:t>
      </w:r>
    </w:p>
    <w:p w:rsidR="001C4578" w:rsidRPr="006E2DBF" w:rsidRDefault="001C4578" w:rsidP="009751DB">
      <w:pPr>
        <w:widowControl w:val="0"/>
        <w:numPr>
          <w:ilvl w:val="0"/>
          <w:numId w:val="39"/>
        </w:numPr>
        <w:shd w:val="clear" w:color="auto" w:fill="FFFFFF"/>
        <w:tabs>
          <w:tab w:val="left" w:pos="269"/>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безопасной работы с веществами в лаборатории, быту и на производстве;</w:t>
      </w:r>
    </w:p>
    <w:p w:rsidR="001C4578" w:rsidRPr="006E2DBF" w:rsidRDefault="001C4578" w:rsidP="009751DB">
      <w:pPr>
        <w:widowControl w:val="0"/>
        <w:numPr>
          <w:ilvl w:val="0"/>
          <w:numId w:val="39"/>
        </w:numPr>
        <w:shd w:val="clear" w:color="auto" w:fill="FFFFFF"/>
        <w:tabs>
          <w:tab w:val="left" w:pos="269"/>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pacing w:val="-2"/>
          <w:sz w:val="28"/>
          <w:szCs w:val="28"/>
        </w:rPr>
        <w:t xml:space="preserve">определения возможности протекания химических превращений в </w:t>
      </w:r>
      <w:r w:rsidRPr="006E2DBF">
        <w:rPr>
          <w:rFonts w:ascii="Times New Roman" w:hAnsi="Times New Roman" w:cs="Times New Roman"/>
          <w:color w:val="000000" w:themeColor="text1"/>
          <w:sz w:val="28"/>
          <w:szCs w:val="28"/>
        </w:rPr>
        <w:t>различных условиях и оценки их последствий;</w:t>
      </w:r>
    </w:p>
    <w:p w:rsidR="001C4578" w:rsidRPr="006E2DBF" w:rsidRDefault="001C4578" w:rsidP="009751DB">
      <w:pPr>
        <w:widowControl w:val="0"/>
        <w:numPr>
          <w:ilvl w:val="0"/>
          <w:numId w:val="39"/>
        </w:numPr>
        <w:shd w:val="clear" w:color="auto" w:fill="FFFFFF"/>
        <w:tabs>
          <w:tab w:val="left" w:pos="269"/>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распознавания и идентификации важнейших веществ и материалов;</w:t>
      </w:r>
    </w:p>
    <w:p w:rsidR="001C4578" w:rsidRPr="006E2DBF" w:rsidRDefault="001C4578" w:rsidP="009751DB">
      <w:pPr>
        <w:widowControl w:val="0"/>
        <w:numPr>
          <w:ilvl w:val="0"/>
          <w:numId w:val="39"/>
        </w:numPr>
        <w:shd w:val="clear" w:color="auto" w:fill="FFFFFF"/>
        <w:tabs>
          <w:tab w:val="left" w:pos="269"/>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оценки качества питьевой воды и отдельных пищев</w:t>
      </w:r>
      <w:r w:rsidR="009751DB">
        <w:rPr>
          <w:rFonts w:ascii="Times New Roman" w:hAnsi="Times New Roman" w:cs="Times New Roman"/>
          <w:color w:val="000000" w:themeColor="text1"/>
          <w:sz w:val="28"/>
          <w:szCs w:val="28"/>
        </w:rPr>
        <w:t xml:space="preserve">ых продуктов; критической оценки достоверности химической </w:t>
      </w:r>
      <w:r w:rsidRPr="006E2DBF">
        <w:rPr>
          <w:rFonts w:ascii="Times New Roman" w:hAnsi="Times New Roman" w:cs="Times New Roman"/>
          <w:color w:val="000000" w:themeColor="text1"/>
          <w:sz w:val="28"/>
          <w:szCs w:val="28"/>
        </w:rPr>
        <w:t>информации, поступающей из различных источников.</w:t>
      </w:r>
    </w:p>
    <w:p w:rsidR="001C4578" w:rsidRPr="006E2DBF" w:rsidRDefault="001C4578" w:rsidP="009751DB">
      <w:pPr>
        <w:widowControl w:val="0"/>
        <w:shd w:val="clear" w:color="auto" w:fill="FFFFFF"/>
        <w:tabs>
          <w:tab w:val="left" w:pos="269"/>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lastRenderedPageBreak/>
        <w:t>использовать приобретенные знания и умения в практической деятельности и повседневной жизни:</w:t>
      </w:r>
    </w:p>
    <w:p w:rsidR="001C4578" w:rsidRPr="006E2DBF" w:rsidRDefault="001C4578" w:rsidP="009751DB">
      <w:pPr>
        <w:shd w:val="clear" w:color="auto" w:fill="FFFFFF"/>
        <w:spacing w:after="0" w:line="240" w:lineRule="auto"/>
        <w:ind w:firstLine="851"/>
        <w:jc w:val="both"/>
        <w:rPr>
          <w:rFonts w:ascii="Times New Roman" w:hAnsi="Times New Roman" w:cs="Times New Roman"/>
          <w:color w:val="000000" w:themeColor="text1"/>
          <w:sz w:val="20"/>
          <w:szCs w:val="20"/>
        </w:rPr>
      </w:pPr>
      <w:r w:rsidRPr="006E2DBF">
        <w:rPr>
          <w:rFonts w:ascii="Times New Roman" w:hAnsi="Times New Roman" w:cs="Times New Roman"/>
          <w:color w:val="000000" w:themeColor="text1"/>
          <w:spacing w:val="-2"/>
          <w:sz w:val="28"/>
          <w:szCs w:val="28"/>
        </w:rPr>
        <w:t xml:space="preserve">В результате изучения учебной дисциплины «Химия» обучающийся </w:t>
      </w:r>
      <w:r w:rsidRPr="006E2DBF">
        <w:rPr>
          <w:rFonts w:ascii="Times New Roman" w:hAnsi="Times New Roman" w:cs="Times New Roman"/>
          <w:color w:val="000000" w:themeColor="text1"/>
          <w:sz w:val="28"/>
          <w:szCs w:val="28"/>
        </w:rPr>
        <w:t>должен знать/понимать:</w:t>
      </w:r>
    </w:p>
    <w:p w:rsidR="001C4578" w:rsidRPr="006E2DBF" w:rsidRDefault="001C4578" w:rsidP="009751DB">
      <w:pPr>
        <w:widowControl w:val="0"/>
        <w:numPr>
          <w:ilvl w:val="0"/>
          <w:numId w:val="39"/>
        </w:numPr>
        <w:shd w:val="clear" w:color="auto" w:fill="FFFFFF"/>
        <w:tabs>
          <w:tab w:val="left" w:pos="269"/>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pacing w:val="-1"/>
          <w:sz w:val="28"/>
          <w:szCs w:val="28"/>
        </w:rPr>
        <w:t xml:space="preserve">роль химии в естествознании, ее связь с другими естественными науками, </w:t>
      </w:r>
      <w:r w:rsidRPr="006E2DBF">
        <w:rPr>
          <w:rFonts w:ascii="Times New Roman" w:hAnsi="Times New Roman" w:cs="Times New Roman"/>
          <w:color w:val="000000" w:themeColor="text1"/>
          <w:sz w:val="28"/>
          <w:szCs w:val="28"/>
        </w:rPr>
        <w:t>значение в жизни современного общества;</w:t>
      </w:r>
    </w:p>
    <w:p w:rsidR="001C4578" w:rsidRPr="006E2DBF" w:rsidRDefault="001C4578" w:rsidP="009751DB">
      <w:pPr>
        <w:widowControl w:val="0"/>
        <w:numPr>
          <w:ilvl w:val="0"/>
          <w:numId w:val="39"/>
        </w:numPr>
        <w:shd w:val="clear" w:color="auto" w:fill="FFFFFF"/>
        <w:tabs>
          <w:tab w:val="left" w:pos="269"/>
        </w:tabs>
        <w:autoSpaceDE w:val="0"/>
        <w:autoSpaceDN w:val="0"/>
        <w:adjustRightInd w:val="0"/>
        <w:spacing w:after="0" w:line="240" w:lineRule="auto"/>
        <w:ind w:firstLine="851"/>
        <w:jc w:val="both"/>
        <w:rPr>
          <w:rFonts w:ascii="Times New Roman" w:hAnsi="Times New Roman" w:cs="Times New Roman"/>
          <w:color w:val="000000" w:themeColor="text1"/>
          <w:sz w:val="20"/>
          <w:szCs w:val="20"/>
        </w:rPr>
      </w:pPr>
      <w:r w:rsidRPr="006E2DBF">
        <w:rPr>
          <w:rFonts w:ascii="Times New Roman" w:hAnsi="Times New Roman" w:cs="Times New Roman"/>
          <w:color w:val="000000" w:themeColor="text1"/>
          <w:sz w:val="28"/>
          <w:szCs w:val="28"/>
        </w:rPr>
        <w:t xml:space="preserve">важнейшие химические понятия: вещество, химический элемент, атом, </w:t>
      </w:r>
      <w:r w:rsidRPr="006E2DBF">
        <w:rPr>
          <w:rFonts w:ascii="Times New Roman" w:hAnsi="Times New Roman" w:cs="Times New Roman"/>
          <w:color w:val="000000" w:themeColor="text1"/>
          <w:spacing w:val="-1"/>
          <w:sz w:val="28"/>
          <w:szCs w:val="28"/>
        </w:rPr>
        <w:t xml:space="preserve">молекула, масса атомов и молекул, ион, радикал, аллотропия, нуклиды и </w:t>
      </w:r>
      <w:r w:rsidRPr="006E2DBF">
        <w:rPr>
          <w:rFonts w:ascii="Times New Roman" w:hAnsi="Times New Roman" w:cs="Times New Roman"/>
          <w:color w:val="000000" w:themeColor="text1"/>
          <w:sz w:val="28"/>
          <w:szCs w:val="28"/>
        </w:rPr>
        <w:t xml:space="preserve">изотопы, атомные </w:t>
      </w:r>
      <w:r w:rsidRPr="006E2DBF">
        <w:rPr>
          <w:rFonts w:ascii="Times New Roman" w:hAnsi="Times New Roman" w:cs="Times New Roman"/>
          <w:iCs/>
          <w:color w:val="000000" w:themeColor="text1"/>
          <w:sz w:val="28"/>
          <w:szCs w:val="28"/>
          <w:lang w:val="en-US"/>
        </w:rPr>
        <w:t>s</w:t>
      </w:r>
      <w:r w:rsidRPr="006E2DBF">
        <w:rPr>
          <w:rFonts w:ascii="Times New Roman" w:hAnsi="Times New Roman" w:cs="Times New Roman"/>
          <w:iCs/>
          <w:color w:val="000000" w:themeColor="text1"/>
          <w:sz w:val="28"/>
          <w:szCs w:val="28"/>
        </w:rPr>
        <w:t xml:space="preserve">-, р-, </w:t>
      </w:r>
      <w:r w:rsidRPr="006E2DBF">
        <w:rPr>
          <w:rFonts w:ascii="Times New Roman" w:hAnsi="Times New Roman" w:cs="Times New Roman"/>
          <w:iCs/>
          <w:color w:val="000000" w:themeColor="text1"/>
          <w:sz w:val="28"/>
          <w:szCs w:val="28"/>
          <w:lang w:val="en-US"/>
        </w:rPr>
        <w:t>d</w:t>
      </w:r>
      <w:r w:rsidRPr="006E2DBF">
        <w:rPr>
          <w:rFonts w:ascii="Times New Roman" w:hAnsi="Times New Roman" w:cs="Times New Roman"/>
          <w:iCs/>
          <w:color w:val="000000" w:themeColor="text1"/>
          <w:sz w:val="28"/>
          <w:szCs w:val="28"/>
        </w:rPr>
        <w:t xml:space="preserve">, </w:t>
      </w:r>
      <w:r w:rsidRPr="006E2DBF">
        <w:rPr>
          <w:rFonts w:ascii="Times New Roman" w:hAnsi="Times New Roman" w:cs="Times New Roman"/>
          <w:iCs/>
          <w:color w:val="000000" w:themeColor="text1"/>
          <w:sz w:val="28"/>
          <w:szCs w:val="28"/>
          <w:lang w:val="en-US"/>
        </w:rPr>
        <w:t>f</w:t>
      </w:r>
      <w:r w:rsidRPr="006E2DBF">
        <w:rPr>
          <w:rFonts w:ascii="Times New Roman" w:hAnsi="Times New Roman" w:cs="Times New Roman"/>
          <w:color w:val="000000" w:themeColor="text1"/>
          <w:sz w:val="28"/>
          <w:szCs w:val="28"/>
        </w:rPr>
        <w:t>-орбитали,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газообразных веществ,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1C4578" w:rsidRPr="006E2DBF" w:rsidRDefault="001C4578" w:rsidP="009751DB">
      <w:pPr>
        <w:widowControl w:val="0"/>
        <w:numPr>
          <w:ilvl w:val="0"/>
          <w:numId w:val="40"/>
        </w:numPr>
        <w:shd w:val="clear" w:color="auto" w:fill="FFFFFF"/>
        <w:tabs>
          <w:tab w:val="left" w:pos="638"/>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основные законы химии: закон сохранения массы веществ, закон </w:t>
      </w:r>
      <w:r w:rsidRPr="006E2DBF">
        <w:rPr>
          <w:rFonts w:ascii="Times New Roman" w:hAnsi="Times New Roman" w:cs="Times New Roman"/>
          <w:color w:val="000000" w:themeColor="text1"/>
          <w:spacing w:val="-1"/>
          <w:sz w:val="28"/>
          <w:szCs w:val="28"/>
        </w:rPr>
        <w:t xml:space="preserve">постоянства состава веществ, Периодический закон Д.И. Менделеева, </w:t>
      </w:r>
      <w:r w:rsidRPr="006E2DBF">
        <w:rPr>
          <w:rFonts w:ascii="Times New Roman" w:hAnsi="Times New Roman" w:cs="Times New Roman"/>
          <w:color w:val="000000" w:themeColor="text1"/>
          <w:sz w:val="28"/>
          <w:szCs w:val="28"/>
        </w:rPr>
        <w:t>закон Гесса, закон Авогадро;</w:t>
      </w:r>
    </w:p>
    <w:p w:rsidR="001C4578" w:rsidRPr="006E2DBF" w:rsidRDefault="001C4578" w:rsidP="009751DB">
      <w:pPr>
        <w:widowControl w:val="0"/>
        <w:numPr>
          <w:ilvl w:val="0"/>
          <w:numId w:val="40"/>
        </w:numPr>
        <w:shd w:val="clear" w:color="auto" w:fill="FFFFFF"/>
        <w:tabs>
          <w:tab w:val="left" w:pos="638"/>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основные теории химии; строения атома, химической связи, электролитической диссоциации, кислот и оснований, строения </w:t>
      </w:r>
      <w:r w:rsidRPr="006E2DBF">
        <w:rPr>
          <w:rFonts w:ascii="Times New Roman" w:hAnsi="Times New Roman" w:cs="Times New Roman"/>
          <w:color w:val="000000" w:themeColor="text1"/>
          <w:spacing w:val="-2"/>
          <w:sz w:val="28"/>
          <w:szCs w:val="28"/>
        </w:rPr>
        <w:t xml:space="preserve">органических и неорганических соединений (включая стереохимию), </w:t>
      </w:r>
      <w:r w:rsidRPr="006E2DBF">
        <w:rPr>
          <w:rFonts w:ascii="Times New Roman" w:hAnsi="Times New Roman" w:cs="Times New Roman"/>
          <w:color w:val="000000" w:themeColor="text1"/>
          <w:sz w:val="28"/>
          <w:szCs w:val="28"/>
        </w:rPr>
        <w:t>химическую кинетику и химическую термодинамику;</w:t>
      </w:r>
    </w:p>
    <w:p w:rsidR="001C4578" w:rsidRPr="006E2DBF" w:rsidRDefault="001C4578" w:rsidP="009751DB">
      <w:pPr>
        <w:widowControl w:val="0"/>
        <w:numPr>
          <w:ilvl w:val="0"/>
          <w:numId w:val="40"/>
        </w:numPr>
        <w:shd w:val="clear" w:color="auto" w:fill="FFFFFF"/>
        <w:tabs>
          <w:tab w:val="left" w:pos="638"/>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pacing w:val="-2"/>
          <w:sz w:val="28"/>
          <w:szCs w:val="28"/>
        </w:rPr>
        <w:t xml:space="preserve">классификацию и номенклатуру неорганических и органических </w:t>
      </w:r>
      <w:r w:rsidRPr="006E2DBF">
        <w:rPr>
          <w:rFonts w:ascii="Times New Roman" w:hAnsi="Times New Roman" w:cs="Times New Roman"/>
          <w:color w:val="000000" w:themeColor="text1"/>
          <w:sz w:val="28"/>
          <w:szCs w:val="28"/>
        </w:rPr>
        <w:t>соединений;</w:t>
      </w:r>
    </w:p>
    <w:p w:rsidR="001C4578" w:rsidRPr="006E2DBF" w:rsidRDefault="001C4578" w:rsidP="009751DB">
      <w:pPr>
        <w:widowControl w:val="0"/>
        <w:numPr>
          <w:ilvl w:val="0"/>
          <w:numId w:val="41"/>
        </w:numPr>
        <w:shd w:val="clear" w:color="auto" w:fill="FFFFFF"/>
        <w:tabs>
          <w:tab w:val="left" w:pos="638"/>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природные источники углеводородов и способы их переработки;</w:t>
      </w:r>
    </w:p>
    <w:p w:rsidR="001C4578" w:rsidRPr="006E2DBF" w:rsidRDefault="001C4578" w:rsidP="009751DB">
      <w:pPr>
        <w:widowControl w:val="0"/>
        <w:numPr>
          <w:ilvl w:val="0"/>
          <w:numId w:val="40"/>
        </w:numPr>
        <w:shd w:val="clear" w:color="auto" w:fill="FFFFFF"/>
        <w:tabs>
          <w:tab w:val="left" w:pos="638"/>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вещества и материалы, широко используемые в практике: основные </w:t>
      </w:r>
      <w:r w:rsidRPr="006E2DBF">
        <w:rPr>
          <w:rFonts w:ascii="Times New Roman" w:hAnsi="Times New Roman" w:cs="Times New Roman"/>
          <w:color w:val="000000" w:themeColor="text1"/>
          <w:spacing w:val="-1"/>
          <w:sz w:val="28"/>
          <w:szCs w:val="28"/>
        </w:rPr>
        <w:t xml:space="preserve">металлы и сплавы, графит, кварц,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w:t>
      </w:r>
      <w:r w:rsidRPr="006E2DBF">
        <w:rPr>
          <w:rFonts w:ascii="Times New Roman" w:hAnsi="Times New Roman" w:cs="Times New Roman"/>
          <w:color w:val="000000" w:themeColor="text1"/>
          <w:sz w:val="28"/>
          <w:szCs w:val="28"/>
        </w:rPr>
        <w:t>ацетон, глюкоза, сахароза, крахмал, клетчатка, аминокислоты, белки, искусственные волокна, каучуки, пластмассы, жиры, мыла и моющие средства.</w:t>
      </w:r>
    </w:p>
    <w:p w:rsidR="001C4578" w:rsidRPr="006E2DBF" w:rsidRDefault="001C4578" w:rsidP="009751DB">
      <w:pPr>
        <w:pStyle w:val="ConsPlusNormal"/>
        <w:ind w:firstLine="851"/>
        <w:rPr>
          <w:rFonts w:ascii="Times New Roman" w:hAnsi="Times New Roman" w:cs="Times New Roman"/>
          <w:b/>
          <w:color w:val="000000" w:themeColor="text1"/>
          <w:sz w:val="28"/>
          <w:szCs w:val="28"/>
        </w:rPr>
      </w:pPr>
    </w:p>
    <w:p w:rsidR="001C4578" w:rsidRPr="006E2DBF" w:rsidRDefault="008A1282" w:rsidP="003B025F">
      <w:pPr>
        <w:pStyle w:val="ConsPlusNorma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Результаты освоения учебной дисциплины:</w:t>
      </w:r>
    </w:p>
    <w:p w:rsidR="001C4578" w:rsidRPr="006E2DBF" w:rsidRDefault="001C4578" w:rsidP="001C4578">
      <w:pPr>
        <w:pStyle w:val="ConsPlusNormal"/>
        <w:rPr>
          <w:rFonts w:ascii="Times New Roman" w:hAnsi="Times New Roman" w:cs="Times New Roman"/>
          <w:b/>
          <w:color w:val="000000" w:themeColor="text1"/>
          <w:sz w:val="28"/>
          <w:szCs w:val="28"/>
        </w:rPr>
      </w:pPr>
    </w:p>
    <w:tbl>
      <w:tblPr>
        <w:tblW w:w="0" w:type="auto"/>
        <w:tblInd w:w="137" w:type="dxa"/>
        <w:tblLook w:val="04A0" w:firstRow="1" w:lastRow="0" w:firstColumn="1" w:lastColumn="0" w:noHBand="0" w:noVBand="1"/>
      </w:tblPr>
      <w:tblGrid>
        <w:gridCol w:w="786"/>
        <w:gridCol w:w="5674"/>
        <w:gridCol w:w="2748"/>
      </w:tblGrid>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Код</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874C29">
              <w:rPr>
                <w:rFonts w:ascii="Times New Roman" w:hAnsi="Times New Roman" w:cs="Times New Roman"/>
                <w:b/>
                <w:color w:val="000000" w:themeColor="text1"/>
                <w:sz w:val="24"/>
                <w:szCs w:val="24"/>
                <w:lang w:eastAsia="en-US"/>
              </w:rPr>
              <w:t>Наименование результата обучения</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Номер и наименование темы</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lastRenderedPageBreak/>
              <w:t>У1</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pacing w:val="-2"/>
                <w:sz w:val="24"/>
                <w:szCs w:val="24"/>
                <w:lang w:eastAsia="en-US"/>
              </w:rPr>
              <w:lastRenderedPageBreak/>
              <w:t xml:space="preserve">называть: изученные вещества по «тривиальной» или </w:t>
            </w:r>
            <w:r w:rsidRPr="00874C29">
              <w:rPr>
                <w:rFonts w:ascii="Times New Roman" w:hAnsi="Times New Roman" w:cs="Times New Roman"/>
                <w:color w:val="000000" w:themeColor="text1"/>
                <w:spacing w:val="-2"/>
                <w:sz w:val="24"/>
                <w:szCs w:val="24"/>
                <w:lang w:eastAsia="en-US"/>
              </w:rPr>
              <w:lastRenderedPageBreak/>
              <w:t xml:space="preserve">международной </w:t>
            </w:r>
            <w:r w:rsidRPr="00874C29">
              <w:rPr>
                <w:rFonts w:ascii="Times New Roman" w:hAnsi="Times New Roman" w:cs="Times New Roman"/>
                <w:color w:val="000000" w:themeColor="text1"/>
                <w:sz w:val="24"/>
                <w:szCs w:val="24"/>
                <w:lang w:eastAsia="en-US"/>
              </w:rPr>
              <w:t>номенклатурам</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lastRenderedPageBreak/>
              <w:t>Т. 2.1; 2.2; 2.3</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lastRenderedPageBreak/>
              <w:t>У2</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pacing w:val="-1"/>
                <w:sz w:val="24"/>
                <w:szCs w:val="24"/>
                <w:lang w:eastAsia="en-US"/>
              </w:rPr>
              <w:t xml:space="preserve">определять: валентность и степень окисления химических элементов, тип химической связи в соединениях, заряд иона, пространственное строение </w:t>
            </w:r>
            <w:r w:rsidRPr="00874C29">
              <w:rPr>
                <w:rFonts w:ascii="Times New Roman" w:hAnsi="Times New Roman" w:cs="Times New Roman"/>
                <w:color w:val="000000" w:themeColor="text1"/>
                <w:sz w:val="24"/>
                <w:szCs w:val="24"/>
                <w:lang w:eastAsia="en-US"/>
              </w:rPr>
              <w:t xml:space="preserve">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w:t>
            </w:r>
            <w:r w:rsidRPr="00874C29">
              <w:rPr>
                <w:rFonts w:ascii="Times New Roman" w:hAnsi="Times New Roman" w:cs="Times New Roman"/>
                <w:color w:val="000000" w:themeColor="text1"/>
                <w:spacing w:val="-1"/>
                <w:sz w:val="24"/>
                <w:szCs w:val="24"/>
                <w:lang w:eastAsia="en-US"/>
              </w:rPr>
              <w:t xml:space="preserve">принадлежность веществ к разным классам неорганических и органических </w:t>
            </w:r>
            <w:r w:rsidRPr="00874C29">
              <w:rPr>
                <w:rFonts w:ascii="Times New Roman" w:hAnsi="Times New Roman" w:cs="Times New Roman"/>
                <w:color w:val="000000" w:themeColor="text1"/>
                <w:sz w:val="24"/>
                <w:szCs w:val="24"/>
                <w:lang w:eastAsia="en-US"/>
              </w:rPr>
              <w:t>соединений; характер взаимного влияния атомов в молекулах, типы реакций в неорганической и органической химии</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1.3;</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У3</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206"/>
              </w:tabs>
              <w:autoSpaceDE w:val="0"/>
              <w:autoSpaceDN w:val="0"/>
              <w:adjustRightInd w:val="0"/>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характеризовать: </w:t>
            </w:r>
            <w:r w:rsidRPr="00874C29">
              <w:rPr>
                <w:rFonts w:ascii="Times New Roman" w:hAnsi="Times New Roman" w:cs="Times New Roman"/>
                <w:iCs/>
                <w:color w:val="000000" w:themeColor="text1"/>
                <w:sz w:val="24"/>
                <w:szCs w:val="24"/>
                <w:lang w:val="en-US" w:eastAsia="en-US"/>
              </w:rPr>
              <w:t>s</w:t>
            </w:r>
            <w:r w:rsidRPr="00874C29">
              <w:rPr>
                <w:rFonts w:ascii="Times New Roman" w:hAnsi="Times New Roman" w:cs="Times New Roman"/>
                <w:iCs/>
                <w:color w:val="000000" w:themeColor="text1"/>
                <w:sz w:val="24"/>
                <w:szCs w:val="24"/>
                <w:lang w:eastAsia="en-US"/>
              </w:rPr>
              <w:t>-,</w:t>
            </w:r>
            <w:r w:rsidRPr="00874C29">
              <w:rPr>
                <w:rFonts w:ascii="Times New Roman" w:hAnsi="Times New Roman" w:cs="Times New Roman"/>
                <w:iCs/>
                <w:color w:val="000000" w:themeColor="text1"/>
                <w:sz w:val="24"/>
                <w:szCs w:val="24"/>
                <w:lang w:val="en-US" w:eastAsia="en-US"/>
              </w:rPr>
              <w:t>p</w:t>
            </w:r>
            <w:r w:rsidRPr="00874C29">
              <w:rPr>
                <w:rFonts w:ascii="Times New Roman" w:hAnsi="Times New Roman" w:cs="Times New Roman"/>
                <w:iCs/>
                <w:color w:val="000000" w:themeColor="text1"/>
                <w:sz w:val="24"/>
                <w:szCs w:val="24"/>
                <w:lang w:eastAsia="en-US"/>
              </w:rPr>
              <w:t xml:space="preserve">-, </w:t>
            </w:r>
            <w:r w:rsidRPr="00874C29">
              <w:rPr>
                <w:rFonts w:ascii="Times New Roman" w:hAnsi="Times New Roman" w:cs="Times New Roman"/>
                <w:color w:val="000000" w:themeColor="text1"/>
                <w:sz w:val="24"/>
                <w:szCs w:val="24"/>
                <w:lang w:val="en-US" w:eastAsia="en-US"/>
              </w:rPr>
              <w:t>d</w:t>
            </w:r>
            <w:r w:rsidRPr="00874C29">
              <w:rPr>
                <w:rFonts w:ascii="Times New Roman" w:hAnsi="Times New Roman" w:cs="Times New Roman"/>
                <w:color w:val="000000" w:themeColor="text1"/>
                <w:sz w:val="24"/>
                <w:szCs w:val="24"/>
                <w:lang w:eastAsia="en-US"/>
              </w:rPr>
              <w:t xml:space="preserve">-элементы по их положению в Периодической системе Д.И. Менделеева; общие химические свойства металлов, </w:t>
            </w:r>
            <w:r w:rsidRPr="00874C29">
              <w:rPr>
                <w:rFonts w:ascii="Times New Roman" w:hAnsi="Times New Roman" w:cs="Times New Roman"/>
                <w:color w:val="000000" w:themeColor="text1"/>
                <w:spacing w:val="-1"/>
                <w:sz w:val="24"/>
                <w:szCs w:val="24"/>
                <w:lang w:eastAsia="en-US"/>
              </w:rPr>
              <w:t xml:space="preserve">неметаллов, основных классов неорганических и органических соединений; </w:t>
            </w:r>
            <w:r w:rsidRPr="00874C29">
              <w:rPr>
                <w:rFonts w:ascii="Times New Roman" w:hAnsi="Times New Roman" w:cs="Times New Roman"/>
                <w:color w:val="000000" w:themeColor="text1"/>
                <w:sz w:val="24"/>
                <w:szCs w:val="24"/>
                <w:lang w:eastAsia="en-US"/>
              </w:rPr>
              <w:t>строение и свойства органических соединений (углеводородов, спиртов, фенолов, альдегидов, кетонов, карбоновых кислот, аминов, аминокислот и углеводов);</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1.2; 1.7;</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У4</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pacing w:val="-1"/>
                <w:sz w:val="24"/>
                <w:szCs w:val="24"/>
                <w:lang w:eastAsia="en-US"/>
              </w:rPr>
              <w:t xml:space="preserve">объяснять: зависимость свойств химического элемента и образованных им </w:t>
            </w:r>
            <w:r w:rsidRPr="00874C29">
              <w:rPr>
                <w:rFonts w:ascii="Times New Roman" w:hAnsi="Times New Roman" w:cs="Times New Roman"/>
                <w:color w:val="000000" w:themeColor="text1"/>
                <w:sz w:val="24"/>
                <w:szCs w:val="24"/>
                <w:lang w:eastAsia="en-US"/>
              </w:rPr>
              <w:t>веществ от положения в Периодической системе Д.И. Менделеева; зависимость свойств неорганических веществ от их состава и строения, природу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1.2;</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У5</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выполнять химический эксперимент по распознаванию важнейших </w:t>
            </w:r>
            <w:r w:rsidRPr="00874C29">
              <w:rPr>
                <w:rFonts w:ascii="Times New Roman" w:hAnsi="Times New Roman" w:cs="Times New Roman"/>
                <w:color w:val="000000" w:themeColor="text1"/>
                <w:spacing w:val="-1"/>
                <w:sz w:val="24"/>
                <w:szCs w:val="24"/>
                <w:lang w:eastAsia="en-US"/>
              </w:rPr>
              <w:t xml:space="preserve">неорганических и органических веществ, получению конкретных веществ, </w:t>
            </w:r>
            <w:r w:rsidRPr="00874C29">
              <w:rPr>
                <w:rFonts w:ascii="Times New Roman" w:hAnsi="Times New Roman" w:cs="Times New Roman"/>
                <w:color w:val="000000" w:themeColor="text1"/>
                <w:sz w:val="24"/>
                <w:szCs w:val="24"/>
                <w:lang w:eastAsia="en-US"/>
              </w:rPr>
              <w:t>относящихся к изученным классам соединений</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1.4; 2.2;</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У6</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z w:val="24"/>
                <w:szCs w:val="24"/>
                <w:lang w:eastAsia="en-US"/>
              </w:rPr>
              <w:t>проводить расчеты по химическим формулам и уравнениям реакций</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1.1; 1.4;</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У7</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осуществлять самостоятельный поиск химической информации с </w:t>
            </w:r>
            <w:r w:rsidRPr="00874C29">
              <w:rPr>
                <w:rFonts w:ascii="Times New Roman" w:hAnsi="Times New Roman" w:cs="Times New Roman"/>
                <w:color w:val="000000" w:themeColor="text1"/>
                <w:spacing w:val="-1"/>
                <w:sz w:val="24"/>
                <w:szCs w:val="24"/>
                <w:lang w:eastAsia="en-US"/>
              </w:rPr>
              <w:t>использованием различных источников (справочных, научных и научно-</w:t>
            </w:r>
            <w:r w:rsidRPr="00874C29">
              <w:rPr>
                <w:rFonts w:ascii="Times New Roman" w:hAnsi="Times New Roman" w:cs="Times New Roman"/>
                <w:color w:val="000000" w:themeColor="text1"/>
                <w:sz w:val="24"/>
                <w:szCs w:val="24"/>
                <w:lang w:eastAsia="en-US"/>
              </w:rPr>
              <w:t>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2.4</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У8</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pacing w:val="-2"/>
                <w:sz w:val="24"/>
                <w:szCs w:val="24"/>
                <w:lang w:eastAsia="en-US"/>
              </w:rPr>
              <w:t xml:space="preserve">использовать приобретенные знания и умения в практической </w:t>
            </w:r>
            <w:r w:rsidRPr="00874C29">
              <w:rPr>
                <w:rFonts w:ascii="Times New Roman" w:hAnsi="Times New Roman" w:cs="Times New Roman"/>
                <w:color w:val="000000" w:themeColor="text1"/>
                <w:sz w:val="24"/>
                <w:szCs w:val="24"/>
                <w:lang w:eastAsia="en-US"/>
              </w:rPr>
              <w:t>деятельности и повседневной жизни</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2.2;</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У9</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pacing w:val="-3"/>
                <w:sz w:val="24"/>
                <w:szCs w:val="24"/>
                <w:lang w:eastAsia="en-US"/>
              </w:rPr>
              <w:t xml:space="preserve">понимать глобальные проблемы, стоящие перед человечеством: </w:t>
            </w:r>
            <w:r w:rsidRPr="00874C29">
              <w:rPr>
                <w:rFonts w:ascii="Times New Roman" w:hAnsi="Times New Roman" w:cs="Times New Roman"/>
                <w:color w:val="000000" w:themeColor="text1"/>
                <w:sz w:val="24"/>
                <w:szCs w:val="24"/>
                <w:lang w:eastAsia="en-US"/>
              </w:rPr>
              <w:t>экологические, энергетические и сырьевые</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1.6;</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У10</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pacing w:val="-2"/>
                <w:sz w:val="24"/>
                <w:szCs w:val="24"/>
                <w:lang w:eastAsia="en-US"/>
              </w:rPr>
              <w:t xml:space="preserve">объяснять химические явления, происходящие в </w:t>
            </w:r>
            <w:r w:rsidRPr="00874C29">
              <w:rPr>
                <w:rFonts w:ascii="Times New Roman" w:hAnsi="Times New Roman" w:cs="Times New Roman"/>
                <w:color w:val="000000" w:themeColor="text1"/>
                <w:spacing w:val="-2"/>
                <w:sz w:val="24"/>
                <w:szCs w:val="24"/>
                <w:lang w:eastAsia="en-US"/>
              </w:rPr>
              <w:lastRenderedPageBreak/>
              <w:t xml:space="preserve">природе, быту и на </w:t>
            </w:r>
            <w:r w:rsidRPr="00874C29">
              <w:rPr>
                <w:rFonts w:ascii="Times New Roman" w:hAnsi="Times New Roman" w:cs="Times New Roman"/>
                <w:color w:val="000000" w:themeColor="text1"/>
                <w:sz w:val="24"/>
                <w:szCs w:val="24"/>
                <w:lang w:eastAsia="en-US"/>
              </w:rPr>
              <w:t>производстве</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lastRenderedPageBreak/>
              <w:t>Т. 1.7; 2.3; 2.2;</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lastRenderedPageBreak/>
              <w:t>У11</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pacing w:val="-1"/>
                <w:sz w:val="24"/>
                <w:szCs w:val="24"/>
                <w:lang w:eastAsia="en-US"/>
              </w:rPr>
              <w:t xml:space="preserve">оценивать влияние химического загрязнения окружающей среды на организм </w:t>
            </w:r>
            <w:r w:rsidRPr="00874C29">
              <w:rPr>
                <w:rFonts w:ascii="Times New Roman" w:hAnsi="Times New Roman" w:cs="Times New Roman"/>
                <w:color w:val="000000" w:themeColor="text1"/>
                <w:sz w:val="24"/>
                <w:szCs w:val="24"/>
                <w:lang w:eastAsia="en-US"/>
              </w:rPr>
              <w:t>человека и другие живые организмы</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1.4; 1.5;</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У12</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hd w:val="clear" w:color="auto" w:fill="FFFFFF"/>
              <w:tabs>
                <w:tab w:val="left" w:pos="269"/>
              </w:tab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Оценивать безопасноть работы с веществами в лаборатории, быту и на производстве;</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2.34 2.4;</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У13</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pacing w:val="-2"/>
                <w:sz w:val="24"/>
                <w:szCs w:val="24"/>
                <w:lang w:eastAsia="en-US"/>
              </w:rPr>
              <w:t xml:space="preserve">определять возможность протекания химических превращений в </w:t>
            </w:r>
            <w:r w:rsidRPr="00874C29">
              <w:rPr>
                <w:rFonts w:ascii="Times New Roman" w:hAnsi="Times New Roman" w:cs="Times New Roman"/>
                <w:color w:val="000000" w:themeColor="text1"/>
                <w:sz w:val="24"/>
                <w:szCs w:val="24"/>
                <w:lang w:eastAsia="en-US"/>
              </w:rPr>
              <w:t>различных условиях и оценивать их последствия</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1.4;</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У14</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hd w:val="clear" w:color="auto" w:fill="FFFFFF"/>
              <w:tabs>
                <w:tab w:val="left" w:pos="269"/>
              </w:tab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распознавать и идентифицировать важнейшие вещества и материалы</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Т.1.7;</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У15</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z w:val="24"/>
                <w:szCs w:val="24"/>
                <w:lang w:eastAsia="en-US"/>
              </w:rPr>
              <w:t>оценивать качество питьевой воды и отдельных пищевых продуктов;</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1.4;</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З1</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pacing w:val="-1"/>
                <w:sz w:val="24"/>
                <w:szCs w:val="24"/>
                <w:lang w:eastAsia="en-US"/>
              </w:rPr>
              <w:t xml:space="preserve">роль химии в естествознании, ее связь с другими естественными науками, </w:t>
            </w:r>
            <w:r w:rsidRPr="00874C29">
              <w:rPr>
                <w:rFonts w:ascii="Times New Roman" w:hAnsi="Times New Roman" w:cs="Times New Roman"/>
                <w:color w:val="000000" w:themeColor="text1"/>
                <w:sz w:val="24"/>
                <w:szCs w:val="24"/>
                <w:lang w:eastAsia="en-US"/>
              </w:rPr>
              <w:t>значение в жизни современного общества</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1.3;</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З2</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важнейшие химические понятия: вещество, химический элемент, атом, </w:t>
            </w:r>
            <w:r w:rsidRPr="00874C29">
              <w:rPr>
                <w:rFonts w:ascii="Times New Roman" w:hAnsi="Times New Roman" w:cs="Times New Roman"/>
                <w:color w:val="000000" w:themeColor="text1"/>
                <w:spacing w:val="-1"/>
                <w:sz w:val="24"/>
                <w:szCs w:val="24"/>
                <w:lang w:eastAsia="en-US"/>
              </w:rPr>
              <w:t xml:space="preserve">молекула, масса атомов и молекул, ион, радикал, аллотропия, нуклиды и </w:t>
            </w:r>
            <w:r w:rsidRPr="00874C29">
              <w:rPr>
                <w:rFonts w:ascii="Times New Roman" w:hAnsi="Times New Roman" w:cs="Times New Roman"/>
                <w:color w:val="000000" w:themeColor="text1"/>
                <w:sz w:val="24"/>
                <w:szCs w:val="24"/>
                <w:lang w:eastAsia="en-US"/>
              </w:rPr>
              <w:t xml:space="preserve">изотопы, атомные </w:t>
            </w:r>
            <w:r w:rsidRPr="00874C29">
              <w:rPr>
                <w:rFonts w:ascii="Times New Roman" w:hAnsi="Times New Roman" w:cs="Times New Roman"/>
                <w:iCs/>
                <w:color w:val="000000" w:themeColor="text1"/>
                <w:sz w:val="24"/>
                <w:szCs w:val="24"/>
                <w:lang w:val="en-US" w:eastAsia="en-US"/>
              </w:rPr>
              <w:t>s</w:t>
            </w:r>
            <w:r w:rsidRPr="00874C29">
              <w:rPr>
                <w:rFonts w:ascii="Times New Roman" w:hAnsi="Times New Roman" w:cs="Times New Roman"/>
                <w:iCs/>
                <w:color w:val="000000" w:themeColor="text1"/>
                <w:sz w:val="24"/>
                <w:szCs w:val="24"/>
                <w:lang w:eastAsia="en-US"/>
              </w:rPr>
              <w:t xml:space="preserve">-, р-, </w:t>
            </w:r>
            <w:r w:rsidRPr="00874C29">
              <w:rPr>
                <w:rFonts w:ascii="Times New Roman" w:hAnsi="Times New Roman" w:cs="Times New Roman"/>
                <w:iCs/>
                <w:color w:val="000000" w:themeColor="text1"/>
                <w:sz w:val="24"/>
                <w:szCs w:val="24"/>
                <w:lang w:val="en-US" w:eastAsia="en-US"/>
              </w:rPr>
              <w:t>d</w:t>
            </w:r>
            <w:r w:rsidRPr="00874C29">
              <w:rPr>
                <w:rFonts w:ascii="Times New Roman" w:hAnsi="Times New Roman" w:cs="Times New Roman"/>
                <w:iCs/>
                <w:color w:val="000000" w:themeColor="text1"/>
                <w:sz w:val="24"/>
                <w:szCs w:val="24"/>
                <w:lang w:eastAsia="en-US"/>
              </w:rPr>
              <w:t xml:space="preserve">, </w:t>
            </w:r>
            <w:r w:rsidRPr="00874C29">
              <w:rPr>
                <w:rFonts w:ascii="Times New Roman" w:hAnsi="Times New Roman" w:cs="Times New Roman"/>
                <w:iCs/>
                <w:color w:val="000000" w:themeColor="text1"/>
                <w:sz w:val="24"/>
                <w:szCs w:val="24"/>
                <w:lang w:val="en-US" w:eastAsia="en-US"/>
              </w:rPr>
              <w:t>f</w:t>
            </w:r>
            <w:r w:rsidRPr="00874C29">
              <w:rPr>
                <w:rFonts w:ascii="Times New Roman" w:hAnsi="Times New Roman" w:cs="Times New Roman"/>
                <w:color w:val="000000" w:themeColor="text1"/>
                <w:sz w:val="24"/>
                <w:szCs w:val="24"/>
                <w:lang w:eastAsia="en-US"/>
              </w:rPr>
              <w:t>-орбитали,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газообразных веществ,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1.1; 1.2; 1.5; 1.6; 1.7;</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З3</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основные законы химии: закон сохранения массы веществ, закон </w:t>
            </w:r>
            <w:r w:rsidRPr="00874C29">
              <w:rPr>
                <w:rFonts w:ascii="Times New Roman" w:hAnsi="Times New Roman" w:cs="Times New Roman"/>
                <w:color w:val="000000" w:themeColor="text1"/>
                <w:spacing w:val="-1"/>
                <w:sz w:val="24"/>
                <w:szCs w:val="24"/>
                <w:lang w:eastAsia="en-US"/>
              </w:rPr>
              <w:t xml:space="preserve">постоянства состава веществ, Периодический закон Д.И. Менделеева, </w:t>
            </w:r>
            <w:r w:rsidRPr="00874C29">
              <w:rPr>
                <w:rFonts w:ascii="Times New Roman" w:hAnsi="Times New Roman" w:cs="Times New Roman"/>
                <w:color w:val="000000" w:themeColor="text1"/>
                <w:sz w:val="24"/>
                <w:szCs w:val="24"/>
                <w:lang w:eastAsia="en-US"/>
              </w:rPr>
              <w:t>закон Гесса, закон Авогадро</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1.1; 1.2;</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З4</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основные теории химии; строения атома, химической связи, электролитической диссоциации, кислот и оснований, строения </w:t>
            </w:r>
            <w:r w:rsidRPr="00874C29">
              <w:rPr>
                <w:rFonts w:ascii="Times New Roman" w:hAnsi="Times New Roman" w:cs="Times New Roman"/>
                <w:color w:val="000000" w:themeColor="text1"/>
                <w:spacing w:val="-2"/>
                <w:sz w:val="24"/>
                <w:szCs w:val="24"/>
                <w:lang w:eastAsia="en-US"/>
              </w:rPr>
              <w:t xml:space="preserve">органических и неорганических соединений (включая стереохимию), </w:t>
            </w:r>
            <w:r w:rsidRPr="00874C29">
              <w:rPr>
                <w:rFonts w:ascii="Times New Roman" w:hAnsi="Times New Roman" w:cs="Times New Roman"/>
                <w:color w:val="000000" w:themeColor="text1"/>
                <w:sz w:val="24"/>
                <w:szCs w:val="24"/>
                <w:lang w:eastAsia="en-US"/>
              </w:rPr>
              <w:t>химическую кинетику и химическую термодинамику</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1.4;</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З5</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pacing w:val="-2"/>
                <w:sz w:val="24"/>
                <w:szCs w:val="24"/>
                <w:lang w:eastAsia="en-US"/>
              </w:rPr>
              <w:t xml:space="preserve">классификацию и номенклатуру неорганических и органических </w:t>
            </w:r>
            <w:r w:rsidRPr="00874C29">
              <w:rPr>
                <w:rFonts w:ascii="Times New Roman" w:hAnsi="Times New Roman" w:cs="Times New Roman"/>
                <w:color w:val="000000" w:themeColor="text1"/>
                <w:sz w:val="24"/>
                <w:szCs w:val="24"/>
                <w:lang w:eastAsia="en-US"/>
              </w:rPr>
              <w:t>соединений</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2.1; 2.2; 2.3;</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lastRenderedPageBreak/>
              <w:t>З6</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z w:val="24"/>
                <w:szCs w:val="24"/>
                <w:lang w:eastAsia="en-US"/>
              </w:rPr>
              <w:t>природные источники углеводородов и способы их переработки</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2.2;</w:t>
            </w:r>
          </w:p>
        </w:tc>
      </w:tr>
      <w:tr w:rsidR="001C4578" w:rsidRPr="00874C29" w:rsidTr="003B025F">
        <w:tc>
          <w:tcPr>
            <w:tcW w:w="78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З7</w:t>
            </w:r>
          </w:p>
        </w:tc>
        <w:tc>
          <w:tcPr>
            <w:tcW w:w="567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вещества и материалы, широко используемые в практике: основные </w:t>
            </w:r>
            <w:r w:rsidRPr="00874C29">
              <w:rPr>
                <w:rFonts w:ascii="Times New Roman" w:hAnsi="Times New Roman" w:cs="Times New Roman"/>
                <w:color w:val="000000" w:themeColor="text1"/>
                <w:spacing w:val="-1"/>
                <w:sz w:val="24"/>
                <w:szCs w:val="24"/>
                <w:lang w:eastAsia="en-US"/>
              </w:rPr>
              <w:t xml:space="preserve">металлы и сплавы, графит, кварц,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w:t>
            </w:r>
            <w:r w:rsidRPr="00874C29">
              <w:rPr>
                <w:rFonts w:ascii="Times New Roman" w:hAnsi="Times New Roman" w:cs="Times New Roman"/>
                <w:color w:val="000000" w:themeColor="text1"/>
                <w:sz w:val="24"/>
                <w:szCs w:val="24"/>
                <w:lang w:eastAsia="en-US"/>
              </w:rPr>
              <w:t>ацетон, глюкоза, сахароза, крахмал, клетчатка, аминокислоты, белки, искусственные волокна, каучуки, пластмассы, жиры, мыла и моющие средства</w:t>
            </w:r>
          </w:p>
        </w:tc>
        <w:tc>
          <w:tcPr>
            <w:tcW w:w="2748"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widowControl w:val="0"/>
              <w:shd w:val="clear" w:color="auto" w:fill="FFFFFF"/>
              <w:tabs>
                <w:tab w:val="left" w:pos="638"/>
              </w:tabs>
              <w:autoSpaceDE w:val="0"/>
              <w:autoSpaceDN w:val="0"/>
              <w:adjustRightInd w:val="0"/>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Т 2.4;</w:t>
            </w:r>
          </w:p>
        </w:tc>
      </w:tr>
    </w:tbl>
    <w:p w:rsidR="001C4578" w:rsidRPr="006E2DBF" w:rsidRDefault="001C4578" w:rsidP="001C4578">
      <w:pPr>
        <w:spacing w:after="0" w:line="240" w:lineRule="auto"/>
        <w:rPr>
          <w:rFonts w:ascii="Times New Roman" w:hAnsi="Times New Roman" w:cs="Times New Roman"/>
          <w:color w:val="000000" w:themeColor="text1"/>
        </w:rPr>
      </w:pPr>
    </w:p>
    <w:p w:rsidR="001C4578" w:rsidRPr="00874C29" w:rsidRDefault="001C4578" w:rsidP="001C4578">
      <w:pPr>
        <w:spacing w:after="0" w:line="240" w:lineRule="auto"/>
        <w:jc w:val="center"/>
        <w:rPr>
          <w:rFonts w:ascii="Times New Roman" w:hAnsi="Times New Roman" w:cs="Times New Roman"/>
          <w:b/>
          <w:color w:val="000000" w:themeColor="text1"/>
          <w:sz w:val="28"/>
          <w:szCs w:val="28"/>
        </w:rPr>
      </w:pPr>
      <w:r w:rsidRPr="00874C29">
        <w:rPr>
          <w:rFonts w:ascii="Times New Roman" w:hAnsi="Times New Roman" w:cs="Times New Roman"/>
          <w:b/>
          <w:color w:val="000000" w:themeColor="text1"/>
          <w:sz w:val="28"/>
          <w:szCs w:val="28"/>
        </w:rPr>
        <w:t>Содержание дисциплины</w:t>
      </w:r>
    </w:p>
    <w:p w:rsidR="001C4578" w:rsidRPr="006E2DBF" w:rsidRDefault="001C4578" w:rsidP="001C4578">
      <w:pPr>
        <w:spacing w:after="0" w:line="240" w:lineRule="auto"/>
        <w:jc w:val="center"/>
        <w:rPr>
          <w:rFonts w:ascii="Times New Roman" w:hAnsi="Times New Roman" w:cs="Times New Roman"/>
          <w:color w:val="000000" w:themeColor="text1"/>
          <w:sz w:val="28"/>
          <w:szCs w:val="28"/>
        </w:rPr>
      </w:pPr>
    </w:p>
    <w:p w:rsidR="001C4578" w:rsidRPr="00874C29" w:rsidRDefault="001C4578" w:rsidP="001C4578">
      <w:pPr>
        <w:spacing w:after="0" w:line="240" w:lineRule="auto"/>
        <w:rPr>
          <w:rFonts w:ascii="Times New Roman" w:hAnsi="Times New Roman" w:cs="Times New Roman"/>
          <w:b/>
          <w:color w:val="000000" w:themeColor="text1"/>
          <w:sz w:val="28"/>
          <w:szCs w:val="28"/>
        </w:rPr>
      </w:pPr>
      <w:r w:rsidRPr="00874C29">
        <w:rPr>
          <w:rFonts w:ascii="Times New Roman" w:hAnsi="Times New Roman" w:cs="Times New Roman"/>
          <w:b/>
          <w:color w:val="000000" w:themeColor="text1"/>
          <w:sz w:val="28"/>
          <w:szCs w:val="28"/>
        </w:rPr>
        <w:t>Раздел 1 Общая и неорганическая химия</w:t>
      </w:r>
    </w:p>
    <w:p w:rsidR="001C4578" w:rsidRPr="006E2DBF" w:rsidRDefault="001C4578" w:rsidP="001C4578">
      <w:pPr>
        <w:spacing w:after="0" w:line="240" w:lineRule="auto"/>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1.1 основные понятия и законы</w:t>
      </w:r>
    </w:p>
    <w:p w:rsidR="001C4578" w:rsidRPr="006E2DBF" w:rsidRDefault="001C4578" w:rsidP="001C4578">
      <w:pPr>
        <w:spacing w:after="0" w:line="240" w:lineRule="auto"/>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1.2 Периодический закон и Периодическая система химических элементов Д.И. Менделеева и строение атома.</w:t>
      </w:r>
    </w:p>
    <w:p w:rsidR="001C4578" w:rsidRPr="006E2DBF" w:rsidRDefault="001C4578" w:rsidP="001C4578">
      <w:pPr>
        <w:spacing w:after="0" w:line="240" w:lineRule="auto"/>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1.3 Строение вещества.</w:t>
      </w:r>
    </w:p>
    <w:p w:rsidR="001C4578" w:rsidRPr="006E2DBF" w:rsidRDefault="001C4578" w:rsidP="001C4578">
      <w:pPr>
        <w:spacing w:after="0" w:line="240" w:lineRule="auto"/>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1.4 Вода. Растворы. Электролитическая диссоциация</w:t>
      </w:r>
    </w:p>
    <w:p w:rsidR="001C4578" w:rsidRPr="006E2DBF" w:rsidRDefault="001C4578" w:rsidP="001C4578">
      <w:pPr>
        <w:spacing w:after="0" w:line="240" w:lineRule="auto"/>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1.5 Классификация неорганических соединений и их свойства.</w:t>
      </w:r>
    </w:p>
    <w:p w:rsidR="001C4578" w:rsidRPr="006E2DBF" w:rsidRDefault="001C4578" w:rsidP="001C4578">
      <w:pPr>
        <w:spacing w:after="0" w:line="240" w:lineRule="auto"/>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1.6 Химические реакции.</w:t>
      </w:r>
    </w:p>
    <w:p w:rsidR="001C4578" w:rsidRPr="006E2DBF" w:rsidRDefault="001C4578" w:rsidP="001C4578">
      <w:pPr>
        <w:spacing w:after="0" w:line="240" w:lineRule="auto"/>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1.7 Металлы и неметаллы.</w:t>
      </w:r>
    </w:p>
    <w:p w:rsidR="001C4578" w:rsidRPr="00874C29" w:rsidRDefault="001C4578" w:rsidP="001C4578">
      <w:pPr>
        <w:spacing w:after="0" w:line="240" w:lineRule="auto"/>
        <w:rPr>
          <w:rFonts w:ascii="Times New Roman" w:hAnsi="Times New Roman" w:cs="Times New Roman"/>
          <w:b/>
          <w:color w:val="000000" w:themeColor="text1"/>
          <w:sz w:val="28"/>
          <w:szCs w:val="28"/>
        </w:rPr>
      </w:pPr>
      <w:r w:rsidRPr="00874C29">
        <w:rPr>
          <w:rFonts w:ascii="Times New Roman" w:hAnsi="Times New Roman" w:cs="Times New Roman"/>
          <w:b/>
          <w:color w:val="000000" w:themeColor="text1"/>
          <w:sz w:val="28"/>
          <w:szCs w:val="28"/>
        </w:rPr>
        <w:t>Раздел 2 Органическая химия</w:t>
      </w:r>
    </w:p>
    <w:p w:rsidR="001C4578" w:rsidRPr="006E2DBF" w:rsidRDefault="001C4578" w:rsidP="001C4578">
      <w:pPr>
        <w:spacing w:after="0" w:line="240" w:lineRule="auto"/>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 xml:space="preserve">Тема 2.1 Основные понятия органической химии и теория строения органических соединений </w:t>
      </w:r>
    </w:p>
    <w:p w:rsidR="001C4578" w:rsidRPr="006E2DBF" w:rsidRDefault="001C4578" w:rsidP="001C4578">
      <w:pPr>
        <w:spacing w:after="0" w:line="240" w:lineRule="auto"/>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2.2 Углеводороды и их природные источники.</w:t>
      </w:r>
    </w:p>
    <w:p w:rsidR="001C4578" w:rsidRPr="006E2DBF" w:rsidRDefault="001C4578" w:rsidP="001C4578">
      <w:pPr>
        <w:spacing w:after="0" w:line="240" w:lineRule="auto"/>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2.3 Кислородсодержащие органические соединения.</w:t>
      </w:r>
    </w:p>
    <w:p w:rsidR="001C4578" w:rsidRPr="006E2DBF" w:rsidRDefault="001C4578" w:rsidP="001C4578">
      <w:pPr>
        <w:spacing w:after="0" w:line="240" w:lineRule="auto"/>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2.4 Азотсодержащие органические соединения</w:t>
      </w:r>
    </w:p>
    <w:p w:rsidR="001C4578" w:rsidRDefault="001C4578" w:rsidP="001C4578">
      <w:pPr>
        <w:spacing w:after="0" w:line="240" w:lineRule="auto"/>
        <w:rPr>
          <w:rFonts w:ascii="Times New Roman" w:hAnsi="Times New Roman" w:cs="Times New Roman"/>
          <w:bCs/>
          <w:color w:val="000000" w:themeColor="text1"/>
          <w:sz w:val="24"/>
          <w:szCs w:val="24"/>
        </w:rPr>
      </w:pPr>
    </w:p>
    <w:p w:rsidR="003B025F" w:rsidRPr="006E2DBF" w:rsidRDefault="003B025F" w:rsidP="001C4578">
      <w:pPr>
        <w:spacing w:after="0" w:line="240" w:lineRule="auto"/>
        <w:rPr>
          <w:rFonts w:ascii="Times New Roman" w:hAnsi="Times New Roman" w:cs="Times New Roman"/>
          <w:bCs/>
          <w:color w:val="000000" w:themeColor="text1"/>
          <w:sz w:val="24"/>
          <w:szCs w:val="24"/>
        </w:rPr>
      </w:pPr>
    </w:p>
    <w:p w:rsidR="001C4578" w:rsidRPr="006E2DBF" w:rsidRDefault="001C4578" w:rsidP="001C4578">
      <w:pPr>
        <w:spacing w:after="0" w:line="240" w:lineRule="auto"/>
        <w:jc w:val="center"/>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 xml:space="preserve">АННОТАЦИЯ К РАБОЧЕЙ ПРОГРАММЕ УЧЕБНОЙ ДИСЦИПЛИНЫ </w:t>
      </w:r>
    </w:p>
    <w:p w:rsidR="00874C29" w:rsidRDefault="00874C29" w:rsidP="001C4578">
      <w:pPr>
        <w:spacing w:after="0" w:line="240" w:lineRule="auto"/>
        <w:jc w:val="both"/>
        <w:rPr>
          <w:rFonts w:ascii="Times New Roman" w:hAnsi="Times New Roman" w:cs="Times New Roman"/>
          <w:b/>
          <w:color w:val="000000" w:themeColor="text1"/>
          <w:sz w:val="28"/>
          <w:szCs w:val="28"/>
        </w:rPr>
      </w:pPr>
    </w:p>
    <w:p w:rsidR="001C4578" w:rsidRPr="006E2DBF" w:rsidRDefault="001C4578" w:rsidP="001C4578">
      <w:pPr>
        <w:spacing w:after="0" w:line="240" w:lineRule="auto"/>
        <w:jc w:val="both"/>
        <w:rPr>
          <w:rFonts w:ascii="Times New Roman" w:hAnsi="Times New Roman" w:cs="Times New Roman"/>
          <w:color w:val="000000" w:themeColor="text1"/>
          <w:sz w:val="28"/>
          <w:szCs w:val="28"/>
          <w:u w:val="single"/>
        </w:rPr>
      </w:pPr>
      <w:r w:rsidRPr="006E2DBF">
        <w:rPr>
          <w:rFonts w:ascii="Times New Roman" w:hAnsi="Times New Roman" w:cs="Times New Roman"/>
          <w:b/>
          <w:color w:val="000000" w:themeColor="text1"/>
          <w:sz w:val="28"/>
          <w:szCs w:val="28"/>
        </w:rPr>
        <w:t>Автор:</w:t>
      </w:r>
      <w:r w:rsidRPr="006E2DBF">
        <w:rPr>
          <w:rFonts w:ascii="Times New Roman" w:hAnsi="Times New Roman" w:cs="Times New Roman"/>
          <w:color w:val="000000" w:themeColor="text1"/>
          <w:sz w:val="28"/>
          <w:szCs w:val="28"/>
        </w:rPr>
        <w:t xml:space="preserve"> Кулинич Н.П., преподаватель общеобразовательных дисциплин</w:t>
      </w:r>
    </w:p>
    <w:p w:rsidR="001C4578" w:rsidRPr="006E2DBF" w:rsidRDefault="001C4578" w:rsidP="001C4578">
      <w:pPr>
        <w:spacing w:after="0" w:line="240" w:lineRule="auto"/>
        <w:jc w:val="both"/>
        <w:rPr>
          <w:rFonts w:ascii="Times New Roman" w:hAnsi="Times New Roman" w:cs="Times New Roman"/>
          <w:color w:val="000000" w:themeColor="text1"/>
          <w:sz w:val="28"/>
          <w:szCs w:val="28"/>
          <w:u w:val="single"/>
        </w:rPr>
      </w:pPr>
      <w:r w:rsidRPr="006E2DBF">
        <w:rPr>
          <w:rFonts w:ascii="Times New Roman" w:hAnsi="Times New Roman" w:cs="Times New Roman"/>
          <w:b/>
          <w:color w:val="000000" w:themeColor="text1"/>
          <w:sz w:val="28"/>
          <w:szCs w:val="28"/>
        </w:rPr>
        <w:t>Специальность:</w:t>
      </w:r>
      <w:r w:rsidRPr="006E2DB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09.02.04 Информационные системы (по отраслям)</w:t>
      </w:r>
    </w:p>
    <w:p w:rsidR="001C4578" w:rsidRPr="006E2DBF" w:rsidRDefault="001C4578" w:rsidP="00874C29">
      <w:pPr>
        <w:spacing w:line="240" w:lineRule="auto"/>
        <w:jc w:val="both"/>
        <w:rPr>
          <w:rFonts w:ascii="Times New Roman" w:hAnsi="Times New Roman" w:cs="Times New Roman"/>
          <w:color w:val="000000" w:themeColor="text1"/>
          <w:sz w:val="28"/>
          <w:szCs w:val="28"/>
          <w:u w:val="single"/>
        </w:rPr>
      </w:pPr>
      <w:r w:rsidRPr="006E2DBF">
        <w:rPr>
          <w:rFonts w:ascii="Times New Roman" w:hAnsi="Times New Roman" w:cs="Times New Roman"/>
          <w:b/>
          <w:color w:val="000000" w:themeColor="text1"/>
          <w:sz w:val="28"/>
          <w:szCs w:val="28"/>
        </w:rPr>
        <w:t xml:space="preserve">Наименование дисциплины: </w:t>
      </w:r>
      <w:r w:rsidRPr="006E2DBF">
        <w:rPr>
          <w:rFonts w:ascii="Times New Roman" w:hAnsi="Times New Roman" w:cs="Times New Roman"/>
          <w:color w:val="000000" w:themeColor="text1"/>
          <w:sz w:val="28"/>
          <w:szCs w:val="28"/>
        </w:rPr>
        <w:t>БД. 07 Обществознание</w:t>
      </w:r>
    </w:p>
    <w:p w:rsidR="001C4578" w:rsidRPr="006E2DBF" w:rsidRDefault="008A1282" w:rsidP="00D8627F">
      <w:pPr>
        <w:spacing w:after="0" w:line="240" w:lineRule="auto"/>
        <w:jc w:val="both"/>
        <w:rPr>
          <w:rFonts w:ascii="Times New Roman" w:hAnsi="Times New Roman" w:cs="Times New Roman"/>
          <w:color w:val="000000" w:themeColor="text1"/>
          <w:sz w:val="28"/>
          <w:szCs w:val="28"/>
          <w:u w:val="single"/>
        </w:rPr>
      </w:pPr>
      <w:r>
        <w:rPr>
          <w:rFonts w:ascii="Times New Roman" w:hAnsi="Times New Roman" w:cs="Times New Roman"/>
          <w:b/>
          <w:color w:val="000000" w:themeColor="text1"/>
          <w:sz w:val="28"/>
          <w:szCs w:val="28"/>
        </w:rPr>
        <w:t>1. Цели и задачи учебной дисциплины:</w:t>
      </w:r>
    </w:p>
    <w:p w:rsidR="001C4578" w:rsidRPr="006E2DBF" w:rsidRDefault="001C4578" w:rsidP="00874C29">
      <w:pPr>
        <w:pStyle w:val="310"/>
        <w:ind w:right="0" w:firstLine="851"/>
        <w:rPr>
          <w:color w:val="000000" w:themeColor="text1"/>
          <w:sz w:val="28"/>
          <w:szCs w:val="28"/>
        </w:rPr>
      </w:pPr>
      <w:r w:rsidRPr="006E2DBF">
        <w:rPr>
          <w:color w:val="000000" w:themeColor="text1"/>
          <w:sz w:val="28"/>
          <w:szCs w:val="28"/>
        </w:rPr>
        <w:t>Рабочая программа ориентирована на достижение следующих целей:</w:t>
      </w:r>
    </w:p>
    <w:p w:rsidR="001C4578" w:rsidRPr="006E2DBF" w:rsidRDefault="001C4578" w:rsidP="00874C29">
      <w:pPr>
        <w:tabs>
          <w:tab w:val="num" w:pos="720"/>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развитие личности в период ранней юности, ее духовно-нравственной и политической культуры, социального поведения, основанного на уважении принятых в обществе норм, способности к личному самоопределению и самореализации;</w:t>
      </w:r>
    </w:p>
    <w:p w:rsidR="001C4578" w:rsidRPr="006E2DBF" w:rsidRDefault="001C4578" w:rsidP="00874C29">
      <w:pPr>
        <w:tabs>
          <w:tab w:val="num" w:pos="720"/>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xml:space="preserve">- воспитание гражданской ответственности, национальной идентичности, толерантности, приверженности гуманистическим и </w:t>
      </w:r>
      <w:r w:rsidRPr="006E2DBF">
        <w:rPr>
          <w:rFonts w:ascii="Times New Roman" w:eastAsia="Calibri" w:hAnsi="Times New Roman" w:cs="Times New Roman"/>
          <w:color w:val="000000" w:themeColor="text1"/>
          <w:sz w:val="28"/>
          <w:szCs w:val="28"/>
        </w:rPr>
        <w:lastRenderedPageBreak/>
        <w:t>демократическим ценностям, закрепленным в Конституции Российской Федерации;</w:t>
      </w:r>
    </w:p>
    <w:p w:rsidR="001C4578" w:rsidRPr="006E2DBF" w:rsidRDefault="001C4578" w:rsidP="00874C29">
      <w:pPr>
        <w:tabs>
          <w:tab w:val="num" w:pos="720"/>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овладение системой знаний об обществе, его сферах, необходимых для успешного взаимодействия с социальной средой и выполнения типичных социальных ролей человека и гражданина;</w:t>
      </w:r>
    </w:p>
    <w:p w:rsidR="001C4578" w:rsidRPr="006E2DBF" w:rsidRDefault="001C4578" w:rsidP="00874C29">
      <w:pPr>
        <w:tabs>
          <w:tab w:val="num" w:pos="720"/>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овладение умением получать и осмысливать социальную информацию,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C4578" w:rsidRPr="006E2DBF" w:rsidRDefault="001C4578" w:rsidP="00874C29">
      <w:pPr>
        <w:tabs>
          <w:tab w:val="num" w:pos="720"/>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сфере;для соотнесения своих действий и действий других людей с нормами поведения, установленными законом.</w:t>
      </w:r>
    </w:p>
    <w:p w:rsidR="001C4578" w:rsidRPr="006E2DBF" w:rsidRDefault="001C4578" w:rsidP="00874C29">
      <w:pPr>
        <w:shd w:val="clear" w:color="auto" w:fill="FFFFFF"/>
        <w:spacing w:after="0" w:line="240" w:lineRule="auto"/>
        <w:ind w:firstLine="851"/>
        <w:jc w:val="both"/>
        <w:rPr>
          <w:rFonts w:ascii="Times New Roman" w:eastAsia="Calibri" w:hAnsi="Times New Roman" w:cs="Times New Roman"/>
          <w:color w:val="000000" w:themeColor="text1"/>
          <w:spacing w:val="-1"/>
          <w:sz w:val="28"/>
          <w:szCs w:val="28"/>
        </w:rPr>
      </w:pPr>
      <w:r w:rsidRPr="006E2DBF">
        <w:rPr>
          <w:rFonts w:ascii="Times New Roman" w:eastAsia="Calibri" w:hAnsi="Times New Roman" w:cs="Times New Roman"/>
          <w:color w:val="000000" w:themeColor="text1"/>
          <w:spacing w:val="-1"/>
          <w:sz w:val="28"/>
          <w:szCs w:val="28"/>
        </w:rPr>
        <w:t xml:space="preserve">В результате освоения учебной дисциплины обучающийся должен уметь: </w:t>
      </w:r>
    </w:p>
    <w:p w:rsidR="001C4578" w:rsidRPr="006E2DBF" w:rsidRDefault="001C4578" w:rsidP="00874C29">
      <w:pPr>
        <w:tabs>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характеризовать основные социальные объекты, выделяя их    существенные признаки, закономерности развития;</w:t>
      </w:r>
    </w:p>
    <w:p w:rsidR="001C4578" w:rsidRPr="006E2DBF" w:rsidRDefault="001C4578" w:rsidP="00874C29">
      <w:pPr>
        <w:tabs>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анализировать актуальную информацию о социальных объектах, выявляя их общие черты и различия;</w:t>
      </w:r>
    </w:p>
    <w:p w:rsidR="001C4578" w:rsidRPr="006E2DBF" w:rsidRDefault="001C4578" w:rsidP="00874C29">
      <w:pPr>
        <w:tabs>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объяснять причинно-следственные и функциональные связи изученных социальных объектов;</w:t>
      </w:r>
    </w:p>
    <w:p w:rsidR="001C4578" w:rsidRPr="006E2DBF" w:rsidRDefault="001C4578" w:rsidP="00874C29">
      <w:pPr>
        <w:tabs>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раскрывать на примерах изученные теоретические положения и понятия социально-экономических и гуманитарных наук;</w:t>
      </w:r>
    </w:p>
    <w:p w:rsidR="001C4578" w:rsidRPr="006E2DBF" w:rsidRDefault="001C4578" w:rsidP="00874C29">
      <w:pPr>
        <w:tabs>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осуществлять поиск социальной информации, предоставленной в различных знаковых системах (текст, схема, таблица, диаграмма и т.д.);</w:t>
      </w:r>
    </w:p>
    <w:p w:rsidR="001C4578" w:rsidRPr="006E2DBF" w:rsidRDefault="001C4578" w:rsidP="00874C29">
      <w:pPr>
        <w:tabs>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оценивать действия субъектов социальной жизни, включая личность, группы, организации, сточки зрения социальных норм, экономической рациональности;</w:t>
      </w:r>
    </w:p>
    <w:p w:rsidR="001C4578" w:rsidRPr="006E2DBF" w:rsidRDefault="001C4578" w:rsidP="00874C29">
      <w:pPr>
        <w:tabs>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формулировать на основе приобретённых обществоведческих знаний собственные суждения и аргументы по определённым проблемам;</w:t>
      </w:r>
    </w:p>
    <w:p w:rsidR="001C4578" w:rsidRPr="006E2DBF" w:rsidRDefault="001C4578" w:rsidP="00874C29">
      <w:pPr>
        <w:tabs>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подготавливать устное выступление, творческую работу по социальной проблематике;</w:t>
      </w:r>
    </w:p>
    <w:p w:rsidR="001C4578" w:rsidRPr="006E2DBF" w:rsidRDefault="001C4578" w:rsidP="00874C29">
      <w:pPr>
        <w:tabs>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p>
    <w:p w:rsidR="001C4578" w:rsidRPr="006E2DBF" w:rsidRDefault="001C4578" w:rsidP="00874C29">
      <w:pPr>
        <w:shd w:val="clear" w:color="auto" w:fill="FFFFFF"/>
        <w:spacing w:after="0" w:line="240" w:lineRule="auto"/>
        <w:ind w:firstLine="851"/>
        <w:jc w:val="both"/>
        <w:rPr>
          <w:rFonts w:ascii="Times New Roman" w:eastAsia="Calibri" w:hAnsi="Times New Roman" w:cs="Times New Roman"/>
          <w:b/>
          <w:color w:val="000000" w:themeColor="text1"/>
          <w:sz w:val="28"/>
          <w:szCs w:val="28"/>
        </w:rPr>
      </w:pPr>
      <w:r w:rsidRPr="006E2DBF">
        <w:rPr>
          <w:rFonts w:ascii="Times New Roman" w:eastAsia="Calibri" w:hAnsi="Times New Roman" w:cs="Times New Roman"/>
          <w:color w:val="000000" w:themeColor="text1"/>
          <w:sz w:val="28"/>
          <w:szCs w:val="28"/>
        </w:rPr>
        <w:t>В результате освоения учебной дисциплины обучающийся должен знать/понимать:</w:t>
      </w:r>
    </w:p>
    <w:p w:rsidR="001C4578" w:rsidRPr="006E2DBF" w:rsidRDefault="001C4578" w:rsidP="00874C29">
      <w:pPr>
        <w:pStyle w:val="210"/>
        <w:tabs>
          <w:tab w:val="left" w:pos="1080"/>
          <w:tab w:val="left" w:pos="1497"/>
        </w:tabs>
        <w:spacing w:after="0" w:line="240" w:lineRule="auto"/>
        <w:ind w:left="0" w:firstLine="851"/>
        <w:jc w:val="both"/>
        <w:rPr>
          <w:b/>
          <w:color w:val="000000" w:themeColor="text1"/>
          <w:sz w:val="28"/>
          <w:szCs w:val="28"/>
        </w:rPr>
      </w:pPr>
      <w:r w:rsidRPr="006E2DBF">
        <w:rPr>
          <w:color w:val="000000" w:themeColor="text1"/>
          <w:sz w:val="28"/>
          <w:szCs w:val="28"/>
        </w:rPr>
        <w:t>- биосоциальную сущность человека, основные этапы и факторы социализации личности, место и роль человека в системе общественных отношений;</w:t>
      </w:r>
    </w:p>
    <w:p w:rsidR="001C4578" w:rsidRPr="006E2DBF" w:rsidRDefault="001C4578" w:rsidP="00874C29">
      <w:pPr>
        <w:pStyle w:val="210"/>
        <w:tabs>
          <w:tab w:val="left" w:pos="1080"/>
          <w:tab w:val="left" w:pos="1497"/>
        </w:tabs>
        <w:spacing w:after="0" w:line="240" w:lineRule="auto"/>
        <w:ind w:left="0" w:firstLine="851"/>
        <w:jc w:val="both"/>
        <w:rPr>
          <w:b/>
          <w:color w:val="000000" w:themeColor="text1"/>
          <w:sz w:val="28"/>
          <w:szCs w:val="28"/>
        </w:rPr>
      </w:pPr>
      <w:r w:rsidRPr="006E2DBF">
        <w:rPr>
          <w:color w:val="000000" w:themeColor="text1"/>
          <w:sz w:val="28"/>
          <w:szCs w:val="28"/>
        </w:rPr>
        <w:t>-тенденции развития общества в целом как сложной динамичной системы, а также важнейших социальных институтов;</w:t>
      </w:r>
    </w:p>
    <w:p w:rsidR="001C4578" w:rsidRPr="006E2DBF" w:rsidRDefault="001C4578" w:rsidP="00874C29">
      <w:pPr>
        <w:pStyle w:val="210"/>
        <w:tabs>
          <w:tab w:val="left" w:pos="1080"/>
          <w:tab w:val="left" w:pos="1497"/>
        </w:tabs>
        <w:spacing w:after="0" w:line="240" w:lineRule="auto"/>
        <w:ind w:left="0" w:firstLine="851"/>
        <w:jc w:val="both"/>
        <w:rPr>
          <w:b/>
          <w:color w:val="000000" w:themeColor="text1"/>
          <w:sz w:val="28"/>
          <w:szCs w:val="28"/>
        </w:rPr>
      </w:pPr>
      <w:r w:rsidRPr="006E2DBF">
        <w:rPr>
          <w:color w:val="000000" w:themeColor="text1"/>
          <w:sz w:val="28"/>
          <w:szCs w:val="28"/>
        </w:rPr>
        <w:lastRenderedPageBreak/>
        <w:t>- необходимость регулирования общественных отношений, сущность социальных норм, механизмы правового регулирования;</w:t>
      </w:r>
    </w:p>
    <w:p w:rsidR="001C4578" w:rsidRPr="006E2DBF" w:rsidRDefault="001C4578" w:rsidP="00874C29">
      <w:pPr>
        <w:tabs>
          <w:tab w:val="left" w:pos="1080"/>
        </w:tabs>
        <w:suppressAutoHyphens/>
        <w:spacing w:after="0" w:line="240" w:lineRule="auto"/>
        <w:ind w:firstLine="851"/>
        <w:jc w:val="both"/>
        <w:rPr>
          <w:rFonts w:ascii="Times New Roman" w:eastAsia="Calibri" w:hAnsi="Times New Roman" w:cs="Times New Roman"/>
          <w:color w:val="000000" w:themeColor="text1"/>
          <w:sz w:val="28"/>
          <w:szCs w:val="28"/>
        </w:rPr>
      </w:pPr>
      <w:r w:rsidRPr="006E2DBF">
        <w:rPr>
          <w:rFonts w:ascii="Times New Roman" w:eastAsia="Calibri" w:hAnsi="Times New Roman" w:cs="Times New Roman"/>
          <w:color w:val="000000" w:themeColor="text1"/>
          <w:sz w:val="28"/>
          <w:szCs w:val="28"/>
        </w:rPr>
        <w:t>- особенности социально-гуманитарного познания.</w:t>
      </w:r>
    </w:p>
    <w:p w:rsidR="001C4578" w:rsidRPr="006E2DBF" w:rsidRDefault="001C4578" w:rsidP="001C4578">
      <w:pPr>
        <w:pStyle w:val="ConsPlusNormal"/>
        <w:jc w:val="center"/>
        <w:rPr>
          <w:rFonts w:ascii="Times New Roman" w:hAnsi="Times New Roman" w:cs="Times New Roman"/>
          <w:b/>
          <w:color w:val="000000" w:themeColor="text1"/>
          <w:sz w:val="28"/>
          <w:szCs w:val="28"/>
        </w:rPr>
      </w:pPr>
    </w:p>
    <w:p w:rsidR="001C4578" w:rsidRPr="006E2DBF" w:rsidRDefault="008A1282" w:rsidP="003B025F">
      <w:pPr>
        <w:pStyle w:val="ConsPlusNorma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Результаты освоения учебной дисциплины:</w:t>
      </w:r>
    </w:p>
    <w:p w:rsidR="001C4578" w:rsidRPr="006E2DBF" w:rsidRDefault="001C4578" w:rsidP="001C4578">
      <w:pPr>
        <w:pStyle w:val="ConsPlusNormal"/>
        <w:rPr>
          <w:rFonts w:ascii="Times New Roman" w:hAnsi="Times New Roman" w:cs="Times New Roman"/>
          <w:b/>
          <w:color w:val="000000" w:themeColor="text1"/>
          <w:sz w:val="28"/>
          <w:szCs w:val="28"/>
        </w:rPr>
      </w:pPr>
    </w:p>
    <w:tbl>
      <w:tblPr>
        <w:tblW w:w="0" w:type="auto"/>
        <w:tblInd w:w="-5" w:type="dxa"/>
        <w:tblLook w:val="04A0" w:firstRow="1" w:lastRow="0" w:firstColumn="1" w:lastColumn="0" w:noHBand="0" w:noVBand="1"/>
      </w:tblPr>
      <w:tblGrid>
        <w:gridCol w:w="931"/>
        <w:gridCol w:w="5665"/>
        <w:gridCol w:w="2754"/>
      </w:tblGrid>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Код</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b/>
                <w:color w:val="000000" w:themeColor="text1"/>
                <w:sz w:val="24"/>
                <w:szCs w:val="24"/>
                <w:lang w:eastAsia="en-US"/>
              </w:rPr>
              <w:t>Наименование результата обучения</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Номер и наименование темы</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У1</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характеризовать основные со</w:t>
            </w:r>
            <w:r w:rsidR="00874C29">
              <w:rPr>
                <w:rFonts w:ascii="Times New Roman" w:hAnsi="Times New Roman" w:cs="Times New Roman"/>
                <w:color w:val="000000" w:themeColor="text1"/>
                <w:sz w:val="24"/>
                <w:szCs w:val="24"/>
                <w:lang w:eastAsia="en-US"/>
              </w:rPr>
              <w:t xml:space="preserve">циальные объекты, выделяя их </w:t>
            </w:r>
            <w:r w:rsidRPr="00874C29">
              <w:rPr>
                <w:rFonts w:ascii="Times New Roman" w:hAnsi="Times New Roman" w:cs="Times New Roman"/>
                <w:color w:val="000000" w:themeColor="text1"/>
                <w:sz w:val="24"/>
                <w:szCs w:val="24"/>
                <w:lang w:eastAsia="en-US"/>
              </w:rPr>
              <w:t>существенные признаки, закономерности развития;</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1.2</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У2</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 анализировать актуальную информацию о социальных объектах, выявляя их общие черты и различия;</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2.2; 4.1; 4.3</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У3</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 объяснять причинно следственные и функциональные связи изученных социальных объектов;</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3.4; 4.2; 4.3; 6.3</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У4</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 раскрывать на примерах изученные теоретические положения и понятия социально экономических и гуманитарных наук;</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2.1; 2.2</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У5</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 осуществлять поиск социальной информации, предоставленной в различных знаковых системах (текст, схема, таблица, диаграмма и т.д.);</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5.2</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У6</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 оценивать действия субъектов социальной жизни, включая личность, группы, организации, сточки зрения социальных норм, экономической рациональности;</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2.3; 3.1; 3.2; 4.1; 6.1; 6.2</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У7</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 формулировать на основе приобретённых обществоведческих знаний собственные суждения и аргументы по определённым проблемам;</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1.1; 2.1; 2.3; 3.1; 3.2; 5.1; 6.1; 6.2</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У8</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 xml:space="preserve"> подготавливать устное выступление, творческую работу по социальной проблематике.</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1.1; 1.2; 3.4; 4.2; 5.1; 5.2; 6.3</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З1</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pStyle w:val="210"/>
              <w:tabs>
                <w:tab w:val="left" w:pos="1080"/>
                <w:tab w:val="left" w:pos="1497"/>
              </w:tabs>
              <w:spacing w:after="0" w:line="240" w:lineRule="auto"/>
              <w:ind w:left="0"/>
              <w:jc w:val="both"/>
              <w:rPr>
                <w:color w:val="000000" w:themeColor="text1"/>
                <w:lang w:eastAsia="en-US"/>
              </w:rPr>
            </w:pPr>
            <w:r w:rsidRPr="00874C29">
              <w:rPr>
                <w:color w:val="000000" w:themeColor="text1"/>
                <w:lang w:eastAsia="en-US"/>
              </w:rPr>
              <w:t>биосоциальную сущность человека, основные этапы и факторы социализации личности, место и роль человека в системе общественных отношений;</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1.1; 2.1</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З2</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pStyle w:val="210"/>
              <w:tabs>
                <w:tab w:val="left" w:pos="1080"/>
                <w:tab w:val="left" w:pos="1497"/>
              </w:tabs>
              <w:spacing w:after="0" w:line="240" w:lineRule="auto"/>
              <w:ind w:left="0"/>
              <w:jc w:val="both"/>
              <w:rPr>
                <w:color w:val="000000" w:themeColor="text1"/>
                <w:lang w:eastAsia="en-US"/>
              </w:rPr>
            </w:pPr>
            <w:r w:rsidRPr="00874C29">
              <w:rPr>
                <w:color w:val="000000" w:themeColor="text1"/>
                <w:lang w:eastAsia="en-US"/>
              </w:rPr>
              <w:t>тенденции развития общества в целом как сложной динамичной системы, а также важнейших социальных институтов;</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1.2</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З3</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pStyle w:val="210"/>
              <w:tabs>
                <w:tab w:val="left" w:pos="1080"/>
                <w:tab w:val="left" w:pos="1497"/>
              </w:tabs>
              <w:spacing w:after="0" w:line="240" w:lineRule="auto"/>
              <w:ind w:left="0"/>
              <w:jc w:val="both"/>
              <w:rPr>
                <w:color w:val="000000" w:themeColor="text1"/>
                <w:lang w:eastAsia="en-US"/>
              </w:rPr>
            </w:pPr>
            <w:r w:rsidRPr="00874C29">
              <w:rPr>
                <w:color w:val="000000" w:themeColor="text1"/>
                <w:lang w:eastAsia="en-US"/>
              </w:rPr>
              <w:t>необходимость регулирования общественных отношений, сущность социальных норм, механизмы правового регулирования;</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3.4; 4.1; 4.2; 4.3; 5.1; 5.2; 6.3</w:t>
            </w:r>
          </w:p>
        </w:tc>
      </w:tr>
      <w:tr w:rsidR="001C4578" w:rsidRPr="00874C29" w:rsidTr="00874C29">
        <w:tc>
          <w:tcPr>
            <w:tcW w:w="931"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З4</w:t>
            </w:r>
          </w:p>
        </w:tc>
        <w:tc>
          <w:tcPr>
            <w:tcW w:w="5665"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1080"/>
              </w:tabs>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особенности социально-гуманитарного познания.</w:t>
            </w:r>
          </w:p>
        </w:tc>
        <w:tc>
          <w:tcPr>
            <w:tcW w:w="275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2.2; 2.3; 3.1; 3.2; 6.1; 6.2</w:t>
            </w:r>
          </w:p>
        </w:tc>
      </w:tr>
    </w:tbl>
    <w:p w:rsidR="001C4578" w:rsidRPr="006E2DBF" w:rsidRDefault="001C4578" w:rsidP="001C4578">
      <w:pPr>
        <w:spacing w:after="0" w:line="240" w:lineRule="auto"/>
        <w:jc w:val="both"/>
        <w:rPr>
          <w:rFonts w:ascii="Times New Roman" w:hAnsi="Times New Roman" w:cs="Times New Roman"/>
          <w:color w:val="000000" w:themeColor="text1"/>
          <w:sz w:val="28"/>
          <w:szCs w:val="28"/>
        </w:rPr>
      </w:pPr>
    </w:p>
    <w:p w:rsidR="001C4578" w:rsidRPr="00874C29" w:rsidRDefault="001C4578" w:rsidP="001C4578">
      <w:pPr>
        <w:pStyle w:val="a7"/>
        <w:jc w:val="center"/>
        <w:rPr>
          <w:rFonts w:ascii="Times New Roman" w:hAnsi="Times New Roman" w:cs="Times New Roman"/>
          <w:b/>
          <w:color w:val="000000" w:themeColor="text1"/>
          <w:sz w:val="28"/>
          <w:szCs w:val="28"/>
        </w:rPr>
      </w:pPr>
      <w:r w:rsidRPr="00874C29">
        <w:rPr>
          <w:rFonts w:ascii="Times New Roman" w:hAnsi="Times New Roman" w:cs="Times New Roman"/>
          <w:b/>
          <w:color w:val="000000" w:themeColor="text1"/>
          <w:sz w:val="28"/>
          <w:szCs w:val="28"/>
        </w:rPr>
        <w:t>Содержание дисциплины</w:t>
      </w:r>
    </w:p>
    <w:p w:rsidR="00D8627F" w:rsidRDefault="00D8627F" w:rsidP="001C4578">
      <w:pPr>
        <w:pStyle w:val="a7"/>
        <w:jc w:val="center"/>
        <w:rPr>
          <w:rFonts w:ascii="Times New Roman" w:hAnsi="Times New Roman" w:cs="Times New Roman"/>
          <w:color w:val="000000" w:themeColor="text1"/>
          <w:sz w:val="28"/>
          <w:szCs w:val="28"/>
        </w:rPr>
      </w:pP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Введение</w:t>
      </w:r>
    </w:p>
    <w:p w:rsidR="00D8627F" w:rsidRPr="00874C29" w:rsidRDefault="00D8627F" w:rsidP="00D8627F">
      <w:pPr>
        <w:pStyle w:val="a7"/>
        <w:jc w:val="both"/>
        <w:rPr>
          <w:rFonts w:ascii="Times New Roman" w:hAnsi="Times New Roman" w:cs="Times New Roman"/>
          <w:b/>
          <w:color w:val="000000" w:themeColor="text1"/>
          <w:sz w:val="28"/>
          <w:szCs w:val="28"/>
        </w:rPr>
      </w:pPr>
      <w:r w:rsidRPr="00874C29">
        <w:rPr>
          <w:rFonts w:ascii="Times New Roman" w:hAnsi="Times New Roman" w:cs="Times New Roman"/>
          <w:b/>
          <w:color w:val="000000" w:themeColor="text1"/>
          <w:sz w:val="28"/>
          <w:szCs w:val="28"/>
        </w:rPr>
        <w:t>Раздел 1. Начала философских и психологических знаний о человеке и обществе</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lastRenderedPageBreak/>
        <w:t>Тема 1.1. Природа человека, врожденные и приобретенные качества</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 1.2. Общество как сложная система</w:t>
      </w:r>
    </w:p>
    <w:p w:rsidR="00D8627F" w:rsidRPr="00874C29" w:rsidRDefault="00D8627F" w:rsidP="00D8627F">
      <w:pPr>
        <w:pStyle w:val="a7"/>
        <w:jc w:val="both"/>
        <w:rPr>
          <w:rFonts w:ascii="Times New Roman" w:hAnsi="Times New Roman" w:cs="Times New Roman"/>
          <w:b/>
          <w:color w:val="000000" w:themeColor="text1"/>
          <w:sz w:val="28"/>
          <w:szCs w:val="28"/>
        </w:rPr>
      </w:pPr>
      <w:r w:rsidRPr="00874C29">
        <w:rPr>
          <w:rFonts w:ascii="Times New Roman" w:hAnsi="Times New Roman" w:cs="Times New Roman"/>
          <w:b/>
          <w:color w:val="000000" w:themeColor="text1"/>
          <w:sz w:val="28"/>
          <w:szCs w:val="28"/>
        </w:rPr>
        <w:t xml:space="preserve">Раздел 2. Основы знаний о духовной культуре человека и общества </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Тема2.1. Духовная культура личности и общества</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Тема2.2. Наука и образование в современном мире</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 xml:space="preserve">Тема2.3. Мораль, искусство и </w:t>
      </w:r>
      <w:r w:rsidR="00874C29">
        <w:rPr>
          <w:rFonts w:ascii="Times New Roman" w:hAnsi="Times New Roman" w:cs="Times New Roman"/>
          <w:color w:val="000000" w:themeColor="text1"/>
          <w:sz w:val="28"/>
          <w:szCs w:val="28"/>
        </w:rPr>
        <w:t xml:space="preserve">религия как элементы духовной </w:t>
      </w:r>
      <w:r w:rsidRPr="00D8627F">
        <w:rPr>
          <w:rFonts w:ascii="Times New Roman" w:hAnsi="Times New Roman" w:cs="Times New Roman"/>
          <w:color w:val="000000" w:themeColor="text1"/>
          <w:sz w:val="28"/>
          <w:szCs w:val="28"/>
        </w:rPr>
        <w:t>культуры</w:t>
      </w:r>
    </w:p>
    <w:p w:rsidR="00D8627F" w:rsidRPr="00874C29" w:rsidRDefault="00D8627F" w:rsidP="00D8627F">
      <w:pPr>
        <w:pStyle w:val="a7"/>
        <w:jc w:val="both"/>
        <w:rPr>
          <w:rFonts w:ascii="Times New Roman" w:hAnsi="Times New Roman" w:cs="Times New Roman"/>
          <w:b/>
          <w:color w:val="000000" w:themeColor="text1"/>
          <w:sz w:val="28"/>
          <w:szCs w:val="28"/>
        </w:rPr>
      </w:pPr>
      <w:r w:rsidRPr="00874C29">
        <w:rPr>
          <w:rFonts w:ascii="Times New Roman" w:hAnsi="Times New Roman" w:cs="Times New Roman"/>
          <w:b/>
          <w:color w:val="000000" w:themeColor="text1"/>
          <w:sz w:val="28"/>
          <w:szCs w:val="28"/>
        </w:rPr>
        <w:t>Раздел 3. Экономика</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 З.1 Экономика и ее роль в обществе</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 3.2 Рынок. Фирма. Роль государства в экономике.</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 3.3 Рынок труда и безработица.</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 3.4 Основные проблемы экономики России. Элементы международной экономики.</w:t>
      </w:r>
    </w:p>
    <w:p w:rsidR="00D8627F" w:rsidRPr="00874C29" w:rsidRDefault="00D8627F" w:rsidP="00D8627F">
      <w:pPr>
        <w:pStyle w:val="a7"/>
        <w:jc w:val="both"/>
        <w:rPr>
          <w:rFonts w:ascii="Times New Roman" w:hAnsi="Times New Roman" w:cs="Times New Roman"/>
          <w:b/>
          <w:color w:val="000000" w:themeColor="text1"/>
          <w:sz w:val="28"/>
          <w:szCs w:val="28"/>
        </w:rPr>
      </w:pPr>
      <w:r w:rsidRPr="00874C29">
        <w:rPr>
          <w:rFonts w:ascii="Times New Roman" w:hAnsi="Times New Roman" w:cs="Times New Roman"/>
          <w:b/>
          <w:color w:val="000000" w:themeColor="text1"/>
          <w:sz w:val="28"/>
          <w:szCs w:val="28"/>
        </w:rPr>
        <w:t>Раздел 4. Социальные отношения</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Тема4.1. Социальная роль и стратификация</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Тема4.2. Социальные нормы и конфликты</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 4.3 Важнейшие социальные общности и группы</w:t>
      </w:r>
    </w:p>
    <w:p w:rsidR="00D8627F" w:rsidRPr="00874C29" w:rsidRDefault="00D8627F" w:rsidP="00D8627F">
      <w:pPr>
        <w:pStyle w:val="a7"/>
        <w:jc w:val="both"/>
        <w:rPr>
          <w:rFonts w:ascii="Times New Roman" w:hAnsi="Times New Roman" w:cs="Times New Roman"/>
          <w:b/>
          <w:color w:val="000000" w:themeColor="text1"/>
          <w:sz w:val="28"/>
          <w:szCs w:val="28"/>
        </w:rPr>
      </w:pPr>
      <w:r w:rsidRPr="00874C29">
        <w:rPr>
          <w:rFonts w:ascii="Times New Roman" w:hAnsi="Times New Roman" w:cs="Times New Roman"/>
          <w:b/>
          <w:color w:val="000000" w:themeColor="text1"/>
          <w:sz w:val="28"/>
          <w:szCs w:val="28"/>
        </w:rPr>
        <w:t>Раздел 5. Политика как общественное явление</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Тема5.1. Политика и власть. Государство в политической системе</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 5.2. Участники политического процесса</w:t>
      </w:r>
    </w:p>
    <w:p w:rsidR="00D8627F" w:rsidRPr="00D8627F" w:rsidRDefault="00D8627F" w:rsidP="00D8627F">
      <w:pPr>
        <w:pStyle w:val="a7"/>
        <w:jc w:val="both"/>
        <w:rPr>
          <w:rFonts w:ascii="Times New Roman" w:hAnsi="Times New Roman" w:cs="Times New Roman"/>
          <w:color w:val="000000" w:themeColor="text1"/>
          <w:sz w:val="28"/>
          <w:szCs w:val="28"/>
        </w:rPr>
      </w:pPr>
      <w:r w:rsidRPr="00874C29">
        <w:rPr>
          <w:rFonts w:ascii="Times New Roman" w:hAnsi="Times New Roman" w:cs="Times New Roman"/>
          <w:b/>
          <w:color w:val="000000" w:themeColor="text1"/>
          <w:sz w:val="28"/>
          <w:szCs w:val="28"/>
        </w:rPr>
        <w:t>Раздел 6. Право</w:t>
      </w:r>
      <w:r w:rsidRPr="00D8627F">
        <w:rPr>
          <w:rFonts w:ascii="Times New Roman" w:hAnsi="Times New Roman" w:cs="Times New Roman"/>
          <w:color w:val="000000" w:themeColor="text1"/>
          <w:sz w:val="28"/>
          <w:szCs w:val="28"/>
        </w:rPr>
        <w:t>.</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 6.1 Правовое регулирование общественных отношений.</w:t>
      </w:r>
    </w:p>
    <w:p w:rsidR="00D8627F" w:rsidRPr="00D8627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 6.2 Основы конституционного права РФ.</w:t>
      </w:r>
    </w:p>
    <w:p w:rsidR="00D8627F" w:rsidRPr="006E2DBF" w:rsidRDefault="00D8627F" w:rsidP="00D8627F">
      <w:pPr>
        <w:pStyle w:val="a7"/>
        <w:jc w:val="both"/>
        <w:rPr>
          <w:rFonts w:ascii="Times New Roman" w:hAnsi="Times New Roman" w:cs="Times New Roman"/>
          <w:color w:val="000000" w:themeColor="text1"/>
          <w:sz w:val="28"/>
          <w:szCs w:val="28"/>
        </w:rPr>
      </w:pPr>
      <w:r w:rsidRPr="00D8627F">
        <w:rPr>
          <w:rFonts w:ascii="Times New Roman" w:hAnsi="Times New Roman" w:cs="Times New Roman"/>
          <w:color w:val="000000" w:themeColor="text1"/>
          <w:sz w:val="28"/>
          <w:szCs w:val="28"/>
        </w:rPr>
        <w:t>Тема 6.3 Отрасли российского права.</w:t>
      </w:r>
    </w:p>
    <w:p w:rsidR="001C4578" w:rsidRPr="006E2DBF" w:rsidRDefault="001C4578" w:rsidP="003B025F">
      <w:pPr>
        <w:spacing w:after="0" w:line="240" w:lineRule="auto"/>
        <w:jc w:val="both"/>
        <w:rPr>
          <w:rFonts w:ascii="Times New Roman" w:hAnsi="Times New Roman" w:cs="Times New Roman"/>
          <w:color w:val="000000" w:themeColor="text1"/>
          <w:sz w:val="28"/>
          <w:szCs w:val="28"/>
        </w:rPr>
      </w:pPr>
    </w:p>
    <w:p w:rsidR="001C4578" w:rsidRPr="006E2DBF" w:rsidRDefault="001C4578" w:rsidP="003B025F">
      <w:pPr>
        <w:spacing w:after="0" w:line="240" w:lineRule="auto"/>
        <w:jc w:val="center"/>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 xml:space="preserve">АННОТАЦИЯ К РАБОЧЕЙ ПРОГРАММЕ УЧЕБНОЙ ДИСЦИПЛИНЫ </w:t>
      </w:r>
    </w:p>
    <w:p w:rsidR="00874C29" w:rsidRDefault="00874C29" w:rsidP="003B025F">
      <w:pPr>
        <w:spacing w:after="0" w:line="240" w:lineRule="auto"/>
        <w:jc w:val="both"/>
        <w:rPr>
          <w:rFonts w:ascii="Times New Roman" w:hAnsi="Times New Roman" w:cs="Times New Roman"/>
          <w:b/>
          <w:color w:val="000000" w:themeColor="text1"/>
          <w:sz w:val="28"/>
          <w:szCs w:val="28"/>
        </w:rPr>
      </w:pPr>
    </w:p>
    <w:p w:rsidR="001C4578" w:rsidRPr="006E2DBF" w:rsidRDefault="001C4578" w:rsidP="00874C29">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t xml:space="preserve">Автор: </w:t>
      </w:r>
      <w:r w:rsidRPr="006E2DBF">
        <w:rPr>
          <w:rFonts w:ascii="Times New Roman" w:hAnsi="Times New Roman" w:cs="Times New Roman"/>
          <w:color w:val="000000" w:themeColor="text1"/>
          <w:sz w:val="28"/>
          <w:szCs w:val="28"/>
        </w:rPr>
        <w:t>Черных С.В.</w:t>
      </w:r>
    </w:p>
    <w:p w:rsidR="001C4578" w:rsidRDefault="001C4578" w:rsidP="00874C29">
      <w:pPr>
        <w:spacing w:after="0" w:line="240" w:lineRule="auto"/>
        <w:jc w:val="both"/>
        <w:rPr>
          <w:rFonts w:ascii="Times New Roman" w:hAnsi="Times New Roman" w:cs="Times New Roman"/>
          <w:i/>
          <w:sz w:val="28"/>
          <w:szCs w:val="28"/>
          <w:u w:val="single"/>
        </w:rPr>
      </w:pPr>
      <w:r w:rsidRPr="006E2DBF">
        <w:rPr>
          <w:rFonts w:ascii="Times New Roman" w:hAnsi="Times New Roman" w:cs="Times New Roman"/>
          <w:b/>
          <w:color w:val="000000" w:themeColor="text1"/>
          <w:sz w:val="28"/>
          <w:szCs w:val="28"/>
        </w:rPr>
        <w:t xml:space="preserve">Специальность: </w:t>
      </w:r>
      <w:r>
        <w:rPr>
          <w:rFonts w:ascii="Times New Roman" w:hAnsi="Times New Roman" w:cs="Times New Roman"/>
          <w:sz w:val="28"/>
          <w:szCs w:val="28"/>
        </w:rPr>
        <w:t>09.02.04 Информационные системы (по отраслям)</w:t>
      </w:r>
    </w:p>
    <w:p w:rsidR="001C4578" w:rsidRPr="006E2DBF" w:rsidRDefault="001C4578" w:rsidP="00874C29">
      <w:pPr>
        <w:spacing w:line="240" w:lineRule="auto"/>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t xml:space="preserve">Наименование дисциплины: </w:t>
      </w:r>
      <w:r w:rsidRPr="006E2DBF">
        <w:rPr>
          <w:rFonts w:ascii="Times New Roman" w:hAnsi="Times New Roman" w:cs="Times New Roman"/>
          <w:color w:val="000000" w:themeColor="text1"/>
          <w:sz w:val="28"/>
          <w:szCs w:val="28"/>
        </w:rPr>
        <w:t>БД. 08 Биология</w:t>
      </w:r>
    </w:p>
    <w:p w:rsidR="001C4578" w:rsidRPr="006E2DBF" w:rsidRDefault="008A1282" w:rsidP="00874C29">
      <w:pPr>
        <w:spacing w:after="0" w:line="240" w:lineRule="auto"/>
        <w:jc w:val="both"/>
        <w:rPr>
          <w:rFonts w:ascii="Times New Roman" w:hAnsi="Times New Roman" w:cs="Times New Roman"/>
          <w:color w:val="000000" w:themeColor="text1"/>
          <w:sz w:val="28"/>
          <w:szCs w:val="28"/>
          <w:u w:val="single"/>
        </w:rPr>
      </w:pPr>
      <w:r>
        <w:rPr>
          <w:rFonts w:ascii="Times New Roman" w:hAnsi="Times New Roman" w:cs="Times New Roman"/>
          <w:b/>
          <w:color w:val="000000" w:themeColor="text1"/>
          <w:sz w:val="28"/>
          <w:szCs w:val="28"/>
        </w:rPr>
        <w:t>1. Цели и задачи учебной дисциплины:</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В результате освоения учебной дисциплины обучающийся должен уметь:</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объяснять роль биологии в формировании научного мировоззрения; вклад биологических теорий в формирование современной естественно научной картины мира; единство живой и неживой природы, родство живых организмов; отрицательное влияние алкоголя, никотина, наркотических веществ на эмбриональное и постэмбриональное развитие человека; влияние экологических факторов на живые организмы, влияние мутагенов на растения, животных и человека; взаимосвязи и взаимодействие организмов и окружающей среды; причины и факторы эволюции, изменяемость видов; нарушение в развитии организмов, мутации и их значение в возникновении наследственных заболеваний; устойчивость, развитие и смены экосистем; необходимость сохранения многообразия видов;</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lastRenderedPageBreak/>
        <w:t>- решать элементарные биологические задачи; составлять э</w:t>
      </w:r>
      <w:r w:rsidR="00874C29">
        <w:rPr>
          <w:rFonts w:ascii="Times New Roman" w:hAnsi="Times New Roman" w:cs="Times New Roman"/>
          <w:color w:val="000000" w:themeColor="text1"/>
          <w:sz w:val="28"/>
          <w:szCs w:val="28"/>
        </w:rPr>
        <w:t xml:space="preserve">лементарные схемы скрещивания и </w:t>
      </w:r>
      <w:r w:rsidRPr="006E2DBF">
        <w:rPr>
          <w:rFonts w:ascii="Times New Roman" w:hAnsi="Times New Roman" w:cs="Times New Roman"/>
          <w:color w:val="000000" w:themeColor="text1"/>
          <w:sz w:val="28"/>
          <w:szCs w:val="28"/>
        </w:rPr>
        <w:t>схемы переноса веществ и п</w:t>
      </w:r>
      <w:r w:rsidR="00874C29">
        <w:rPr>
          <w:rFonts w:ascii="Times New Roman" w:hAnsi="Times New Roman" w:cs="Times New Roman"/>
          <w:color w:val="000000" w:themeColor="text1"/>
          <w:sz w:val="28"/>
          <w:szCs w:val="28"/>
        </w:rPr>
        <w:t>ередачи энергии в экосистемах (</w:t>
      </w:r>
      <w:r w:rsidRPr="006E2DBF">
        <w:rPr>
          <w:rFonts w:ascii="Times New Roman" w:hAnsi="Times New Roman" w:cs="Times New Roman"/>
          <w:color w:val="000000" w:themeColor="text1"/>
          <w:sz w:val="28"/>
          <w:szCs w:val="28"/>
        </w:rPr>
        <w:t>цепи питания); описывать особенности видов по морфологическому критерию;</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выявлять приспособления организмов к среде обитания, источники и наличие</w:t>
      </w:r>
      <w:r w:rsidR="00874C29">
        <w:rPr>
          <w:rFonts w:ascii="Times New Roman" w:hAnsi="Times New Roman" w:cs="Times New Roman"/>
          <w:color w:val="000000" w:themeColor="text1"/>
          <w:sz w:val="28"/>
          <w:szCs w:val="28"/>
        </w:rPr>
        <w:t xml:space="preserve"> мутагенов в окружающей среде (</w:t>
      </w:r>
      <w:r w:rsidRPr="006E2DBF">
        <w:rPr>
          <w:rFonts w:ascii="Times New Roman" w:hAnsi="Times New Roman" w:cs="Times New Roman"/>
          <w:color w:val="000000" w:themeColor="text1"/>
          <w:sz w:val="28"/>
          <w:szCs w:val="28"/>
        </w:rPr>
        <w:t>косвенно), антропогенные изменения в экосистемах своей местности;</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сравнивать биологические объекты: химический состав тел живой и неживой природы, зародышей человека и других животных, природные экосистемы и агроэкосист</w:t>
      </w:r>
      <w:r w:rsidR="00874C29">
        <w:rPr>
          <w:rFonts w:ascii="Times New Roman" w:hAnsi="Times New Roman" w:cs="Times New Roman"/>
          <w:color w:val="000000" w:themeColor="text1"/>
          <w:sz w:val="28"/>
          <w:szCs w:val="28"/>
        </w:rPr>
        <w:t>емы своей местности; процессы (</w:t>
      </w:r>
      <w:r w:rsidRPr="006E2DBF">
        <w:rPr>
          <w:rFonts w:ascii="Times New Roman" w:hAnsi="Times New Roman" w:cs="Times New Roman"/>
          <w:color w:val="000000" w:themeColor="text1"/>
          <w:sz w:val="28"/>
          <w:szCs w:val="28"/>
        </w:rPr>
        <w:t>естественный и искусственный отбор, половое и бесполое размножение) и делать выводы, обобщения на основе сравнения и анализа;</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анализировать и оценивать различные гипотезы о сущности, происхождения жизни человека, глобальные экологические проблемы и их решения, последствия собственной деятельности в окружающей среде;</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изучать изменения в экосистемах на биологических моделях;</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находить информацию о биологических объектах в различных источ</w:t>
      </w:r>
      <w:r w:rsidR="00874C29">
        <w:rPr>
          <w:rFonts w:ascii="Times New Roman" w:hAnsi="Times New Roman" w:cs="Times New Roman"/>
          <w:color w:val="000000" w:themeColor="text1"/>
          <w:sz w:val="28"/>
          <w:szCs w:val="28"/>
        </w:rPr>
        <w:t>никах (</w:t>
      </w:r>
      <w:r w:rsidRPr="006E2DBF">
        <w:rPr>
          <w:rFonts w:ascii="Times New Roman" w:hAnsi="Times New Roman" w:cs="Times New Roman"/>
          <w:color w:val="000000" w:themeColor="text1"/>
          <w:sz w:val="28"/>
          <w:szCs w:val="28"/>
        </w:rPr>
        <w:t>учебниках, справочниках, научно-популярных изданиях, компьютерных базах, ресурсах сети интернет) и критически их оценивать;</w:t>
      </w:r>
    </w:p>
    <w:p w:rsidR="001C4578" w:rsidRPr="006E2DBF" w:rsidRDefault="001C4578" w:rsidP="00874C29">
      <w:pPr>
        <w:spacing w:after="0" w:line="240" w:lineRule="auto"/>
        <w:ind w:firstLine="851"/>
        <w:jc w:val="both"/>
        <w:rPr>
          <w:rFonts w:ascii="Times New Roman" w:hAnsi="Times New Roman" w:cs="Times New Roman"/>
          <w:b/>
          <w:color w:val="000000" w:themeColor="text1"/>
          <w:sz w:val="28"/>
          <w:szCs w:val="28"/>
        </w:rPr>
      </w:pPr>
      <w:r w:rsidRPr="006E2DBF">
        <w:rPr>
          <w:rFonts w:ascii="Times New Roman" w:hAnsi="Times New Roman" w:cs="Times New Roman"/>
          <w:color w:val="000000" w:themeColor="text1"/>
          <w:sz w:val="28"/>
          <w:szCs w:val="28"/>
        </w:rPr>
        <w:t xml:space="preserve">- </w:t>
      </w:r>
      <w:r w:rsidRPr="006E2DBF">
        <w:rPr>
          <w:rFonts w:ascii="Times New Roman" w:hAnsi="Times New Roman" w:cs="Times New Roman"/>
          <w:b/>
          <w:color w:val="000000" w:themeColor="text1"/>
          <w:sz w:val="28"/>
          <w:szCs w:val="28"/>
        </w:rPr>
        <w:t>использовать приобретенные знания и умения в практической деятельности и повседневной жизни:</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Для соблюдения мер профилактики отравлений, вирусных и других заболевани</w:t>
      </w:r>
      <w:r w:rsidR="00874C29">
        <w:rPr>
          <w:rFonts w:ascii="Times New Roman" w:hAnsi="Times New Roman" w:cs="Times New Roman"/>
          <w:color w:val="000000" w:themeColor="text1"/>
          <w:sz w:val="28"/>
          <w:szCs w:val="28"/>
        </w:rPr>
        <w:t>й, стрессов, вредных привычек (</w:t>
      </w:r>
      <w:r w:rsidRPr="006E2DBF">
        <w:rPr>
          <w:rFonts w:ascii="Times New Roman" w:hAnsi="Times New Roman" w:cs="Times New Roman"/>
          <w:color w:val="000000" w:themeColor="text1"/>
          <w:sz w:val="28"/>
          <w:szCs w:val="28"/>
        </w:rPr>
        <w:t>курения, алкоголизма, наркомании); правил поведения в природной среде;</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оказание первой помощи при травматических, простудных и других заболеваниях, отравлениях пищевыми продуктами;</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Оценки этических аспектов некоторых исследо</w:t>
      </w:r>
      <w:r w:rsidR="00874C29">
        <w:rPr>
          <w:rFonts w:ascii="Times New Roman" w:hAnsi="Times New Roman" w:cs="Times New Roman"/>
          <w:color w:val="000000" w:themeColor="text1"/>
          <w:sz w:val="28"/>
          <w:szCs w:val="28"/>
        </w:rPr>
        <w:t>ваний в области биотехнологии (</w:t>
      </w:r>
      <w:r w:rsidRPr="006E2DBF">
        <w:rPr>
          <w:rFonts w:ascii="Times New Roman" w:hAnsi="Times New Roman" w:cs="Times New Roman"/>
          <w:color w:val="000000" w:themeColor="text1"/>
          <w:sz w:val="28"/>
          <w:szCs w:val="28"/>
        </w:rPr>
        <w:t>клони</w:t>
      </w:r>
      <w:r w:rsidR="00874C29">
        <w:rPr>
          <w:rFonts w:ascii="Times New Roman" w:hAnsi="Times New Roman" w:cs="Times New Roman"/>
          <w:color w:val="000000" w:themeColor="text1"/>
          <w:sz w:val="28"/>
          <w:szCs w:val="28"/>
        </w:rPr>
        <w:t>рование, искусственное оплодотво</w:t>
      </w:r>
      <w:r w:rsidRPr="006E2DBF">
        <w:rPr>
          <w:rFonts w:ascii="Times New Roman" w:hAnsi="Times New Roman" w:cs="Times New Roman"/>
          <w:color w:val="000000" w:themeColor="text1"/>
          <w:sz w:val="28"/>
          <w:szCs w:val="28"/>
        </w:rPr>
        <w:t>рение)</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В результате освоения учебной дисциплины обучающийся должен знать/понимать:</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основные положения биологических теорий и закономерностей: клеточной теории, эволюционного учения, учения В.И Вернадского о биосфере, законы Г. Менделя, закономерностей изменчивости и наследственности;</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строение и функционирование биологических объектов: клетки, генов и хромосом, структуры вида и экосистем;</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сущность биологических процессов: размножения, оплодотворения, действие искусственного и естественного отбора, формирование приспособленности, происхождение видов, круговорот веществ и превращение энергии в клетке, организме, в экосистемах и биосфере;</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-вкла</w:t>
      </w:r>
      <w:r w:rsidR="00874C29">
        <w:rPr>
          <w:rFonts w:ascii="Times New Roman" w:hAnsi="Times New Roman" w:cs="Times New Roman"/>
          <w:color w:val="000000" w:themeColor="text1"/>
          <w:sz w:val="28"/>
          <w:szCs w:val="28"/>
        </w:rPr>
        <w:t>д выдающихся (</w:t>
      </w:r>
      <w:r w:rsidRPr="006E2DBF">
        <w:rPr>
          <w:rFonts w:ascii="Times New Roman" w:hAnsi="Times New Roman" w:cs="Times New Roman"/>
          <w:color w:val="000000" w:themeColor="text1"/>
          <w:sz w:val="28"/>
          <w:szCs w:val="28"/>
        </w:rPr>
        <w:t>в том числе отечественных) ученых в развитие биологической науки;</w:t>
      </w:r>
    </w:p>
    <w:p w:rsidR="001C4578" w:rsidRPr="006E2DBF" w:rsidRDefault="001C4578" w:rsidP="00874C29">
      <w:pPr>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биологическую терминологию и символику.</w:t>
      </w:r>
    </w:p>
    <w:p w:rsidR="001C4578" w:rsidRPr="006E2DBF" w:rsidRDefault="001C4578" w:rsidP="001C4578">
      <w:pPr>
        <w:pStyle w:val="ConsPlusNormal"/>
        <w:jc w:val="center"/>
        <w:rPr>
          <w:rFonts w:ascii="Times New Roman" w:hAnsi="Times New Roman" w:cs="Times New Roman"/>
          <w:b/>
          <w:color w:val="000000" w:themeColor="text1"/>
          <w:sz w:val="28"/>
          <w:szCs w:val="28"/>
        </w:rPr>
      </w:pPr>
    </w:p>
    <w:p w:rsidR="001C4578" w:rsidRPr="006E2DBF" w:rsidRDefault="008A1282" w:rsidP="003B025F">
      <w:pPr>
        <w:pStyle w:val="ConsPlusNorma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Результ</w:t>
      </w:r>
      <w:r w:rsidR="005B0A0C">
        <w:rPr>
          <w:rFonts w:ascii="Times New Roman" w:hAnsi="Times New Roman" w:cs="Times New Roman"/>
          <w:b/>
          <w:color w:val="000000" w:themeColor="text1"/>
          <w:sz w:val="28"/>
          <w:szCs w:val="28"/>
        </w:rPr>
        <w:t>аты освоения учебной дисциплины</w:t>
      </w:r>
    </w:p>
    <w:p w:rsidR="001C4578" w:rsidRPr="006E2DBF" w:rsidRDefault="001C4578" w:rsidP="001C4578">
      <w:pPr>
        <w:pStyle w:val="ConsPlusNormal"/>
        <w:rPr>
          <w:rFonts w:ascii="Times New Roman" w:hAnsi="Times New Roman" w:cs="Times New Roman"/>
          <w:b/>
          <w:color w:val="000000" w:themeColor="text1"/>
          <w:sz w:val="28"/>
          <w:szCs w:val="28"/>
        </w:rPr>
      </w:pPr>
    </w:p>
    <w:tbl>
      <w:tblPr>
        <w:tblW w:w="0" w:type="auto"/>
        <w:tblInd w:w="-5" w:type="dxa"/>
        <w:tblLook w:val="04A0" w:firstRow="1" w:lastRow="0" w:firstColumn="1" w:lastColumn="0" w:noHBand="0" w:noVBand="1"/>
      </w:tblPr>
      <w:tblGrid>
        <w:gridCol w:w="709"/>
        <w:gridCol w:w="5670"/>
        <w:gridCol w:w="2971"/>
      </w:tblGrid>
      <w:tr w:rsidR="001C4578" w:rsidRPr="006E2DBF" w:rsidTr="003B025F">
        <w:tc>
          <w:tcPr>
            <w:tcW w:w="70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Код</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6E2DBF">
              <w:rPr>
                <w:rFonts w:ascii="Times New Roman" w:hAnsi="Times New Roman" w:cs="Times New Roman"/>
                <w:b/>
                <w:color w:val="000000" w:themeColor="text1"/>
                <w:sz w:val="24"/>
                <w:szCs w:val="24"/>
                <w:lang w:eastAsia="en-US"/>
              </w:rPr>
              <w:t>Наименование результата обучения</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Номер и наименование темы</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У1</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6E2DBF">
              <w:rPr>
                <w:rFonts w:ascii="Times New Roman" w:hAnsi="Times New Roman" w:cs="Times New Roman"/>
                <w:color w:val="000000" w:themeColor="text1"/>
                <w:sz w:val="24"/>
                <w:szCs w:val="24"/>
                <w:lang w:eastAsia="en-US"/>
              </w:rPr>
              <w:t>объяснять роль биологии в формировании научного мировоззрения; вклад</w:t>
            </w:r>
            <w:r w:rsidR="00874C29">
              <w:rPr>
                <w:rFonts w:ascii="Times New Roman" w:hAnsi="Times New Roman" w:cs="Times New Roman"/>
                <w:color w:val="000000" w:themeColor="text1"/>
                <w:sz w:val="24"/>
                <w:szCs w:val="24"/>
                <w:lang w:eastAsia="en-US"/>
              </w:rPr>
              <w:t xml:space="preserve"> </w:t>
            </w:r>
            <w:r w:rsidRPr="006E2DBF">
              <w:rPr>
                <w:rFonts w:ascii="Times New Roman" w:hAnsi="Times New Roman" w:cs="Times New Roman"/>
                <w:color w:val="000000" w:themeColor="text1"/>
                <w:sz w:val="24"/>
                <w:szCs w:val="24"/>
                <w:lang w:eastAsia="en-US"/>
              </w:rPr>
              <w:t>биологических теорий в формирование современной естественнонаучной</w:t>
            </w:r>
            <w:r w:rsidR="00874C29">
              <w:rPr>
                <w:rFonts w:ascii="Times New Roman" w:hAnsi="Times New Roman" w:cs="Times New Roman"/>
                <w:color w:val="000000" w:themeColor="text1"/>
                <w:sz w:val="24"/>
                <w:szCs w:val="24"/>
                <w:lang w:eastAsia="en-US"/>
              </w:rPr>
              <w:t xml:space="preserve"> </w:t>
            </w:r>
            <w:r w:rsidRPr="006E2DBF">
              <w:rPr>
                <w:rFonts w:ascii="Times New Roman" w:hAnsi="Times New Roman" w:cs="Times New Roman"/>
                <w:color w:val="000000" w:themeColor="text1"/>
                <w:sz w:val="24"/>
                <w:szCs w:val="24"/>
                <w:lang w:eastAsia="en-US"/>
              </w:rPr>
              <w:t>картины мира; единство живой и неживой природы, родство живых</w:t>
            </w:r>
            <w:r w:rsidR="00874C29">
              <w:rPr>
                <w:rFonts w:ascii="Times New Roman" w:hAnsi="Times New Roman" w:cs="Times New Roman"/>
                <w:color w:val="000000" w:themeColor="text1"/>
                <w:sz w:val="24"/>
                <w:szCs w:val="24"/>
                <w:lang w:eastAsia="en-US"/>
              </w:rPr>
              <w:t xml:space="preserve"> </w:t>
            </w:r>
            <w:r w:rsidRPr="006E2DBF">
              <w:rPr>
                <w:rFonts w:ascii="Times New Roman" w:hAnsi="Times New Roman" w:cs="Times New Roman"/>
                <w:color w:val="000000" w:themeColor="text1"/>
                <w:sz w:val="24"/>
                <w:szCs w:val="24"/>
                <w:lang w:eastAsia="en-US"/>
              </w:rPr>
              <w:t>организмов; отрицательное влияние алкоголя, никотина, наркотических</w:t>
            </w:r>
            <w:r w:rsidR="00874C29">
              <w:rPr>
                <w:rFonts w:ascii="Times New Roman" w:hAnsi="Times New Roman" w:cs="Times New Roman"/>
                <w:color w:val="000000" w:themeColor="text1"/>
                <w:sz w:val="24"/>
                <w:szCs w:val="24"/>
                <w:lang w:eastAsia="en-US"/>
              </w:rPr>
              <w:t xml:space="preserve"> </w:t>
            </w:r>
            <w:r w:rsidRPr="006E2DBF">
              <w:rPr>
                <w:rFonts w:ascii="Times New Roman" w:hAnsi="Times New Roman" w:cs="Times New Roman"/>
                <w:color w:val="000000" w:themeColor="text1"/>
                <w:spacing w:val="-1"/>
                <w:sz w:val="24"/>
                <w:szCs w:val="24"/>
                <w:lang w:eastAsia="en-US"/>
              </w:rPr>
              <w:t>веществ на эмбриональное и постэмбриональное развитие человека; влияние</w:t>
            </w:r>
            <w:r w:rsidR="00874C29">
              <w:rPr>
                <w:rFonts w:ascii="Times New Roman" w:hAnsi="Times New Roman" w:cs="Times New Roman"/>
                <w:color w:val="000000" w:themeColor="text1"/>
                <w:spacing w:val="-1"/>
                <w:sz w:val="24"/>
                <w:szCs w:val="24"/>
                <w:lang w:eastAsia="en-US"/>
              </w:rPr>
              <w:t xml:space="preserve"> </w:t>
            </w:r>
            <w:r w:rsidRPr="006E2DBF">
              <w:rPr>
                <w:rFonts w:ascii="Times New Roman" w:hAnsi="Times New Roman" w:cs="Times New Roman"/>
                <w:color w:val="000000" w:themeColor="text1"/>
                <w:sz w:val="24"/>
                <w:szCs w:val="24"/>
                <w:lang w:eastAsia="en-US"/>
              </w:rPr>
              <w:t>экологических факторов на живые организмы, влияние мутагенов на</w:t>
            </w:r>
            <w:r w:rsidR="00874C29">
              <w:rPr>
                <w:rFonts w:ascii="Times New Roman" w:hAnsi="Times New Roman" w:cs="Times New Roman"/>
                <w:color w:val="000000" w:themeColor="text1"/>
                <w:sz w:val="24"/>
                <w:szCs w:val="24"/>
                <w:lang w:eastAsia="en-US"/>
              </w:rPr>
              <w:t xml:space="preserve"> </w:t>
            </w:r>
            <w:r w:rsidRPr="006E2DBF">
              <w:rPr>
                <w:rFonts w:ascii="Times New Roman" w:hAnsi="Times New Roman" w:cs="Times New Roman"/>
                <w:color w:val="000000" w:themeColor="text1"/>
                <w:spacing w:val="-1"/>
                <w:sz w:val="24"/>
                <w:szCs w:val="24"/>
                <w:lang w:eastAsia="en-US"/>
              </w:rPr>
              <w:t>растения, животных и человека; взаимосвязи и взаимодействие организмов и</w:t>
            </w:r>
            <w:r w:rsidR="00874C29">
              <w:rPr>
                <w:rFonts w:ascii="Times New Roman" w:hAnsi="Times New Roman" w:cs="Times New Roman"/>
                <w:color w:val="000000" w:themeColor="text1"/>
                <w:spacing w:val="-1"/>
                <w:sz w:val="24"/>
                <w:szCs w:val="24"/>
                <w:lang w:eastAsia="en-US"/>
              </w:rPr>
              <w:t xml:space="preserve"> </w:t>
            </w:r>
            <w:r w:rsidRPr="006E2DBF">
              <w:rPr>
                <w:rFonts w:ascii="Times New Roman" w:hAnsi="Times New Roman" w:cs="Times New Roman"/>
                <w:color w:val="000000" w:themeColor="text1"/>
                <w:sz w:val="24"/>
                <w:szCs w:val="24"/>
                <w:lang w:eastAsia="en-US"/>
              </w:rPr>
              <w:t>окружающей среды; причины и факторы эволюции, изменяемость видов;</w:t>
            </w:r>
            <w:r w:rsidR="00874C29">
              <w:rPr>
                <w:rFonts w:ascii="Times New Roman" w:hAnsi="Times New Roman" w:cs="Times New Roman"/>
                <w:color w:val="000000" w:themeColor="text1"/>
                <w:sz w:val="24"/>
                <w:szCs w:val="24"/>
                <w:lang w:eastAsia="en-US"/>
              </w:rPr>
              <w:t xml:space="preserve"> </w:t>
            </w:r>
            <w:r w:rsidRPr="006E2DBF">
              <w:rPr>
                <w:rFonts w:ascii="Times New Roman" w:hAnsi="Times New Roman" w:cs="Times New Roman"/>
                <w:color w:val="000000" w:themeColor="text1"/>
                <w:sz w:val="24"/>
                <w:szCs w:val="24"/>
                <w:lang w:eastAsia="en-US"/>
              </w:rPr>
              <w:t>нарушения в развитии организмов, мутации и их значение в возникновении</w:t>
            </w:r>
            <w:r w:rsidR="00874C29">
              <w:rPr>
                <w:rFonts w:ascii="Times New Roman" w:hAnsi="Times New Roman" w:cs="Times New Roman"/>
                <w:color w:val="000000" w:themeColor="text1"/>
                <w:sz w:val="24"/>
                <w:szCs w:val="24"/>
                <w:lang w:eastAsia="en-US"/>
              </w:rPr>
              <w:t xml:space="preserve"> </w:t>
            </w:r>
            <w:r w:rsidRPr="006E2DBF">
              <w:rPr>
                <w:rFonts w:ascii="Times New Roman" w:hAnsi="Times New Roman" w:cs="Times New Roman"/>
                <w:color w:val="000000" w:themeColor="text1"/>
                <w:sz w:val="24"/>
                <w:szCs w:val="24"/>
                <w:lang w:eastAsia="en-US"/>
              </w:rPr>
              <w:t>наследственных заболеваний; устойчивость, развитие и смены экосистем;</w:t>
            </w:r>
            <w:r w:rsidR="00874C29">
              <w:rPr>
                <w:rFonts w:ascii="Times New Roman" w:hAnsi="Times New Roman" w:cs="Times New Roman"/>
                <w:color w:val="000000" w:themeColor="text1"/>
                <w:sz w:val="24"/>
                <w:szCs w:val="24"/>
                <w:lang w:eastAsia="en-US"/>
              </w:rPr>
              <w:t xml:space="preserve"> </w:t>
            </w:r>
            <w:r w:rsidRPr="006E2DBF">
              <w:rPr>
                <w:rFonts w:ascii="Times New Roman" w:hAnsi="Times New Roman" w:cs="Times New Roman"/>
                <w:color w:val="000000" w:themeColor="text1"/>
                <w:sz w:val="24"/>
                <w:szCs w:val="24"/>
                <w:lang w:eastAsia="en-US"/>
              </w:rPr>
              <w:t>необходимость сохранения многообразия видов;</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Введение</w:t>
            </w:r>
          </w:p>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Тема1.1 Многообразие живого мира. Основные свойства живой материи.</w:t>
            </w:r>
          </w:p>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2.3 Метаболизм –основа существования живых организмов</w:t>
            </w:r>
          </w:p>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Тема4.1 Закономерности наследования признаков</w:t>
            </w:r>
          </w:p>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Тема4.2 Закономерности изменчивости</w:t>
            </w:r>
          </w:p>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4.3 Основы селекции.</w:t>
            </w:r>
          </w:p>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Тема5.1 Закономерности развития живой природы. Эволюционное учение.</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У2</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shd w:val="clear" w:color="auto" w:fill="FFFFFF"/>
              <w:tabs>
                <w:tab w:val="left" w:pos="274"/>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решать элементарные биологические задачи; составлять элементарные схемы скрещивания и схемы переноса веществ и передачи энергии в экосистемах (цепи питания); описывать особенности видов по морфологическому критерию;</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Тема5.1 Закономерности развития живой природы. Эволюционное учение.</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У3</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shd w:val="clear" w:color="auto" w:fill="FFFFFF"/>
              <w:tabs>
                <w:tab w:val="left" w:pos="274"/>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выявлять приспособления организмов к среде обитания, источники и наличие мутагенов в окружающей среде (косвенно), антропогенные изменения в экосистемах своей местности;</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Тема5.1 Закономерности развития живой природы. Эволюционное учение.</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У4</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shd w:val="clear" w:color="auto" w:fill="FFFFFF"/>
              <w:tabs>
                <w:tab w:val="left" w:pos="274"/>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сравнивать биологические объекты: химический состав тел живой и неживой природы, зародышей человека и других животных, природные экосистемы и агроэкосистемы своей местности; процессы (естественный и искусственный отбор, половое и бесполое размножение) и делать выводы и обобщения на основе сравнения и анализа;</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2.2 Химическая организация клетки</w:t>
            </w:r>
          </w:p>
          <w:p w:rsidR="001C4578" w:rsidRPr="006E2DBF" w:rsidRDefault="001C4578" w:rsidP="00874C29">
            <w:pPr>
              <w:tabs>
                <w:tab w:val="num" w:pos="567"/>
                <w:tab w:val="left" w:pos="1276"/>
              </w:tabs>
              <w:suppressAutoHyphens/>
              <w:spacing w:after="0" w:line="240" w:lineRule="auto"/>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Тема3.2 Индивидуальное развитие организмов.</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У5</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shd w:val="clear" w:color="auto" w:fill="FFFFFF"/>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 xml:space="preserve">анализировать и оценивать различные гипотезы о сущности, </w:t>
            </w:r>
            <w:r w:rsidRPr="006E2DBF">
              <w:rPr>
                <w:rFonts w:ascii="Times New Roman" w:hAnsi="Times New Roman" w:cs="Times New Roman"/>
                <w:color w:val="000000" w:themeColor="text1"/>
                <w:spacing w:val="-1"/>
                <w:sz w:val="24"/>
                <w:szCs w:val="24"/>
                <w:lang w:eastAsia="en-US"/>
              </w:rPr>
              <w:t xml:space="preserve">происхождении жизни и человека, глобальные экологические проблемы и их </w:t>
            </w:r>
            <w:r w:rsidRPr="006E2DBF">
              <w:rPr>
                <w:rFonts w:ascii="Times New Roman" w:hAnsi="Times New Roman" w:cs="Times New Roman"/>
                <w:color w:val="000000" w:themeColor="text1"/>
                <w:sz w:val="24"/>
                <w:szCs w:val="24"/>
                <w:lang w:eastAsia="en-US"/>
              </w:rPr>
              <w:t>решения, последствия собственной деятельности в окружающей среде;</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Тема3.1 Размножение организмов.</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У6</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shd w:val="clear" w:color="auto" w:fill="FFFFFF"/>
              <w:tabs>
                <w:tab w:val="left" w:pos="168"/>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pacing w:val="-1"/>
                <w:sz w:val="24"/>
                <w:szCs w:val="24"/>
                <w:lang w:eastAsia="en-US"/>
              </w:rPr>
              <w:t xml:space="preserve">находить информацию о биологических объектах в различных источниках </w:t>
            </w:r>
            <w:r w:rsidRPr="006E2DBF">
              <w:rPr>
                <w:rFonts w:ascii="Times New Roman" w:hAnsi="Times New Roman" w:cs="Times New Roman"/>
                <w:color w:val="000000" w:themeColor="text1"/>
                <w:sz w:val="24"/>
                <w:szCs w:val="24"/>
                <w:lang w:eastAsia="en-US"/>
              </w:rPr>
              <w:t>(учебниках, справочниках, научно-популярных изданиях, компьютерных базах, ресурсах сети Интернет) и критически ее оценивать;</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4.3 Основы селекции.</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У7</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shd w:val="clear" w:color="auto" w:fill="FFFFFF"/>
              <w:tabs>
                <w:tab w:val="left" w:pos="298"/>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использовать приобретенные знания и умения в практической деятельности и повседневной жизни:</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2.1 Строение и функции клеток</w:t>
            </w:r>
          </w:p>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 xml:space="preserve">Тема3.1 Размножение организмов. </w:t>
            </w:r>
            <w:r w:rsidRPr="006E2DBF">
              <w:rPr>
                <w:rFonts w:ascii="Times New Roman" w:hAnsi="Times New Roman" w:cs="Times New Roman"/>
                <w:bCs/>
                <w:color w:val="000000" w:themeColor="text1"/>
                <w:sz w:val="24"/>
                <w:szCs w:val="24"/>
                <w:lang w:eastAsia="en-US"/>
              </w:rPr>
              <w:lastRenderedPageBreak/>
              <w:t>Индивидуальное развитие организмов</w:t>
            </w:r>
          </w:p>
          <w:p w:rsidR="001C4578" w:rsidRPr="006E2DBF" w:rsidRDefault="001C4578" w:rsidP="00874C29">
            <w:pPr>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 xml:space="preserve">Тема4.2 </w:t>
            </w:r>
          </w:p>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 xml:space="preserve"> Закономерности изменчивости</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У8</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6E2DBF">
              <w:rPr>
                <w:rFonts w:ascii="Times New Roman" w:hAnsi="Times New Roman" w:cs="Times New Roman"/>
                <w:color w:val="000000" w:themeColor="text1"/>
                <w:sz w:val="24"/>
                <w:szCs w:val="24"/>
                <w:lang w:eastAsia="en-US"/>
              </w:rPr>
              <w:t>соблюдать меры профилактики отравлений, вирусных и других заболеваний, стрессов, вредных привычек (курения, алкоголизма, наркомании); правил поведения в природной среде;</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2.1 Строение и функции клеток</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З1</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shd w:val="clear" w:color="auto" w:fill="FFFFFF"/>
              <w:tabs>
                <w:tab w:val="left" w:pos="485"/>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 xml:space="preserve">основные положения биологических теорий и закономерностей: клеточной </w:t>
            </w:r>
            <w:r w:rsidRPr="006E2DBF">
              <w:rPr>
                <w:rFonts w:ascii="Times New Roman" w:hAnsi="Times New Roman" w:cs="Times New Roman"/>
                <w:color w:val="000000" w:themeColor="text1"/>
                <w:spacing w:val="-1"/>
                <w:sz w:val="24"/>
                <w:szCs w:val="24"/>
                <w:lang w:eastAsia="en-US"/>
              </w:rPr>
              <w:t>теории, эволюционного учения, учения В.И.</w:t>
            </w:r>
            <w:r w:rsidR="00874C29">
              <w:rPr>
                <w:rFonts w:ascii="Times New Roman" w:hAnsi="Times New Roman" w:cs="Times New Roman"/>
                <w:color w:val="000000" w:themeColor="text1"/>
                <w:spacing w:val="-1"/>
                <w:sz w:val="24"/>
                <w:szCs w:val="24"/>
                <w:lang w:eastAsia="en-US"/>
              </w:rPr>
              <w:t xml:space="preserve"> </w:t>
            </w:r>
            <w:r w:rsidRPr="006E2DBF">
              <w:rPr>
                <w:rFonts w:ascii="Times New Roman" w:hAnsi="Times New Roman" w:cs="Times New Roman"/>
                <w:color w:val="000000" w:themeColor="text1"/>
                <w:spacing w:val="-1"/>
                <w:sz w:val="24"/>
                <w:szCs w:val="24"/>
                <w:lang w:eastAsia="en-US"/>
              </w:rPr>
              <w:t xml:space="preserve">Вернадского о биосфере, законы </w:t>
            </w:r>
            <w:r w:rsidRPr="006E2DBF">
              <w:rPr>
                <w:rFonts w:ascii="Times New Roman" w:hAnsi="Times New Roman" w:cs="Times New Roman"/>
                <w:color w:val="000000" w:themeColor="text1"/>
                <w:sz w:val="24"/>
                <w:szCs w:val="24"/>
                <w:lang w:eastAsia="en-US"/>
              </w:rPr>
              <w:t>Г.</w:t>
            </w:r>
            <w:r w:rsidR="00874C29">
              <w:rPr>
                <w:rFonts w:ascii="Times New Roman" w:hAnsi="Times New Roman" w:cs="Times New Roman"/>
                <w:color w:val="000000" w:themeColor="text1"/>
                <w:sz w:val="24"/>
                <w:szCs w:val="24"/>
                <w:lang w:eastAsia="en-US"/>
              </w:rPr>
              <w:t xml:space="preserve"> </w:t>
            </w:r>
            <w:r w:rsidRPr="006E2DBF">
              <w:rPr>
                <w:rFonts w:ascii="Times New Roman" w:hAnsi="Times New Roman" w:cs="Times New Roman"/>
                <w:color w:val="000000" w:themeColor="text1"/>
                <w:sz w:val="24"/>
                <w:szCs w:val="24"/>
                <w:lang w:eastAsia="en-US"/>
              </w:rPr>
              <w:t>Менделя, закономерностей изменчивости и наследственности;</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2.1 Строение и функции клеток</w:t>
            </w:r>
          </w:p>
          <w:p w:rsidR="001C4578" w:rsidRPr="006E2DBF" w:rsidRDefault="001C4578" w:rsidP="00874C29">
            <w:pPr>
              <w:tabs>
                <w:tab w:val="num" w:pos="567"/>
                <w:tab w:val="left" w:pos="1276"/>
              </w:tabs>
              <w:suppressAutoHyphens/>
              <w:spacing w:after="0" w:line="240" w:lineRule="auto"/>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Тема4.1 Закономерности наследования признаков</w:t>
            </w:r>
          </w:p>
          <w:p w:rsidR="001C4578" w:rsidRPr="006E2DBF" w:rsidRDefault="001C4578" w:rsidP="00874C29">
            <w:pPr>
              <w:tabs>
                <w:tab w:val="num" w:pos="567"/>
                <w:tab w:val="left" w:pos="1276"/>
              </w:tabs>
              <w:suppressAutoHyphens/>
              <w:spacing w:after="0" w:line="240" w:lineRule="auto"/>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Тема4.2 Закономерности изменчивости</w:t>
            </w:r>
          </w:p>
          <w:p w:rsidR="001C4578" w:rsidRPr="006E2DBF" w:rsidRDefault="001C4578" w:rsidP="00874C29">
            <w:pPr>
              <w:tabs>
                <w:tab w:val="num" w:pos="567"/>
                <w:tab w:val="left" w:pos="1276"/>
              </w:tabs>
              <w:suppressAutoHyphens/>
              <w:spacing w:after="0" w:line="240" w:lineRule="auto"/>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4.3 Основы селекции.</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З2</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shd w:val="clear" w:color="auto" w:fill="FFFFFF"/>
              <w:tabs>
                <w:tab w:val="left" w:pos="485"/>
              </w:tab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строение и функционирование биологических объектов: клетки, генов и хромосом, структуры вида и экосистем;</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2.1 Строение и функции клеток</w:t>
            </w:r>
          </w:p>
          <w:p w:rsidR="001C4578" w:rsidRPr="006E2DBF" w:rsidRDefault="001C4578" w:rsidP="00874C29">
            <w:pPr>
              <w:tabs>
                <w:tab w:val="num" w:pos="567"/>
                <w:tab w:val="left" w:pos="1276"/>
              </w:tabs>
              <w:suppressAutoHyphens/>
              <w:spacing w:after="0" w:line="240" w:lineRule="auto"/>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2.2 Химическая организация клетки</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З3</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874C29"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Pr>
                <w:rFonts w:ascii="Times New Roman" w:hAnsi="Times New Roman" w:cs="Times New Roman"/>
                <w:color w:val="000000" w:themeColor="text1"/>
                <w:spacing w:val="-2"/>
                <w:sz w:val="24"/>
                <w:szCs w:val="24"/>
                <w:lang w:eastAsia="en-US"/>
              </w:rPr>
              <w:t xml:space="preserve">сущность биологических процессов: </w:t>
            </w:r>
            <w:r w:rsidR="001C4578" w:rsidRPr="006E2DBF">
              <w:rPr>
                <w:rFonts w:ascii="Times New Roman" w:hAnsi="Times New Roman" w:cs="Times New Roman"/>
                <w:color w:val="000000" w:themeColor="text1"/>
                <w:spacing w:val="-2"/>
                <w:sz w:val="24"/>
                <w:szCs w:val="24"/>
                <w:lang w:eastAsia="en-US"/>
              </w:rPr>
              <w:t>размножения,    оплодотворения,</w:t>
            </w:r>
            <w:r>
              <w:rPr>
                <w:rFonts w:ascii="Times New Roman" w:hAnsi="Times New Roman" w:cs="Times New Roman"/>
                <w:color w:val="000000" w:themeColor="text1"/>
                <w:spacing w:val="-2"/>
                <w:sz w:val="24"/>
                <w:szCs w:val="24"/>
                <w:lang w:eastAsia="en-US"/>
              </w:rPr>
              <w:t xml:space="preserve"> </w:t>
            </w:r>
            <w:r>
              <w:rPr>
                <w:rFonts w:ascii="Times New Roman" w:hAnsi="Times New Roman" w:cs="Times New Roman"/>
                <w:color w:val="000000" w:themeColor="text1"/>
                <w:sz w:val="24"/>
                <w:szCs w:val="24"/>
                <w:lang w:eastAsia="en-US"/>
              </w:rPr>
              <w:t xml:space="preserve">действия искусственного </w:t>
            </w:r>
            <w:r w:rsidR="001C4578" w:rsidRPr="006E2DBF">
              <w:rPr>
                <w:rFonts w:ascii="Times New Roman" w:hAnsi="Times New Roman" w:cs="Times New Roman"/>
                <w:color w:val="000000" w:themeColor="text1"/>
                <w:sz w:val="24"/>
                <w:szCs w:val="24"/>
                <w:lang w:eastAsia="en-US"/>
              </w:rPr>
              <w:t>и</w:t>
            </w:r>
            <w:r>
              <w:rPr>
                <w:rFonts w:ascii="Times New Roman" w:hAnsi="Times New Roman" w:cs="Times New Roman"/>
                <w:color w:val="000000" w:themeColor="text1"/>
                <w:sz w:val="24"/>
                <w:szCs w:val="24"/>
                <w:lang w:eastAsia="en-US"/>
              </w:rPr>
              <w:t xml:space="preserve">    естественного отбора, </w:t>
            </w:r>
            <w:r w:rsidR="001C4578" w:rsidRPr="006E2DBF">
              <w:rPr>
                <w:rFonts w:ascii="Times New Roman" w:hAnsi="Times New Roman" w:cs="Times New Roman"/>
                <w:color w:val="000000" w:themeColor="text1"/>
                <w:sz w:val="24"/>
                <w:szCs w:val="24"/>
                <w:lang w:eastAsia="en-US"/>
              </w:rPr>
              <w:t>формирование</w:t>
            </w:r>
            <w:r>
              <w:rPr>
                <w:rFonts w:ascii="Times New Roman" w:hAnsi="Times New Roman" w:cs="Times New Roman"/>
                <w:color w:val="000000" w:themeColor="text1"/>
                <w:sz w:val="24"/>
                <w:szCs w:val="24"/>
                <w:lang w:eastAsia="en-US"/>
              </w:rPr>
              <w:t xml:space="preserve"> приспособленности, происхождение </w:t>
            </w:r>
            <w:r w:rsidR="001C4578" w:rsidRPr="006E2DBF">
              <w:rPr>
                <w:rFonts w:ascii="Times New Roman" w:hAnsi="Times New Roman" w:cs="Times New Roman"/>
                <w:color w:val="000000" w:themeColor="text1"/>
                <w:sz w:val="24"/>
                <w:szCs w:val="24"/>
                <w:lang w:eastAsia="en-US"/>
              </w:rPr>
              <w:t>видов,     к</w:t>
            </w:r>
            <w:r>
              <w:rPr>
                <w:rFonts w:ascii="Times New Roman" w:hAnsi="Times New Roman" w:cs="Times New Roman"/>
                <w:color w:val="000000" w:themeColor="text1"/>
                <w:sz w:val="24"/>
                <w:szCs w:val="24"/>
                <w:lang w:eastAsia="en-US"/>
              </w:rPr>
              <w:t xml:space="preserve">руговорот  веществ </w:t>
            </w:r>
            <w:r w:rsidR="001C4578" w:rsidRPr="006E2DBF">
              <w:rPr>
                <w:rFonts w:ascii="Times New Roman" w:hAnsi="Times New Roman" w:cs="Times New Roman"/>
                <w:color w:val="000000" w:themeColor="text1"/>
                <w:sz w:val="24"/>
                <w:szCs w:val="24"/>
                <w:lang w:eastAsia="en-US"/>
              </w:rPr>
              <w:t>и</w:t>
            </w:r>
            <w:r>
              <w:rPr>
                <w:rFonts w:ascii="Times New Roman" w:hAnsi="Times New Roman" w:cs="Times New Roman"/>
                <w:color w:val="000000" w:themeColor="text1"/>
                <w:sz w:val="24"/>
                <w:szCs w:val="24"/>
                <w:lang w:eastAsia="en-US"/>
              </w:rPr>
              <w:t xml:space="preserve"> </w:t>
            </w:r>
            <w:r w:rsidR="001C4578" w:rsidRPr="006E2DBF">
              <w:rPr>
                <w:rFonts w:ascii="Times New Roman" w:hAnsi="Times New Roman" w:cs="Times New Roman"/>
                <w:color w:val="000000" w:themeColor="text1"/>
                <w:sz w:val="24"/>
                <w:szCs w:val="24"/>
                <w:lang w:eastAsia="en-US"/>
              </w:rPr>
              <w:t>превращение энергии в клетке, организме, в экосистемах и биосфере;</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 xml:space="preserve">Тема3.1 Размножение организмов. </w:t>
            </w:r>
          </w:p>
          <w:p w:rsidR="001C4578" w:rsidRPr="006E2DBF" w:rsidRDefault="001C4578" w:rsidP="00874C29">
            <w:pPr>
              <w:tabs>
                <w:tab w:val="num" w:pos="567"/>
                <w:tab w:val="left" w:pos="1276"/>
              </w:tabs>
              <w:suppressAutoHyphens/>
              <w:spacing w:after="0" w:line="240" w:lineRule="auto"/>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Тема3.2 Индивидуальное развитие организмов.</w:t>
            </w:r>
          </w:p>
          <w:p w:rsidR="001C4578" w:rsidRPr="006E2DBF" w:rsidRDefault="001C4578" w:rsidP="00874C29">
            <w:pPr>
              <w:tabs>
                <w:tab w:val="num" w:pos="567"/>
                <w:tab w:val="left" w:pos="1276"/>
              </w:tabs>
              <w:suppressAutoHyphens/>
              <w:spacing w:after="0" w:line="240" w:lineRule="auto"/>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Тема5.1 Закономерности развития живой природы. Эволюционное учение.</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З4</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6E2DBF">
              <w:rPr>
                <w:rFonts w:ascii="Times New Roman" w:hAnsi="Times New Roman" w:cs="Times New Roman"/>
                <w:color w:val="000000" w:themeColor="text1"/>
                <w:sz w:val="24"/>
                <w:szCs w:val="24"/>
                <w:lang w:eastAsia="en-US"/>
              </w:rPr>
              <w:t>вклад выдающихся (в том числе отечественных) ученых в развитие</w:t>
            </w:r>
            <w:r w:rsidR="00874C29">
              <w:rPr>
                <w:rFonts w:ascii="Times New Roman" w:hAnsi="Times New Roman" w:cs="Times New Roman"/>
                <w:color w:val="000000" w:themeColor="text1"/>
                <w:sz w:val="24"/>
                <w:szCs w:val="24"/>
                <w:lang w:eastAsia="en-US"/>
              </w:rPr>
              <w:t xml:space="preserve"> </w:t>
            </w:r>
            <w:r w:rsidRPr="006E2DBF">
              <w:rPr>
                <w:rFonts w:ascii="Times New Roman" w:hAnsi="Times New Roman" w:cs="Times New Roman"/>
                <w:color w:val="000000" w:themeColor="text1"/>
                <w:sz w:val="24"/>
                <w:szCs w:val="24"/>
                <w:lang w:eastAsia="en-US"/>
              </w:rPr>
              <w:t>биологической науки;</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Введение</w:t>
            </w:r>
          </w:p>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Тема1.1 Многообразие живого мира. Основные свойства живой материи.</w:t>
            </w:r>
          </w:p>
        </w:tc>
      </w:tr>
      <w:tr w:rsidR="001C4578" w:rsidRPr="006E2DBF" w:rsidTr="003B025F">
        <w:tc>
          <w:tcPr>
            <w:tcW w:w="709" w:type="dxa"/>
            <w:tcBorders>
              <w:top w:val="single" w:sz="4" w:space="0" w:color="auto"/>
              <w:left w:val="single" w:sz="4" w:space="0" w:color="auto"/>
              <w:bottom w:val="single" w:sz="4" w:space="0" w:color="auto"/>
              <w:right w:val="single" w:sz="4" w:space="0" w:color="auto"/>
            </w:tcBorders>
          </w:tcPr>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p w:rsidR="001C4578" w:rsidRPr="006E2DBF"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З5</w:t>
            </w:r>
          </w:p>
        </w:tc>
        <w:tc>
          <w:tcPr>
            <w:tcW w:w="5670"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6E2DBF">
              <w:rPr>
                <w:rFonts w:ascii="Times New Roman" w:hAnsi="Times New Roman" w:cs="Times New Roman"/>
                <w:color w:val="000000" w:themeColor="text1"/>
                <w:spacing w:val="-1"/>
                <w:sz w:val="24"/>
                <w:szCs w:val="24"/>
                <w:lang w:eastAsia="en-US"/>
              </w:rPr>
              <w:t>биологическую терминологию и символику.</w:t>
            </w:r>
          </w:p>
        </w:tc>
        <w:tc>
          <w:tcPr>
            <w:tcW w:w="2971"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Введение</w:t>
            </w:r>
          </w:p>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Тема1.1 Многообразие живого мира. Основные свойства живой материи.</w:t>
            </w:r>
          </w:p>
          <w:p w:rsidR="001C4578" w:rsidRPr="006E2DBF" w:rsidRDefault="001C4578" w:rsidP="00874C29">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2.3 Метаболизм –основа существования живых организмов</w:t>
            </w:r>
          </w:p>
        </w:tc>
      </w:tr>
    </w:tbl>
    <w:p w:rsidR="003B025F" w:rsidRDefault="003B025F" w:rsidP="001C4578">
      <w:pPr>
        <w:pStyle w:val="a7"/>
        <w:jc w:val="center"/>
        <w:rPr>
          <w:rFonts w:ascii="Times New Roman" w:hAnsi="Times New Roman" w:cs="Times New Roman"/>
          <w:b/>
          <w:color w:val="000000" w:themeColor="text1"/>
          <w:sz w:val="28"/>
          <w:szCs w:val="28"/>
        </w:rPr>
      </w:pPr>
    </w:p>
    <w:p w:rsidR="001C4578" w:rsidRDefault="001C4578" w:rsidP="001C4578">
      <w:pPr>
        <w:pStyle w:val="a7"/>
        <w:jc w:val="center"/>
        <w:rPr>
          <w:rFonts w:ascii="Times New Roman" w:hAnsi="Times New Roman" w:cs="Times New Roman"/>
          <w:color w:val="000000" w:themeColor="text1"/>
          <w:sz w:val="28"/>
          <w:szCs w:val="28"/>
        </w:rPr>
      </w:pPr>
      <w:r w:rsidRPr="003B025F">
        <w:rPr>
          <w:rFonts w:ascii="Times New Roman" w:hAnsi="Times New Roman" w:cs="Times New Roman"/>
          <w:b/>
          <w:color w:val="000000" w:themeColor="text1"/>
          <w:sz w:val="28"/>
          <w:szCs w:val="28"/>
        </w:rPr>
        <w:t>Содержание дисциплины</w:t>
      </w:r>
      <w:r w:rsidRPr="006E2DBF">
        <w:rPr>
          <w:rFonts w:ascii="Times New Roman" w:hAnsi="Times New Roman" w:cs="Times New Roman"/>
          <w:color w:val="000000" w:themeColor="text1"/>
          <w:sz w:val="28"/>
          <w:szCs w:val="28"/>
        </w:rPr>
        <w:t>:</w:t>
      </w:r>
    </w:p>
    <w:p w:rsidR="003B025F" w:rsidRPr="006E2DBF" w:rsidRDefault="003B025F" w:rsidP="001C4578">
      <w:pPr>
        <w:pStyle w:val="a7"/>
        <w:jc w:val="center"/>
        <w:rPr>
          <w:rFonts w:ascii="Times New Roman" w:hAnsi="Times New Roman" w:cs="Times New Roman"/>
          <w:color w:val="000000" w:themeColor="text1"/>
          <w:sz w:val="28"/>
          <w:szCs w:val="28"/>
          <w:u w:val="single"/>
        </w:rPr>
      </w:pPr>
    </w:p>
    <w:p w:rsidR="001C4578" w:rsidRPr="006E2DBF" w:rsidRDefault="001C4578" w:rsidP="001C4578">
      <w:pPr>
        <w:spacing w:after="0" w:line="240" w:lineRule="auto"/>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Введение</w:t>
      </w:r>
    </w:p>
    <w:p w:rsidR="001C4578" w:rsidRPr="006E2DBF" w:rsidRDefault="001C4578" w:rsidP="001C4578">
      <w:pPr>
        <w:framePr w:hSpace="180" w:wrap="around" w:vAnchor="text" w:hAnchor="text" w:y="1"/>
        <w:spacing w:after="0" w:line="240" w:lineRule="auto"/>
        <w:jc w:val="both"/>
        <w:rPr>
          <w:rFonts w:ascii="Times New Roman" w:hAnsi="Times New Roman" w:cs="Times New Roman"/>
          <w:b/>
          <w:bCs/>
          <w:color w:val="000000" w:themeColor="text1"/>
          <w:sz w:val="28"/>
          <w:szCs w:val="28"/>
        </w:rPr>
      </w:pPr>
      <w:r w:rsidRPr="006E2DBF">
        <w:rPr>
          <w:rFonts w:ascii="Times New Roman" w:hAnsi="Times New Roman" w:cs="Times New Roman"/>
          <w:b/>
          <w:bCs/>
          <w:color w:val="000000" w:themeColor="text1"/>
          <w:sz w:val="28"/>
          <w:szCs w:val="28"/>
        </w:rPr>
        <w:t>Раздел1 Происхождение и начальные этапы развития жизни на Земле.</w:t>
      </w:r>
    </w:p>
    <w:p w:rsidR="001C4578" w:rsidRPr="006E2DBF" w:rsidRDefault="001C4578" w:rsidP="001C4578">
      <w:pPr>
        <w:spacing w:after="0" w:line="240" w:lineRule="auto"/>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Тема1.1 Многообразие живого мира. Основные свойства живой материи.</w:t>
      </w:r>
    </w:p>
    <w:p w:rsidR="001C4578" w:rsidRPr="00C86A34" w:rsidRDefault="00C86A34" w:rsidP="001C4578">
      <w:pPr>
        <w:spacing w:after="0" w:line="240" w:lineRule="auto"/>
        <w:jc w:val="both"/>
        <w:rPr>
          <w:rFonts w:ascii="Times New Roman" w:hAnsi="Times New Roman" w:cs="Times New Roman"/>
          <w:b/>
          <w:bCs/>
          <w:color w:val="000000" w:themeColor="text1"/>
          <w:sz w:val="28"/>
          <w:szCs w:val="28"/>
        </w:rPr>
      </w:pPr>
      <w:r w:rsidRPr="00C86A34">
        <w:rPr>
          <w:rFonts w:ascii="Times New Roman" w:hAnsi="Times New Roman" w:cs="Times New Roman"/>
          <w:b/>
          <w:bCs/>
          <w:color w:val="000000" w:themeColor="text1"/>
          <w:sz w:val="28"/>
          <w:szCs w:val="28"/>
        </w:rPr>
        <w:t xml:space="preserve">Раздел 2 Учение о клетке                      </w:t>
      </w:r>
    </w:p>
    <w:p w:rsidR="001C4578" w:rsidRPr="006E2DBF" w:rsidRDefault="001C4578" w:rsidP="001C4578">
      <w:pPr>
        <w:spacing w:after="0" w:line="240" w:lineRule="auto"/>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2.1 Строение и функции клеток</w:t>
      </w:r>
    </w:p>
    <w:p w:rsidR="001C4578" w:rsidRPr="006E2DBF" w:rsidRDefault="001C4578" w:rsidP="001C4578">
      <w:pPr>
        <w:spacing w:after="0" w:line="240" w:lineRule="auto"/>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2.2 Химическая организация клетки</w:t>
      </w:r>
    </w:p>
    <w:p w:rsidR="001C4578" w:rsidRPr="006E2DBF" w:rsidRDefault="001C4578" w:rsidP="001C4578">
      <w:pPr>
        <w:spacing w:after="0" w:line="240" w:lineRule="auto"/>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2.3 Метаболизм –основа существования живых организмов</w:t>
      </w:r>
    </w:p>
    <w:p w:rsidR="00D8627F" w:rsidRDefault="00C86A34" w:rsidP="001C4578">
      <w:pPr>
        <w:spacing w:after="0" w:line="240" w:lineRule="auto"/>
        <w:jc w:val="both"/>
        <w:rPr>
          <w:rFonts w:ascii="Times New Roman" w:hAnsi="Times New Roman" w:cs="Times New Roman"/>
          <w:bCs/>
          <w:color w:val="000000" w:themeColor="text1"/>
          <w:sz w:val="28"/>
          <w:szCs w:val="28"/>
        </w:rPr>
      </w:pPr>
      <w:r w:rsidRPr="00C86A34">
        <w:rPr>
          <w:rFonts w:ascii="Times New Roman" w:hAnsi="Times New Roman" w:cs="Times New Roman"/>
          <w:b/>
          <w:bCs/>
          <w:color w:val="000000" w:themeColor="text1"/>
          <w:sz w:val="28"/>
          <w:szCs w:val="28"/>
        </w:rPr>
        <w:lastRenderedPageBreak/>
        <w:t>Раздел3 Размножение и развитие организмов</w:t>
      </w:r>
      <w:r w:rsidRPr="00C86A34">
        <w:rPr>
          <w:rFonts w:ascii="Times New Roman" w:hAnsi="Times New Roman" w:cs="Times New Roman"/>
          <w:bCs/>
          <w:color w:val="000000" w:themeColor="text1"/>
          <w:sz w:val="28"/>
          <w:szCs w:val="28"/>
        </w:rPr>
        <w:t>.</w:t>
      </w:r>
    </w:p>
    <w:p w:rsidR="001C4578" w:rsidRPr="006E2DBF" w:rsidRDefault="001C4578" w:rsidP="001C4578">
      <w:pPr>
        <w:spacing w:after="0" w:line="240" w:lineRule="auto"/>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 xml:space="preserve">Тема3.1 Размножение организмов. </w:t>
      </w:r>
    </w:p>
    <w:p w:rsidR="001C4578" w:rsidRPr="006E2DBF" w:rsidRDefault="001C4578" w:rsidP="001C4578">
      <w:pPr>
        <w:spacing w:after="0" w:line="240" w:lineRule="auto"/>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Тема3.2 Индивидуальное развитие организмов.</w:t>
      </w:r>
    </w:p>
    <w:p w:rsidR="001C4578" w:rsidRPr="00C86A34" w:rsidRDefault="00C86A34" w:rsidP="001C4578">
      <w:pPr>
        <w:spacing w:after="0" w:line="240" w:lineRule="auto"/>
        <w:jc w:val="both"/>
        <w:rPr>
          <w:rFonts w:ascii="Times New Roman" w:hAnsi="Times New Roman" w:cs="Times New Roman"/>
          <w:b/>
          <w:bCs/>
          <w:color w:val="000000" w:themeColor="text1"/>
          <w:sz w:val="28"/>
          <w:szCs w:val="28"/>
        </w:rPr>
      </w:pPr>
      <w:r w:rsidRPr="00C86A34">
        <w:rPr>
          <w:rFonts w:ascii="Times New Roman" w:hAnsi="Times New Roman" w:cs="Times New Roman"/>
          <w:b/>
          <w:bCs/>
          <w:color w:val="000000" w:themeColor="text1"/>
          <w:sz w:val="28"/>
          <w:szCs w:val="28"/>
        </w:rPr>
        <w:t>Раздел 4 Основы генетики и селекции</w:t>
      </w:r>
    </w:p>
    <w:p w:rsidR="001C4578" w:rsidRPr="006E2DBF" w:rsidRDefault="001C4578" w:rsidP="001C4578">
      <w:pPr>
        <w:spacing w:after="0" w:line="240" w:lineRule="auto"/>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Тема4.1 Закономерности наследования признаков</w:t>
      </w:r>
    </w:p>
    <w:p w:rsidR="001C4578" w:rsidRPr="006E2DBF" w:rsidRDefault="001C4578" w:rsidP="001C4578">
      <w:pPr>
        <w:spacing w:after="0" w:line="240" w:lineRule="auto"/>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Тема4.2 Закономерности изменчивости</w:t>
      </w:r>
    </w:p>
    <w:p w:rsidR="001C4578" w:rsidRPr="006E2DBF" w:rsidRDefault="001C4578" w:rsidP="001C4578">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bCs/>
          <w:color w:val="000000" w:themeColor="text1"/>
          <w:sz w:val="28"/>
          <w:szCs w:val="28"/>
        </w:rPr>
        <w:t>Тема 4.3 Основы селекции.</w:t>
      </w:r>
    </w:p>
    <w:p w:rsidR="001C4578" w:rsidRPr="00C86A34" w:rsidRDefault="00C86A34" w:rsidP="001C4578">
      <w:pPr>
        <w:spacing w:after="0" w:line="240" w:lineRule="auto"/>
        <w:jc w:val="both"/>
        <w:rPr>
          <w:rFonts w:ascii="Times New Roman" w:hAnsi="Times New Roman" w:cs="Times New Roman"/>
          <w:b/>
          <w:color w:val="000000" w:themeColor="text1"/>
          <w:sz w:val="28"/>
          <w:szCs w:val="28"/>
        </w:rPr>
      </w:pPr>
      <w:r w:rsidRPr="00C86A34">
        <w:rPr>
          <w:rFonts w:ascii="Times New Roman" w:hAnsi="Times New Roman" w:cs="Times New Roman"/>
          <w:b/>
          <w:color w:val="000000" w:themeColor="text1"/>
          <w:sz w:val="28"/>
          <w:szCs w:val="28"/>
        </w:rPr>
        <w:t>Раздел 5 Учение об эволюции органического мира</w:t>
      </w:r>
    </w:p>
    <w:p w:rsidR="001C4578" w:rsidRPr="006E2DBF" w:rsidRDefault="001C4578" w:rsidP="001C4578">
      <w:pPr>
        <w:spacing w:after="0" w:line="240" w:lineRule="auto"/>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Тема5.1 Закономерности развития живой природы. Эволюционное учение.</w:t>
      </w:r>
    </w:p>
    <w:p w:rsidR="001C4578" w:rsidRPr="006E2DBF" w:rsidRDefault="001C4578" w:rsidP="001C4578">
      <w:pPr>
        <w:spacing w:after="0" w:line="240" w:lineRule="auto"/>
        <w:rPr>
          <w:rFonts w:ascii="Times New Roman" w:hAnsi="Times New Roman" w:cs="Times New Roman"/>
          <w:color w:val="000000" w:themeColor="text1"/>
          <w:sz w:val="28"/>
          <w:szCs w:val="28"/>
        </w:rPr>
      </w:pPr>
    </w:p>
    <w:p w:rsidR="001C4578" w:rsidRPr="006E2DBF" w:rsidRDefault="001C4578" w:rsidP="00874C29">
      <w:pPr>
        <w:spacing w:after="0" w:line="240" w:lineRule="auto"/>
        <w:jc w:val="center"/>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 xml:space="preserve">АННОТАЦИЯ К РАБОЧЕЙ ПРОГРАММЕ УЧЕБНОЙ ДИСЦИПЛИНЫ </w:t>
      </w:r>
    </w:p>
    <w:p w:rsidR="001C4578" w:rsidRPr="006E2DBF" w:rsidRDefault="001C4578" w:rsidP="00874C29">
      <w:pPr>
        <w:pStyle w:val="p1"/>
        <w:shd w:val="clear" w:color="auto" w:fill="FFFFFF"/>
        <w:spacing w:before="0" w:beforeAutospacing="0" w:after="0" w:afterAutospacing="0"/>
        <w:jc w:val="center"/>
        <w:rPr>
          <w:color w:val="000000" w:themeColor="text1"/>
          <w:sz w:val="28"/>
          <w:szCs w:val="28"/>
        </w:rPr>
      </w:pPr>
    </w:p>
    <w:p w:rsidR="001C4578" w:rsidRPr="00874C29" w:rsidRDefault="00C86A34" w:rsidP="00874C2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Автор:</w:t>
      </w:r>
      <w:r w:rsidR="001C4578" w:rsidRPr="006E2DBF">
        <w:rPr>
          <w:rFonts w:ascii="Times New Roman" w:hAnsi="Times New Roman" w:cs="Times New Roman"/>
          <w:b/>
          <w:color w:val="000000" w:themeColor="text1"/>
          <w:sz w:val="28"/>
          <w:szCs w:val="28"/>
        </w:rPr>
        <w:t xml:space="preserve"> </w:t>
      </w:r>
      <w:r w:rsidR="001C4578" w:rsidRPr="00874C29">
        <w:rPr>
          <w:rFonts w:ascii="Times New Roman" w:hAnsi="Times New Roman" w:cs="Times New Roman"/>
          <w:color w:val="000000" w:themeColor="text1"/>
          <w:sz w:val="28"/>
          <w:szCs w:val="28"/>
        </w:rPr>
        <w:t>Шуркеева Н.М.</w:t>
      </w:r>
    </w:p>
    <w:p w:rsidR="001C4578" w:rsidRDefault="001C4578" w:rsidP="00874C29">
      <w:pPr>
        <w:spacing w:after="0" w:line="240" w:lineRule="auto"/>
        <w:jc w:val="both"/>
        <w:rPr>
          <w:rFonts w:ascii="Times New Roman" w:hAnsi="Times New Roman" w:cs="Times New Roman"/>
          <w:i/>
          <w:sz w:val="28"/>
          <w:szCs w:val="28"/>
          <w:u w:val="single"/>
        </w:rPr>
      </w:pPr>
      <w:r w:rsidRPr="006E2DBF">
        <w:rPr>
          <w:rFonts w:ascii="Times New Roman" w:hAnsi="Times New Roman" w:cs="Times New Roman"/>
          <w:b/>
          <w:color w:val="000000" w:themeColor="text1"/>
          <w:sz w:val="28"/>
          <w:szCs w:val="28"/>
        </w:rPr>
        <w:t xml:space="preserve">Специальность: </w:t>
      </w:r>
      <w:r>
        <w:rPr>
          <w:rFonts w:ascii="Times New Roman" w:hAnsi="Times New Roman" w:cs="Times New Roman"/>
          <w:sz w:val="28"/>
          <w:szCs w:val="28"/>
        </w:rPr>
        <w:t>09.02.04 Информационные системы (по отраслям)</w:t>
      </w:r>
    </w:p>
    <w:p w:rsidR="001C4578" w:rsidRPr="006E2DBF" w:rsidRDefault="001C4578" w:rsidP="0087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cs="Times New Roman"/>
          <w:b/>
          <w:caps/>
          <w:color w:val="000000" w:themeColor="text1"/>
          <w:sz w:val="28"/>
          <w:szCs w:val="28"/>
        </w:rPr>
      </w:pPr>
      <w:r w:rsidRPr="006E2DBF">
        <w:rPr>
          <w:rFonts w:ascii="Times New Roman" w:hAnsi="Times New Roman" w:cs="Times New Roman"/>
          <w:b/>
          <w:color w:val="000000" w:themeColor="text1"/>
          <w:sz w:val="28"/>
          <w:szCs w:val="28"/>
        </w:rPr>
        <w:t xml:space="preserve">Наименование дисциплины: </w:t>
      </w:r>
      <w:r w:rsidRPr="00874C29">
        <w:rPr>
          <w:rFonts w:ascii="Times New Roman" w:hAnsi="Times New Roman" w:cs="Times New Roman"/>
          <w:caps/>
          <w:color w:val="000000" w:themeColor="text1"/>
          <w:sz w:val="28"/>
          <w:szCs w:val="28"/>
        </w:rPr>
        <w:t>БД.09 г</w:t>
      </w:r>
      <w:r w:rsidRPr="00874C29">
        <w:rPr>
          <w:rFonts w:ascii="Times New Roman" w:hAnsi="Times New Roman" w:cs="Times New Roman"/>
          <w:color w:val="000000" w:themeColor="text1"/>
          <w:sz w:val="28"/>
          <w:szCs w:val="28"/>
        </w:rPr>
        <w:t>еография</w:t>
      </w:r>
      <w:r w:rsidRPr="006E2DBF">
        <w:rPr>
          <w:rFonts w:ascii="Times New Roman" w:hAnsi="Times New Roman" w:cs="Times New Roman"/>
          <w:b/>
          <w:color w:val="000000" w:themeColor="text1"/>
          <w:sz w:val="28"/>
          <w:szCs w:val="28"/>
        </w:rPr>
        <w:t xml:space="preserve"> </w:t>
      </w:r>
    </w:p>
    <w:p w:rsidR="001C4578" w:rsidRPr="00874C29" w:rsidRDefault="008A1282" w:rsidP="00874C29">
      <w:pPr>
        <w:spacing w:after="0" w:line="240" w:lineRule="auto"/>
        <w:jc w:val="both"/>
        <w:rPr>
          <w:rFonts w:ascii="Times New Roman" w:hAnsi="Times New Roman" w:cs="Times New Roman"/>
          <w:color w:val="000000" w:themeColor="text1"/>
          <w:sz w:val="28"/>
          <w:szCs w:val="28"/>
          <w:u w:val="single"/>
        </w:rPr>
      </w:pPr>
      <w:r>
        <w:rPr>
          <w:rFonts w:ascii="Times New Roman" w:hAnsi="Times New Roman" w:cs="Times New Roman"/>
          <w:b/>
          <w:color w:val="000000" w:themeColor="text1"/>
          <w:sz w:val="28"/>
          <w:szCs w:val="28"/>
        </w:rPr>
        <w:t>1. Цели и задачи учебной дисциплины:</w:t>
      </w:r>
    </w:p>
    <w:p w:rsidR="001C4578" w:rsidRPr="006E2DBF"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В результате освоения учебной дисциплины обучающийся должен </w:t>
      </w:r>
      <w:r w:rsidRPr="006E2DBF">
        <w:rPr>
          <w:rFonts w:ascii="Times New Roman" w:hAnsi="Times New Roman" w:cs="Times New Roman"/>
          <w:b/>
          <w:color w:val="000000" w:themeColor="text1"/>
          <w:sz w:val="28"/>
          <w:szCs w:val="28"/>
        </w:rPr>
        <w:t>уметь:</w:t>
      </w:r>
    </w:p>
    <w:p w:rsidR="001C4578" w:rsidRPr="006E2DBF" w:rsidRDefault="001C4578" w:rsidP="00874C29">
      <w:pPr>
        <w:shd w:val="clear" w:color="auto" w:fill="FFFFFF"/>
        <w:suppressAutoHyphen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b/>
          <w:bCs/>
          <w:iCs/>
          <w:color w:val="000000" w:themeColor="text1"/>
          <w:sz w:val="28"/>
          <w:szCs w:val="28"/>
        </w:rPr>
        <w:t xml:space="preserve">- </w:t>
      </w:r>
      <w:r w:rsidR="00C86A34">
        <w:rPr>
          <w:rFonts w:ascii="Times New Roman" w:hAnsi="Times New Roman" w:cs="Times New Roman"/>
          <w:bCs/>
          <w:iCs/>
          <w:color w:val="000000" w:themeColor="text1"/>
          <w:sz w:val="28"/>
          <w:szCs w:val="28"/>
        </w:rPr>
        <w:t xml:space="preserve">определять </w:t>
      </w:r>
      <w:r w:rsidRPr="006E2DBF">
        <w:rPr>
          <w:rFonts w:ascii="Times New Roman" w:hAnsi="Times New Roman" w:cs="Times New Roman"/>
          <w:bCs/>
          <w:iCs/>
          <w:color w:val="000000" w:themeColor="text1"/>
          <w:sz w:val="28"/>
          <w:szCs w:val="28"/>
        </w:rPr>
        <w:t>и</w:t>
      </w:r>
      <w:r w:rsidR="00C86A34">
        <w:rPr>
          <w:rFonts w:ascii="Times New Roman" w:hAnsi="Times New Roman" w:cs="Times New Roman"/>
          <w:bCs/>
          <w:iCs/>
          <w:color w:val="000000" w:themeColor="text1"/>
          <w:sz w:val="28"/>
          <w:szCs w:val="28"/>
        </w:rPr>
        <w:t xml:space="preserve"> </w:t>
      </w:r>
      <w:r w:rsidRPr="006E2DBF">
        <w:rPr>
          <w:rFonts w:ascii="Times New Roman" w:hAnsi="Times New Roman" w:cs="Times New Roman"/>
          <w:bCs/>
          <w:iCs/>
          <w:color w:val="000000" w:themeColor="text1"/>
          <w:sz w:val="28"/>
          <w:szCs w:val="28"/>
        </w:rPr>
        <w:t>сравнивать</w:t>
      </w:r>
      <w:r w:rsidR="00C86A34">
        <w:rPr>
          <w:rFonts w:ascii="Times New Roman" w:hAnsi="Times New Roman" w:cs="Times New Roman"/>
          <w:bCs/>
          <w:iCs/>
          <w:color w:val="000000" w:themeColor="text1"/>
          <w:sz w:val="28"/>
          <w:szCs w:val="28"/>
        </w:rPr>
        <w:t xml:space="preserve"> </w:t>
      </w:r>
      <w:r w:rsidRPr="006E2DBF">
        <w:rPr>
          <w:rFonts w:ascii="Times New Roman" w:hAnsi="Times New Roman" w:cs="Times New Roman"/>
          <w:color w:val="000000" w:themeColor="text1"/>
          <w:sz w:val="28"/>
          <w:szCs w:val="28"/>
        </w:rPr>
        <w:t>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1C4578" w:rsidRPr="006E2DBF" w:rsidRDefault="001C4578" w:rsidP="00874C29">
      <w:pPr>
        <w:shd w:val="clear" w:color="auto" w:fill="FFFFFF"/>
        <w:suppressAutoHyphen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b/>
          <w:bCs/>
          <w:iCs/>
          <w:color w:val="000000" w:themeColor="text1"/>
          <w:sz w:val="28"/>
          <w:szCs w:val="28"/>
        </w:rPr>
        <w:t xml:space="preserve">- </w:t>
      </w:r>
      <w:r w:rsidRPr="006E2DBF">
        <w:rPr>
          <w:rFonts w:ascii="Times New Roman" w:hAnsi="Times New Roman" w:cs="Times New Roman"/>
          <w:bCs/>
          <w:iCs/>
          <w:color w:val="000000" w:themeColor="text1"/>
          <w:sz w:val="28"/>
          <w:szCs w:val="28"/>
        </w:rPr>
        <w:t xml:space="preserve">оценивать и объяснять </w:t>
      </w:r>
      <w:r w:rsidRPr="006E2DBF">
        <w:rPr>
          <w:rFonts w:ascii="Times New Roman" w:hAnsi="Times New Roman" w:cs="Times New Roman"/>
          <w:color w:val="000000" w:themeColor="text1"/>
          <w:sz w:val="28"/>
          <w:szCs w:val="28"/>
        </w:rPr>
        <w:t>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1C4578" w:rsidRPr="006E2DBF" w:rsidRDefault="001C4578" w:rsidP="00874C29">
      <w:pPr>
        <w:shd w:val="clear" w:color="auto" w:fill="FFFFFF"/>
        <w:suppressAutoHyphen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b/>
          <w:bCs/>
          <w:iCs/>
          <w:color w:val="000000" w:themeColor="text1"/>
          <w:sz w:val="28"/>
          <w:szCs w:val="28"/>
        </w:rPr>
        <w:t xml:space="preserve">- </w:t>
      </w:r>
      <w:r w:rsidRPr="006E2DBF">
        <w:rPr>
          <w:rFonts w:ascii="Times New Roman" w:hAnsi="Times New Roman" w:cs="Times New Roman"/>
          <w:bCs/>
          <w:iCs/>
          <w:color w:val="000000" w:themeColor="text1"/>
          <w:sz w:val="28"/>
          <w:szCs w:val="28"/>
        </w:rPr>
        <w:t xml:space="preserve">применять </w:t>
      </w:r>
      <w:r w:rsidRPr="006E2DBF">
        <w:rPr>
          <w:rFonts w:ascii="Times New Roman" w:hAnsi="Times New Roman" w:cs="Times New Roman"/>
          <w:color w:val="000000" w:themeColor="text1"/>
          <w:sz w:val="28"/>
          <w:szCs w:val="28"/>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1C4578" w:rsidRPr="006E2DBF" w:rsidRDefault="001C4578" w:rsidP="00874C29">
      <w:pPr>
        <w:shd w:val="clear" w:color="auto" w:fill="FFFFFF"/>
        <w:suppressAutoHyphen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b/>
          <w:bCs/>
          <w:iCs/>
          <w:color w:val="000000" w:themeColor="text1"/>
          <w:sz w:val="28"/>
          <w:szCs w:val="28"/>
        </w:rPr>
        <w:t xml:space="preserve">- </w:t>
      </w:r>
      <w:r w:rsidRPr="006E2DBF">
        <w:rPr>
          <w:rFonts w:ascii="Times New Roman" w:hAnsi="Times New Roman" w:cs="Times New Roman"/>
          <w:bCs/>
          <w:iCs/>
          <w:color w:val="000000" w:themeColor="text1"/>
          <w:sz w:val="28"/>
          <w:szCs w:val="28"/>
        </w:rPr>
        <w:t xml:space="preserve">составлять </w:t>
      </w:r>
      <w:r w:rsidRPr="006E2DBF">
        <w:rPr>
          <w:rFonts w:ascii="Times New Roman" w:hAnsi="Times New Roman" w:cs="Times New Roman"/>
          <w:color w:val="000000" w:themeColor="text1"/>
          <w:sz w:val="28"/>
          <w:szCs w:val="28"/>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1C4578" w:rsidRPr="006E2DBF" w:rsidRDefault="001C4578" w:rsidP="00874C29">
      <w:pPr>
        <w:shd w:val="clear" w:color="auto" w:fill="FFFFFF"/>
        <w:suppressAutoHyphens/>
        <w:spacing w:after="0" w:line="240" w:lineRule="auto"/>
        <w:ind w:firstLine="851"/>
        <w:rPr>
          <w:rFonts w:ascii="Times New Roman" w:hAnsi="Times New Roman" w:cs="Times New Roman"/>
          <w:color w:val="000000" w:themeColor="text1"/>
          <w:sz w:val="28"/>
          <w:szCs w:val="28"/>
        </w:rPr>
      </w:pPr>
      <w:r w:rsidRPr="006E2DBF">
        <w:rPr>
          <w:rFonts w:ascii="Times New Roman" w:hAnsi="Times New Roman" w:cs="Times New Roman"/>
          <w:b/>
          <w:bCs/>
          <w:iCs/>
          <w:color w:val="000000" w:themeColor="text1"/>
          <w:sz w:val="28"/>
          <w:szCs w:val="28"/>
        </w:rPr>
        <w:t xml:space="preserve">- </w:t>
      </w:r>
      <w:r w:rsidRPr="006E2DBF">
        <w:rPr>
          <w:rFonts w:ascii="Times New Roman" w:hAnsi="Times New Roman" w:cs="Times New Roman"/>
          <w:bCs/>
          <w:iCs/>
          <w:color w:val="000000" w:themeColor="text1"/>
          <w:sz w:val="28"/>
          <w:szCs w:val="28"/>
        </w:rPr>
        <w:t xml:space="preserve">сопоставлять </w:t>
      </w:r>
      <w:r w:rsidRPr="006E2DBF">
        <w:rPr>
          <w:rFonts w:ascii="Times New Roman" w:hAnsi="Times New Roman" w:cs="Times New Roman"/>
          <w:color w:val="000000" w:themeColor="text1"/>
          <w:sz w:val="28"/>
          <w:szCs w:val="28"/>
        </w:rPr>
        <w:t>географические карты различной тематики;</w:t>
      </w:r>
    </w:p>
    <w:p w:rsidR="001C4578" w:rsidRPr="006E2DBF" w:rsidRDefault="001C4578" w:rsidP="00874C29">
      <w:pPr>
        <w:shd w:val="clear" w:color="auto" w:fill="FFFFFF"/>
        <w:spacing w:after="0" w:line="240" w:lineRule="auto"/>
        <w:ind w:firstLine="851"/>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 использовать приобретенные знания и умения в практической деятельности и повседневной жизни:</w:t>
      </w:r>
    </w:p>
    <w:p w:rsidR="001C4578" w:rsidRPr="006E2DBF" w:rsidRDefault="001C4578" w:rsidP="00874C29">
      <w:pPr>
        <w:shd w:val="clear" w:color="auto" w:fill="FFFFFF"/>
        <w:suppressAutoHyphen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bCs/>
          <w:color w:val="000000" w:themeColor="text1"/>
          <w:sz w:val="28"/>
          <w:szCs w:val="28"/>
        </w:rPr>
        <w:t>- для</w:t>
      </w:r>
      <w:r w:rsidRPr="006E2DBF">
        <w:rPr>
          <w:rFonts w:ascii="Times New Roman" w:hAnsi="Times New Roman" w:cs="Times New Roman"/>
          <w:color w:val="000000" w:themeColor="text1"/>
          <w:sz w:val="28"/>
          <w:szCs w:val="28"/>
        </w:rPr>
        <w:t xml:space="preserve"> выявления и объяснения географических аспектов различных текущих событий и ситуаций;</w:t>
      </w:r>
    </w:p>
    <w:p w:rsidR="001C4578" w:rsidRPr="006E2DBF" w:rsidRDefault="001C4578" w:rsidP="00874C29">
      <w:pPr>
        <w:shd w:val="clear" w:color="auto" w:fill="FFFFFF"/>
        <w:suppressAutoHyphen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w:t>
      </w:r>
      <w:r w:rsidRPr="006E2DBF">
        <w:rPr>
          <w:rFonts w:ascii="Times New Roman" w:hAnsi="Times New Roman" w:cs="Times New Roman"/>
          <w:color w:val="000000" w:themeColor="text1"/>
          <w:sz w:val="28"/>
          <w:szCs w:val="28"/>
        </w:rPr>
        <w:lastRenderedPageBreak/>
        <w:t>ситуации в России, других странах и регионах мира, тенденций их возможного развития;</w:t>
      </w:r>
    </w:p>
    <w:p w:rsidR="001C4578" w:rsidRPr="006E2DBF" w:rsidRDefault="001C4578" w:rsidP="00874C29">
      <w:pPr>
        <w:shd w:val="clear" w:color="auto" w:fill="FFFFFF"/>
        <w:suppressAutoHyphen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1C4578" w:rsidRPr="006E2DBF"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xml:space="preserve">В результате освоения дисциплины обучающийся должен </w:t>
      </w:r>
      <w:r w:rsidRPr="006E2DBF">
        <w:rPr>
          <w:rFonts w:ascii="Times New Roman" w:hAnsi="Times New Roman" w:cs="Times New Roman"/>
          <w:b/>
          <w:color w:val="000000" w:themeColor="text1"/>
          <w:sz w:val="28"/>
          <w:szCs w:val="28"/>
        </w:rPr>
        <w:t>знать:</w:t>
      </w:r>
    </w:p>
    <w:p w:rsidR="001C4578" w:rsidRPr="006E2DBF" w:rsidRDefault="001C4578" w:rsidP="00874C29">
      <w:pPr>
        <w:shd w:val="clear" w:color="auto" w:fill="FFFFFF"/>
        <w:suppressAutoHyphen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основные географические понятия и термины; традиционные и новые    методы географических исследований;</w:t>
      </w:r>
    </w:p>
    <w:p w:rsidR="001C4578" w:rsidRPr="006E2DBF" w:rsidRDefault="001C4578" w:rsidP="00874C29">
      <w:pPr>
        <w:shd w:val="clear" w:color="auto" w:fill="FFFFFF"/>
        <w:suppressAutoHyphen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1C4578" w:rsidRPr="006E2DBF" w:rsidRDefault="001C4578" w:rsidP="00874C29">
      <w:pPr>
        <w:shd w:val="clear" w:color="auto" w:fill="FFFFFF"/>
        <w:suppressAutoHyphen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1C4578" w:rsidRPr="006E2DBF" w:rsidRDefault="001C4578" w:rsidP="00874C29">
      <w:pPr>
        <w:shd w:val="clear" w:color="auto" w:fill="FFFFFF"/>
        <w:suppressAutoHyphens/>
        <w:spacing w:after="0" w:line="240" w:lineRule="auto"/>
        <w:ind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3B025F" w:rsidRDefault="003B025F" w:rsidP="001C4578">
      <w:pPr>
        <w:pStyle w:val="ConsPlusNormal"/>
        <w:rPr>
          <w:rFonts w:ascii="Times New Roman" w:hAnsi="Times New Roman" w:cs="Times New Roman"/>
          <w:b/>
          <w:color w:val="000000" w:themeColor="text1"/>
          <w:sz w:val="28"/>
          <w:szCs w:val="28"/>
        </w:rPr>
      </w:pPr>
    </w:p>
    <w:p w:rsidR="001C4578" w:rsidRPr="006E2DBF" w:rsidRDefault="008A1282" w:rsidP="003B025F">
      <w:pPr>
        <w:pStyle w:val="ConsPlusNorma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Результ</w:t>
      </w:r>
      <w:r w:rsidR="005B0A0C">
        <w:rPr>
          <w:rFonts w:ascii="Times New Roman" w:hAnsi="Times New Roman" w:cs="Times New Roman"/>
          <w:b/>
          <w:color w:val="000000" w:themeColor="text1"/>
          <w:sz w:val="28"/>
          <w:szCs w:val="28"/>
        </w:rPr>
        <w:t>аты освоения учебной дисциплины</w:t>
      </w:r>
    </w:p>
    <w:p w:rsidR="001C4578" w:rsidRPr="006E2DBF" w:rsidRDefault="001C4578" w:rsidP="001C4578">
      <w:pPr>
        <w:pStyle w:val="ConsPlusNormal"/>
        <w:rPr>
          <w:rFonts w:ascii="Times New Roman" w:hAnsi="Times New Roman" w:cs="Times New Roman"/>
          <w:b/>
          <w:color w:val="000000" w:themeColor="text1"/>
          <w:sz w:val="28"/>
          <w:szCs w:val="28"/>
        </w:rPr>
      </w:pPr>
    </w:p>
    <w:tbl>
      <w:tblPr>
        <w:tblW w:w="0" w:type="auto"/>
        <w:tblInd w:w="-5" w:type="dxa"/>
        <w:tblLook w:val="04A0" w:firstRow="1" w:lastRow="0" w:firstColumn="1" w:lastColumn="0" w:noHBand="0" w:noVBand="1"/>
      </w:tblPr>
      <w:tblGrid>
        <w:gridCol w:w="926"/>
        <w:gridCol w:w="6304"/>
        <w:gridCol w:w="2120"/>
      </w:tblGrid>
      <w:tr w:rsidR="001C4578" w:rsidRPr="00874C29" w:rsidTr="003B025F">
        <w:tc>
          <w:tcPr>
            <w:tcW w:w="926" w:type="dxa"/>
            <w:tcBorders>
              <w:top w:val="single" w:sz="4" w:space="0" w:color="auto"/>
              <w:left w:val="single" w:sz="4" w:space="0" w:color="auto"/>
              <w:bottom w:val="single" w:sz="4" w:space="0" w:color="auto"/>
              <w:right w:val="single" w:sz="4" w:space="0" w:color="auto"/>
            </w:tcBorders>
            <w:hideMark/>
          </w:tcPr>
          <w:p w:rsidR="001C4578" w:rsidRPr="003B025F" w:rsidRDefault="001C4578" w:rsidP="00874C29">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Код</w:t>
            </w:r>
          </w:p>
        </w:tc>
        <w:tc>
          <w:tcPr>
            <w:tcW w:w="6304" w:type="dxa"/>
            <w:tcBorders>
              <w:top w:val="single" w:sz="4" w:space="0" w:color="auto"/>
              <w:left w:val="single" w:sz="4" w:space="0" w:color="auto"/>
              <w:bottom w:val="single" w:sz="4" w:space="0" w:color="auto"/>
              <w:right w:val="single" w:sz="4" w:space="0" w:color="auto"/>
            </w:tcBorders>
            <w:hideMark/>
          </w:tcPr>
          <w:p w:rsidR="001C4578" w:rsidRPr="003B025F" w:rsidRDefault="001C4578" w:rsidP="00874C29">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Наименование результата обучения</w:t>
            </w:r>
          </w:p>
        </w:tc>
        <w:tc>
          <w:tcPr>
            <w:tcW w:w="2120" w:type="dxa"/>
            <w:tcBorders>
              <w:top w:val="single" w:sz="4" w:space="0" w:color="auto"/>
              <w:left w:val="single" w:sz="4" w:space="0" w:color="auto"/>
              <w:bottom w:val="single" w:sz="4" w:space="0" w:color="auto"/>
              <w:right w:val="single" w:sz="4" w:space="0" w:color="auto"/>
            </w:tcBorders>
            <w:hideMark/>
          </w:tcPr>
          <w:p w:rsidR="001C4578" w:rsidRPr="003B025F" w:rsidRDefault="001C4578" w:rsidP="00874C29">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3B025F">
              <w:rPr>
                <w:rFonts w:ascii="Times New Roman" w:hAnsi="Times New Roman" w:cs="Times New Roman"/>
                <w:color w:val="000000" w:themeColor="text1"/>
                <w:sz w:val="24"/>
                <w:szCs w:val="24"/>
                <w:lang w:eastAsia="en-US"/>
              </w:rPr>
              <w:t>Номер и наименование темы</w:t>
            </w:r>
          </w:p>
        </w:tc>
      </w:tr>
      <w:tr w:rsidR="001C4578" w:rsidRPr="00874C29" w:rsidTr="003B025F">
        <w:tc>
          <w:tcPr>
            <w:tcW w:w="92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У1</w:t>
            </w:r>
          </w:p>
        </w:tc>
        <w:tc>
          <w:tcPr>
            <w:tcW w:w="630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hd w:val="clear" w:color="auto" w:fill="FFFFFF"/>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bCs/>
                <w:iCs/>
                <w:color w:val="000000" w:themeColor="text1"/>
                <w:sz w:val="24"/>
                <w:szCs w:val="24"/>
                <w:lang w:eastAsia="en-US"/>
              </w:rPr>
              <w:t>определять и сравнивать</w:t>
            </w:r>
            <w:r w:rsidR="00C86A34" w:rsidRPr="00874C29">
              <w:rPr>
                <w:rFonts w:ascii="Times New Roman" w:hAnsi="Times New Roman" w:cs="Times New Roman"/>
                <w:bCs/>
                <w:iCs/>
                <w:color w:val="000000" w:themeColor="text1"/>
                <w:sz w:val="24"/>
                <w:szCs w:val="24"/>
                <w:lang w:eastAsia="en-US"/>
              </w:rPr>
              <w:t xml:space="preserve"> </w:t>
            </w:r>
            <w:r w:rsidRPr="00874C29">
              <w:rPr>
                <w:rFonts w:ascii="Times New Roman" w:hAnsi="Times New Roman" w:cs="Times New Roman"/>
                <w:color w:val="000000" w:themeColor="text1"/>
                <w:sz w:val="24"/>
                <w:szCs w:val="24"/>
                <w:lang w:eastAsia="en-US"/>
              </w:rPr>
              <w:t>по р</w:t>
            </w:r>
            <w:r w:rsidR="00C86A34" w:rsidRPr="00874C29">
              <w:rPr>
                <w:rFonts w:ascii="Times New Roman" w:hAnsi="Times New Roman" w:cs="Times New Roman"/>
                <w:color w:val="000000" w:themeColor="text1"/>
                <w:sz w:val="24"/>
                <w:szCs w:val="24"/>
                <w:lang w:eastAsia="en-US"/>
              </w:rPr>
              <w:t>азным источникам информации гео</w:t>
            </w:r>
            <w:r w:rsidRPr="00874C29">
              <w:rPr>
                <w:rFonts w:ascii="Times New Roman" w:hAnsi="Times New Roman" w:cs="Times New Roman"/>
                <w:color w:val="000000" w:themeColor="text1"/>
                <w:sz w:val="24"/>
                <w:szCs w:val="24"/>
                <w:lang w:eastAsia="en-US"/>
              </w:rPr>
              <w:t>графические тенденции развития природных, социально-экономических и геоэкологических объектов, процессов и явлений;</w:t>
            </w:r>
          </w:p>
        </w:tc>
        <w:tc>
          <w:tcPr>
            <w:tcW w:w="2120"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pStyle w:val="35"/>
              <w:shd w:val="clear" w:color="auto" w:fill="auto"/>
              <w:spacing w:line="240" w:lineRule="auto"/>
              <w:ind w:firstLine="0"/>
              <w:jc w:val="center"/>
              <w:rPr>
                <w:rFonts w:ascii="Times New Roman" w:hAnsi="Times New Roman" w:cs="Times New Roman"/>
                <w:color w:val="000000" w:themeColor="text1"/>
                <w:sz w:val="24"/>
                <w:szCs w:val="24"/>
                <w:shd w:val="clear" w:color="auto" w:fill="FFFFFF"/>
              </w:rPr>
            </w:pPr>
            <w:r w:rsidRPr="00874C29">
              <w:rPr>
                <w:rStyle w:val="11"/>
                <w:rFonts w:ascii="Times New Roman" w:hAnsi="Times New Roman" w:cs="Times New Roman"/>
                <w:color w:val="000000" w:themeColor="text1"/>
                <w:sz w:val="24"/>
                <w:szCs w:val="24"/>
              </w:rPr>
              <w:t>Тема 1.1</w:t>
            </w:r>
          </w:p>
        </w:tc>
      </w:tr>
      <w:tr w:rsidR="001C4578" w:rsidRPr="00874C29" w:rsidTr="003B025F">
        <w:tc>
          <w:tcPr>
            <w:tcW w:w="92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У2</w:t>
            </w:r>
          </w:p>
        </w:tc>
        <w:tc>
          <w:tcPr>
            <w:tcW w:w="630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hd w:val="clear" w:color="auto" w:fill="FFFFFF"/>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bCs/>
                <w:iCs/>
                <w:color w:val="000000" w:themeColor="text1"/>
                <w:sz w:val="24"/>
                <w:szCs w:val="24"/>
                <w:lang w:eastAsia="en-US"/>
              </w:rPr>
              <w:t xml:space="preserve">Оценивать и объяснять </w:t>
            </w:r>
            <w:r w:rsidRPr="00874C29">
              <w:rPr>
                <w:rFonts w:ascii="Times New Roman" w:hAnsi="Times New Roman" w:cs="Times New Roman"/>
                <w:color w:val="000000" w:themeColor="text1"/>
                <w:sz w:val="24"/>
                <w:szCs w:val="24"/>
                <w:lang w:eastAsia="en-US"/>
              </w:rPr>
              <w:t>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tc>
        <w:tc>
          <w:tcPr>
            <w:tcW w:w="2120"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themeColor="text1"/>
                <w:sz w:val="24"/>
                <w:szCs w:val="24"/>
                <w:lang w:eastAsia="en-US"/>
              </w:rPr>
            </w:pPr>
            <w:r w:rsidRPr="00874C29">
              <w:rPr>
                <w:rFonts w:ascii="Times New Roman" w:hAnsi="Times New Roman" w:cs="Times New Roman"/>
                <w:bCs/>
                <w:color w:val="000000" w:themeColor="text1"/>
                <w:sz w:val="24"/>
                <w:szCs w:val="24"/>
                <w:lang w:eastAsia="en-US"/>
              </w:rPr>
              <w:t>Тема 4.1.</w:t>
            </w:r>
          </w:p>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tc>
      </w:tr>
      <w:tr w:rsidR="001C4578" w:rsidRPr="00874C29" w:rsidTr="003B025F">
        <w:tc>
          <w:tcPr>
            <w:tcW w:w="92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У3</w:t>
            </w:r>
          </w:p>
        </w:tc>
        <w:tc>
          <w:tcPr>
            <w:tcW w:w="6304" w:type="dxa"/>
            <w:tcBorders>
              <w:top w:val="single" w:sz="4" w:space="0" w:color="auto"/>
              <w:left w:val="single" w:sz="4" w:space="0" w:color="auto"/>
              <w:bottom w:val="single" w:sz="4" w:space="0" w:color="auto"/>
              <w:right w:val="single" w:sz="4" w:space="0" w:color="auto"/>
            </w:tcBorders>
            <w:hideMark/>
          </w:tcPr>
          <w:p w:rsidR="001C4578" w:rsidRPr="00874C29" w:rsidRDefault="00C86A34" w:rsidP="00874C29">
            <w:pPr>
              <w:shd w:val="clear" w:color="auto" w:fill="FFFFFF"/>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bCs/>
                <w:iCs/>
                <w:color w:val="000000" w:themeColor="text1"/>
                <w:sz w:val="24"/>
                <w:szCs w:val="24"/>
                <w:lang w:eastAsia="en-US"/>
              </w:rPr>
              <w:t>П</w:t>
            </w:r>
            <w:r w:rsidR="001C4578" w:rsidRPr="00874C29">
              <w:rPr>
                <w:rFonts w:ascii="Times New Roman" w:hAnsi="Times New Roman" w:cs="Times New Roman"/>
                <w:bCs/>
                <w:iCs/>
                <w:color w:val="000000" w:themeColor="text1"/>
                <w:sz w:val="24"/>
                <w:szCs w:val="24"/>
                <w:lang w:eastAsia="en-US"/>
              </w:rPr>
              <w:t>рименять</w:t>
            </w:r>
            <w:r w:rsidRPr="00874C29">
              <w:rPr>
                <w:rFonts w:ascii="Times New Roman" w:hAnsi="Times New Roman" w:cs="Times New Roman"/>
                <w:bCs/>
                <w:iCs/>
                <w:color w:val="000000" w:themeColor="text1"/>
                <w:sz w:val="24"/>
                <w:szCs w:val="24"/>
                <w:lang w:eastAsia="en-US"/>
              </w:rPr>
              <w:t xml:space="preserve"> </w:t>
            </w:r>
            <w:r w:rsidR="001C4578" w:rsidRPr="00874C29">
              <w:rPr>
                <w:rFonts w:ascii="Times New Roman" w:hAnsi="Times New Roman" w:cs="Times New Roman"/>
                <w:color w:val="000000" w:themeColor="text1"/>
                <w:sz w:val="24"/>
                <w:szCs w:val="24"/>
                <w:lang w:eastAsia="en-US"/>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tc>
        <w:tc>
          <w:tcPr>
            <w:tcW w:w="2120"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themeColor="text1"/>
                <w:sz w:val="24"/>
                <w:szCs w:val="24"/>
                <w:lang w:eastAsia="en-US"/>
              </w:rPr>
            </w:pPr>
            <w:r w:rsidRPr="00874C29">
              <w:rPr>
                <w:rFonts w:ascii="Times New Roman" w:hAnsi="Times New Roman" w:cs="Times New Roman"/>
                <w:bCs/>
                <w:color w:val="000000" w:themeColor="text1"/>
                <w:sz w:val="24"/>
                <w:szCs w:val="24"/>
                <w:lang w:eastAsia="en-US"/>
              </w:rPr>
              <w:t>Тема 5.1.</w:t>
            </w:r>
          </w:p>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32"/>
                <w:color w:val="000000" w:themeColor="text1"/>
                <w:sz w:val="24"/>
                <w:szCs w:val="24"/>
                <w:lang w:eastAsia="en-US"/>
              </w:rPr>
            </w:pPr>
          </w:p>
        </w:tc>
      </w:tr>
      <w:tr w:rsidR="001C4578" w:rsidRPr="00874C29" w:rsidTr="003B025F">
        <w:tc>
          <w:tcPr>
            <w:tcW w:w="92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У4</w:t>
            </w:r>
          </w:p>
        </w:tc>
        <w:tc>
          <w:tcPr>
            <w:tcW w:w="6304" w:type="dxa"/>
            <w:tcBorders>
              <w:top w:val="single" w:sz="4" w:space="0" w:color="auto"/>
              <w:left w:val="single" w:sz="4" w:space="0" w:color="auto"/>
              <w:bottom w:val="single" w:sz="4" w:space="0" w:color="auto"/>
              <w:right w:val="single" w:sz="4" w:space="0" w:color="auto"/>
            </w:tcBorders>
            <w:hideMark/>
          </w:tcPr>
          <w:p w:rsidR="001C4578" w:rsidRPr="00874C29" w:rsidRDefault="00C86A34" w:rsidP="00874C29">
            <w:pPr>
              <w:shd w:val="clear" w:color="auto" w:fill="FFFFFF"/>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bCs/>
                <w:iCs/>
                <w:color w:val="000000" w:themeColor="text1"/>
                <w:sz w:val="24"/>
                <w:szCs w:val="24"/>
                <w:lang w:eastAsia="en-US"/>
              </w:rPr>
              <w:t>С</w:t>
            </w:r>
            <w:r w:rsidR="001C4578" w:rsidRPr="00874C29">
              <w:rPr>
                <w:rFonts w:ascii="Times New Roman" w:hAnsi="Times New Roman" w:cs="Times New Roman"/>
                <w:bCs/>
                <w:iCs/>
                <w:color w:val="000000" w:themeColor="text1"/>
                <w:sz w:val="24"/>
                <w:szCs w:val="24"/>
                <w:lang w:eastAsia="en-US"/>
              </w:rPr>
              <w:t>оставлять</w:t>
            </w:r>
            <w:r w:rsidRPr="00874C29">
              <w:rPr>
                <w:rFonts w:ascii="Times New Roman" w:hAnsi="Times New Roman" w:cs="Times New Roman"/>
                <w:bCs/>
                <w:iCs/>
                <w:color w:val="000000" w:themeColor="text1"/>
                <w:sz w:val="24"/>
                <w:szCs w:val="24"/>
                <w:lang w:eastAsia="en-US"/>
              </w:rPr>
              <w:t xml:space="preserve"> </w:t>
            </w:r>
            <w:r w:rsidR="001C4578" w:rsidRPr="00874C29">
              <w:rPr>
                <w:rFonts w:ascii="Times New Roman" w:hAnsi="Times New Roman" w:cs="Times New Roman"/>
                <w:color w:val="000000" w:themeColor="text1"/>
                <w:sz w:val="24"/>
                <w:szCs w:val="24"/>
                <w:lang w:eastAsia="en-US"/>
              </w:rPr>
              <w:t xml:space="preserve">комплексную географическую характеристику </w:t>
            </w:r>
            <w:r w:rsidR="001C4578" w:rsidRPr="00874C29">
              <w:rPr>
                <w:rFonts w:ascii="Times New Roman" w:hAnsi="Times New Roman" w:cs="Times New Roman"/>
                <w:color w:val="000000" w:themeColor="text1"/>
                <w:sz w:val="24"/>
                <w:szCs w:val="24"/>
                <w:lang w:eastAsia="en-US"/>
              </w:rPr>
              <w:lastRenderedPageBreak/>
              <w:t>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2120"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themeColor="text1"/>
                <w:sz w:val="24"/>
                <w:szCs w:val="24"/>
                <w:lang w:eastAsia="en-US"/>
              </w:rPr>
            </w:pPr>
            <w:r w:rsidRPr="00874C29">
              <w:rPr>
                <w:rFonts w:ascii="Times New Roman" w:hAnsi="Times New Roman" w:cs="Times New Roman"/>
                <w:bCs/>
                <w:color w:val="000000" w:themeColor="text1"/>
                <w:sz w:val="24"/>
                <w:szCs w:val="24"/>
                <w:lang w:eastAsia="en-US"/>
              </w:rPr>
              <w:lastRenderedPageBreak/>
              <w:t>Тема 6.1.</w:t>
            </w:r>
          </w:p>
          <w:p w:rsidR="001C4578" w:rsidRPr="00874C29" w:rsidRDefault="001C4578" w:rsidP="00874C29">
            <w:pPr>
              <w:keepNext/>
              <w:keepLines/>
              <w:spacing w:after="0" w:line="240" w:lineRule="auto"/>
              <w:jc w:val="center"/>
              <w:rPr>
                <w:rStyle w:val="FontStyle32"/>
                <w:color w:val="000000" w:themeColor="text1"/>
                <w:sz w:val="24"/>
                <w:szCs w:val="24"/>
                <w:lang w:eastAsia="en-US"/>
              </w:rPr>
            </w:pPr>
          </w:p>
        </w:tc>
      </w:tr>
      <w:tr w:rsidR="001C4578" w:rsidRPr="00874C29" w:rsidTr="003B025F">
        <w:tc>
          <w:tcPr>
            <w:tcW w:w="92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lastRenderedPageBreak/>
              <w:t>У5</w:t>
            </w:r>
          </w:p>
        </w:tc>
        <w:tc>
          <w:tcPr>
            <w:tcW w:w="6304" w:type="dxa"/>
            <w:tcBorders>
              <w:top w:val="single" w:sz="4" w:space="0" w:color="auto"/>
              <w:left w:val="single" w:sz="4" w:space="0" w:color="auto"/>
              <w:bottom w:val="single" w:sz="4" w:space="0" w:color="auto"/>
              <w:right w:val="single" w:sz="4" w:space="0" w:color="auto"/>
            </w:tcBorders>
            <w:hideMark/>
          </w:tcPr>
          <w:p w:rsidR="001C4578" w:rsidRPr="00874C29" w:rsidRDefault="00C86A34" w:rsidP="00874C29">
            <w:pPr>
              <w:shd w:val="clear" w:color="auto" w:fill="FFFFFF"/>
              <w:suppressAutoHyphens/>
              <w:spacing w:after="0" w:line="240" w:lineRule="auto"/>
              <w:rPr>
                <w:rFonts w:ascii="Times New Roman" w:hAnsi="Times New Roman" w:cs="Times New Roman"/>
                <w:color w:val="000000" w:themeColor="text1"/>
                <w:sz w:val="24"/>
                <w:szCs w:val="24"/>
                <w:lang w:eastAsia="en-US"/>
              </w:rPr>
            </w:pPr>
            <w:r w:rsidRPr="00874C29">
              <w:rPr>
                <w:rFonts w:ascii="Times New Roman" w:hAnsi="Times New Roman" w:cs="Times New Roman"/>
                <w:bCs/>
                <w:iCs/>
                <w:color w:val="000000" w:themeColor="text1"/>
                <w:sz w:val="24"/>
                <w:szCs w:val="24"/>
                <w:lang w:eastAsia="en-US"/>
              </w:rPr>
              <w:t>С</w:t>
            </w:r>
            <w:r w:rsidR="001C4578" w:rsidRPr="00874C29">
              <w:rPr>
                <w:rFonts w:ascii="Times New Roman" w:hAnsi="Times New Roman" w:cs="Times New Roman"/>
                <w:bCs/>
                <w:iCs/>
                <w:color w:val="000000" w:themeColor="text1"/>
                <w:sz w:val="24"/>
                <w:szCs w:val="24"/>
                <w:lang w:eastAsia="en-US"/>
              </w:rPr>
              <w:t>опоставлять</w:t>
            </w:r>
            <w:r w:rsidRPr="00874C29">
              <w:rPr>
                <w:rFonts w:ascii="Times New Roman" w:hAnsi="Times New Roman" w:cs="Times New Roman"/>
                <w:bCs/>
                <w:iCs/>
                <w:color w:val="000000" w:themeColor="text1"/>
                <w:sz w:val="24"/>
                <w:szCs w:val="24"/>
                <w:lang w:eastAsia="en-US"/>
              </w:rPr>
              <w:t xml:space="preserve"> </w:t>
            </w:r>
            <w:r w:rsidR="001C4578" w:rsidRPr="00874C29">
              <w:rPr>
                <w:rFonts w:ascii="Times New Roman" w:hAnsi="Times New Roman" w:cs="Times New Roman"/>
                <w:color w:val="000000" w:themeColor="text1"/>
                <w:sz w:val="24"/>
                <w:szCs w:val="24"/>
                <w:lang w:eastAsia="en-US"/>
              </w:rPr>
              <w:t>географические карты различной тематики;</w:t>
            </w:r>
          </w:p>
        </w:tc>
        <w:tc>
          <w:tcPr>
            <w:tcW w:w="2120" w:type="dxa"/>
            <w:tcBorders>
              <w:top w:val="single" w:sz="4" w:space="0" w:color="auto"/>
              <w:left w:val="single" w:sz="4" w:space="0" w:color="auto"/>
              <w:bottom w:val="single" w:sz="4" w:space="0" w:color="auto"/>
              <w:right w:val="single" w:sz="4" w:space="0" w:color="auto"/>
            </w:tcBorders>
            <w:hideMark/>
          </w:tcPr>
          <w:p w:rsidR="001C4578" w:rsidRPr="00874C29" w:rsidRDefault="001C4578" w:rsidP="003B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bCs/>
                <w:color w:val="000000" w:themeColor="text1"/>
                <w:sz w:val="24"/>
                <w:szCs w:val="24"/>
                <w:lang w:eastAsia="en-US"/>
              </w:rPr>
              <w:t>Тема 2.1</w:t>
            </w:r>
          </w:p>
        </w:tc>
      </w:tr>
      <w:tr w:rsidR="001C4578" w:rsidRPr="00874C29" w:rsidTr="003B025F">
        <w:tc>
          <w:tcPr>
            <w:tcW w:w="92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У6</w:t>
            </w:r>
          </w:p>
        </w:tc>
        <w:tc>
          <w:tcPr>
            <w:tcW w:w="630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hd w:val="clear" w:color="auto" w:fill="FFFFFF"/>
              <w:spacing w:after="0" w:line="240" w:lineRule="auto"/>
              <w:jc w:val="both"/>
              <w:rPr>
                <w:rFonts w:ascii="Times New Roman" w:hAnsi="Times New Roman" w:cs="Times New Roman"/>
                <w:bCs/>
                <w:color w:val="000000" w:themeColor="text1"/>
                <w:sz w:val="24"/>
                <w:szCs w:val="24"/>
                <w:lang w:eastAsia="en-US"/>
              </w:rPr>
            </w:pPr>
            <w:r w:rsidRPr="00874C29">
              <w:rPr>
                <w:rFonts w:ascii="Times New Roman" w:hAnsi="Times New Roman" w:cs="Times New Roman"/>
                <w:bCs/>
                <w:color w:val="000000" w:themeColor="text1"/>
                <w:sz w:val="24"/>
                <w:szCs w:val="24"/>
                <w:lang w:eastAsia="en-US"/>
              </w:rPr>
              <w:t>использовать приобретенные знания и умения в практической деятельности и повседневной жизни:</w:t>
            </w:r>
          </w:p>
          <w:p w:rsidR="001C4578" w:rsidRPr="00874C29" w:rsidRDefault="001C4578" w:rsidP="00874C29">
            <w:pPr>
              <w:shd w:val="clear" w:color="auto" w:fill="FFFFFF"/>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bCs/>
                <w:color w:val="000000" w:themeColor="text1"/>
                <w:sz w:val="24"/>
                <w:szCs w:val="24"/>
                <w:lang w:eastAsia="en-US"/>
              </w:rPr>
              <w:t>для</w:t>
            </w:r>
            <w:r w:rsidRPr="00874C29">
              <w:rPr>
                <w:rFonts w:ascii="Times New Roman" w:hAnsi="Times New Roman" w:cs="Times New Roman"/>
                <w:color w:val="000000" w:themeColor="text1"/>
                <w:sz w:val="24"/>
                <w:szCs w:val="24"/>
                <w:lang w:eastAsia="en-US"/>
              </w:rPr>
              <w:t xml:space="preserve"> выявления и объяснения географических аспектов различных теку</w:t>
            </w:r>
            <w:r w:rsidRPr="00874C29">
              <w:rPr>
                <w:rFonts w:ascii="Times New Roman" w:hAnsi="Times New Roman" w:cs="Times New Roman"/>
                <w:color w:val="000000" w:themeColor="text1"/>
                <w:sz w:val="24"/>
                <w:szCs w:val="24"/>
                <w:lang w:eastAsia="en-US"/>
              </w:rPr>
              <w:softHyphen/>
              <w:t>щих событий и ситуаций;</w:t>
            </w:r>
          </w:p>
          <w:p w:rsidR="001C4578" w:rsidRPr="00874C29" w:rsidRDefault="001C4578" w:rsidP="00874C29">
            <w:pPr>
              <w:shd w:val="clear" w:color="auto" w:fill="FFFFFF"/>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1C4578" w:rsidRPr="00874C29" w:rsidRDefault="001C4578" w:rsidP="00874C29">
            <w:pPr>
              <w:shd w:val="clear" w:color="auto" w:fill="FFFFFF"/>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tc>
        <w:tc>
          <w:tcPr>
            <w:tcW w:w="2120"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keepNext/>
              <w:keepLines/>
              <w:spacing w:after="0" w:line="240" w:lineRule="auto"/>
              <w:jc w:val="center"/>
              <w:rPr>
                <w:rFonts w:ascii="Times New Roman" w:hAnsi="Times New Roman" w:cs="Times New Roman"/>
                <w:bCs/>
                <w:color w:val="000000" w:themeColor="text1"/>
                <w:sz w:val="24"/>
                <w:szCs w:val="24"/>
                <w:lang w:eastAsia="en-US"/>
              </w:rPr>
            </w:pPr>
            <w:r w:rsidRPr="00874C29">
              <w:rPr>
                <w:rFonts w:ascii="Times New Roman" w:hAnsi="Times New Roman" w:cs="Times New Roman"/>
                <w:bCs/>
                <w:color w:val="000000" w:themeColor="text1"/>
                <w:sz w:val="24"/>
                <w:szCs w:val="24"/>
                <w:lang w:eastAsia="en-US"/>
              </w:rPr>
              <w:t>Тема 8.1.</w:t>
            </w:r>
          </w:p>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tc>
      </w:tr>
      <w:tr w:rsidR="001C4578" w:rsidRPr="00874C29" w:rsidTr="003B025F">
        <w:tc>
          <w:tcPr>
            <w:tcW w:w="92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З1</w:t>
            </w:r>
          </w:p>
        </w:tc>
        <w:tc>
          <w:tcPr>
            <w:tcW w:w="630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hd w:val="clear" w:color="auto" w:fill="FFFFFF"/>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основные географические понятия и т</w:t>
            </w:r>
            <w:r w:rsidR="00874C29">
              <w:rPr>
                <w:rFonts w:ascii="Times New Roman" w:hAnsi="Times New Roman" w:cs="Times New Roman"/>
                <w:color w:val="000000" w:themeColor="text1"/>
                <w:sz w:val="24"/>
                <w:szCs w:val="24"/>
                <w:lang w:eastAsia="en-US"/>
              </w:rPr>
              <w:t xml:space="preserve">ермины; традиционные и новые </w:t>
            </w:r>
            <w:r w:rsidRPr="00874C29">
              <w:rPr>
                <w:rFonts w:ascii="Times New Roman" w:hAnsi="Times New Roman" w:cs="Times New Roman"/>
                <w:color w:val="000000" w:themeColor="text1"/>
                <w:sz w:val="24"/>
                <w:szCs w:val="24"/>
                <w:lang w:eastAsia="en-US"/>
              </w:rPr>
              <w:t>методы географических исследований;</w:t>
            </w:r>
          </w:p>
        </w:tc>
        <w:tc>
          <w:tcPr>
            <w:tcW w:w="2120"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keepNext/>
              <w:keepLines/>
              <w:spacing w:after="0" w:line="240" w:lineRule="auto"/>
              <w:jc w:val="center"/>
              <w:rPr>
                <w:rFonts w:ascii="Times New Roman" w:hAnsi="Times New Roman" w:cs="Times New Roman"/>
                <w:bCs/>
                <w:color w:val="000000" w:themeColor="text1"/>
                <w:sz w:val="24"/>
                <w:szCs w:val="24"/>
                <w:lang w:eastAsia="en-US"/>
              </w:rPr>
            </w:pPr>
            <w:r w:rsidRPr="00874C29">
              <w:rPr>
                <w:rFonts w:ascii="Times New Roman" w:hAnsi="Times New Roman" w:cs="Times New Roman"/>
                <w:bCs/>
                <w:color w:val="000000" w:themeColor="text1"/>
                <w:sz w:val="24"/>
                <w:szCs w:val="24"/>
                <w:lang w:eastAsia="en-US"/>
              </w:rPr>
              <w:t>Тема 8.1.</w:t>
            </w:r>
          </w:p>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tc>
      </w:tr>
      <w:tr w:rsidR="001C4578" w:rsidRPr="00874C29" w:rsidTr="003B025F">
        <w:tc>
          <w:tcPr>
            <w:tcW w:w="92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З2</w:t>
            </w:r>
          </w:p>
        </w:tc>
        <w:tc>
          <w:tcPr>
            <w:tcW w:w="630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hd w:val="clear" w:color="auto" w:fill="FFFFFF"/>
              <w:spacing w:after="0" w:line="240" w:lineRule="auto"/>
              <w:jc w:val="both"/>
              <w:rPr>
                <w:rFonts w:ascii="Times New Roman" w:hAnsi="Times New Roman" w:cs="Times New Roman"/>
                <w:bCs/>
                <w:color w:val="000000" w:themeColor="text1"/>
                <w:sz w:val="24"/>
                <w:szCs w:val="24"/>
                <w:lang w:eastAsia="en-US"/>
              </w:rPr>
            </w:pPr>
            <w:r w:rsidRPr="00874C29">
              <w:rPr>
                <w:rFonts w:ascii="Times New Roman" w:hAnsi="Times New Roman" w:cs="Times New Roman"/>
                <w:color w:val="000000" w:themeColor="text1"/>
                <w:sz w:val="24"/>
                <w:szCs w:val="24"/>
                <w:lang w:eastAsia="en-US"/>
              </w:rPr>
              <w:t>особенности размещения основных видов природных ресурсов, их главные месторождения и территориальные сочетания;</w:t>
            </w:r>
          </w:p>
        </w:tc>
        <w:tc>
          <w:tcPr>
            <w:tcW w:w="2120"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themeColor="text1"/>
                <w:sz w:val="24"/>
                <w:szCs w:val="24"/>
                <w:lang w:eastAsia="en-US"/>
              </w:rPr>
            </w:pPr>
            <w:r w:rsidRPr="00874C29">
              <w:rPr>
                <w:rFonts w:ascii="Times New Roman" w:hAnsi="Times New Roman" w:cs="Times New Roman"/>
                <w:bCs/>
                <w:color w:val="000000" w:themeColor="text1"/>
                <w:sz w:val="24"/>
                <w:szCs w:val="24"/>
                <w:lang w:eastAsia="en-US"/>
              </w:rPr>
              <w:t>Тема 6.1.</w:t>
            </w:r>
          </w:p>
          <w:p w:rsidR="001C4578" w:rsidRPr="00874C29" w:rsidRDefault="001C4578" w:rsidP="00874C29">
            <w:pPr>
              <w:keepNext/>
              <w:keepLines/>
              <w:spacing w:after="0" w:line="240" w:lineRule="auto"/>
              <w:jc w:val="center"/>
              <w:rPr>
                <w:rStyle w:val="FontStyle32"/>
                <w:color w:val="000000" w:themeColor="text1"/>
                <w:sz w:val="24"/>
                <w:szCs w:val="24"/>
                <w:lang w:eastAsia="en-US"/>
              </w:rPr>
            </w:pPr>
          </w:p>
        </w:tc>
      </w:tr>
      <w:tr w:rsidR="001C4578" w:rsidRPr="00874C29" w:rsidTr="003B025F">
        <w:tc>
          <w:tcPr>
            <w:tcW w:w="92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З3</w:t>
            </w:r>
          </w:p>
        </w:tc>
        <w:tc>
          <w:tcPr>
            <w:tcW w:w="630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hd w:val="clear" w:color="auto" w:fill="FFFFFF"/>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tc>
        <w:tc>
          <w:tcPr>
            <w:tcW w:w="2120"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themeColor="text1"/>
                <w:sz w:val="24"/>
                <w:szCs w:val="24"/>
                <w:lang w:eastAsia="en-US"/>
              </w:rPr>
            </w:pPr>
            <w:r w:rsidRPr="00874C29">
              <w:rPr>
                <w:rFonts w:ascii="Times New Roman" w:hAnsi="Times New Roman" w:cs="Times New Roman"/>
                <w:bCs/>
                <w:color w:val="000000" w:themeColor="text1"/>
                <w:sz w:val="24"/>
                <w:szCs w:val="24"/>
                <w:lang w:eastAsia="en-US"/>
              </w:rPr>
              <w:t>Тема 7.1.</w:t>
            </w:r>
          </w:p>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tc>
      </w:tr>
      <w:tr w:rsidR="001C4578" w:rsidRPr="00874C29" w:rsidTr="003B025F">
        <w:trPr>
          <w:trHeight w:val="897"/>
        </w:trPr>
        <w:tc>
          <w:tcPr>
            <w:tcW w:w="926"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З4</w:t>
            </w:r>
          </w:p>
        </w:tc>
        <w:tc>
          <w:tcPr>
            <w:tcW w:w="6304"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shd w:val="clear" w:color="auto" w:fill="FFFFFF"/>
              <w:suppressAutoHyphens/>
              <w:spacing w:after="0" w:line="240" w:lineRule="auto"/>
              <w:jc w:val="both"/>
              <w:rPr>
                <w:rFonts w:ascii="Times New Roman" w:hAnsi="Times New Roman" w:cs="Times New Roman"/>
                <w:color w:val="000000" w:themeColor="text1"/>
                <w:sz w:val="24"/>
                <w:szCs w:val="24"/>
                <w:lang w:eastAsia="en-US"/>
              </w:rPr>
            </w:pPr>
            <w:r w:rsidRPr="00874C29">
              <w:rPr>
                <w:rFonts w:ascii="Times New Roman" w:hAnsi="Times New Roman" w:cs="Times New Roman"/>
                <w:color w:val="000000" w:themeColor="text1"/>
                <w:sz w:val="24"/>
                <w:szCs w:val="24"/>
                <w:lang w:eastAsia="en-US"/>
              </w:rPr>
              <w:t>особенности современного геополитического и геоэкономического положения России, ее роль в международном географическом разделении труда.</w:t>
            </w:r>
          </w:p>
        </w:tc>
        <w:tc>
          <w:tcPr>
            <w:tcW w:w="2120" w:type="dxa"/>
            <w:tcBorders>
              <w:top w:val="single" w:sz="4" w:space="0" w:color="auto"/>
              <w:left w:val="single" w:sz="4" w:space="0" w:color="auto"/>
              <w:bottom w:val="single" w:sz="4" w:space="0" w:color="auto"/>
              <w:right w:val="single" w:sz="4" w:space="0" w:color="auto"/>
            </w:tcBorders>
            <w:hideMark/>
          </w:tcPr>
          <w:p w:rsidR="001C4578" w:rsidRPr="00874C29" w:rsidRDefault="001C4578" w:rsidP="0087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themeColor="text1"/>
                <w:sz w:val="24"/>
                <w:szCs w:val="24"/>
                <w:lang w:eastAsia="en-US"/>
              </w:rPr>
            </w:pPr>
            <w:r w:rsidRPr="00874C29">
              <w:rPr>
                <w:rFonts w:ascii="Times New Roman" w:hAnsi="Times New Roman" w:cs="Times New Roman"/>
                <w:bCs/>
                <w:color w:val="000000" w:themeColor="text1"/>
                <w:sz w:val="24"/>
                <w:szCs w:val="24"/>
                <w:lang w:eastAsia="en-US"/>
              </w:rPr>
              <w:t>Тема 7.1.</w:t>
            </w:r>
          </w:p>
          <w:p w:rsidR="001C4578" w:rsidRPr="00874C29" w:rsidRDefault="001C4578" w:rsidP="00874C29">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tc>
      </w:tr>
    </w:tbl>
    <w:p w:rsidR="00874C29" w:rsidRDefault="00874C29" w:rsidP="001C4578">
      <w:pPr>
        <w:spacing w:after="0" w:line="240" w:lineRule="auto"/>
        <w:jc w:val="center"/>
        <w:rPr>
          <w:rFonts w:ascii="Times New Roman" w:hAnsi="Times New Roman" w:cs="Times New Roman"/>
          <w:b/>
          <w:color w:val="000000" w:themeColor="text1"/>
          <w:sz w:val="28"/>
          <w:szCs w:val="28"/>
        </w:rPr>
      </w:pPr>
    </w:p>
    <w:p w:rsidR="001C4578" w:rsidRPr="006E2DBF" w:rsidRDefault="001C4578" w:rsidP="001C4578">
      <w:pPr>
        <w:spacing w:after="0" w:line="240" w:lineRule="auto"/>
        <w:jc w:val="center"/>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Содержание дисциплины</w:t>
      </w:r>
    </w:p>
    <w:p w:rsidR="001C4578" w:rsidRPr="006E2DBF" w:rsidRDefault="001C4578" w:rsidP="001C4578">
      <w:pPr>
        <w:spacing w:after="0" w:line="240" w:lineRule="auto"/>
        <w:jc w:val="both"/>
        <w:rPr>
          <w:rFonts w:ascii="Times New Roman" w:hAnsi="Times New Roman" w:cs="Times New Roman"/>
          <w:b/>
          <w:color w:val="000000" w:themeColor="text1"/>
          <w:sz w:val="28"/>
          <w:szCs w:val="28"/>
        </w:rPr>
      </w:pP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36"/>
          <w:rFonts w:ascii="Times New Roman" w:eastAsiaTheme="minorEastAsia" w:hAnsi="Times New Roman" w:cs="Times New Roman"/>
          <w:b/>
          <w:color w:val="000000" w:themeColor="text1"/>
        </w:rPr>
      </w:pPr>
      <w:r w:rsidRPr="00C86A34">
        <w:rPr>
          <w:rStyle w:val="36"/>
          <w:rFonts w:ascii="Times New Roman" w:eastAsiaTheme="minorEastAsia" w:hAnsi="Times New Roman" w:cs="Times New Roman"/>
          <w:b/>
          <w:color w:val="000000" w:themeColor="text1"/>
        </w:rPr>
        <w:t>Раздел 1. Источники географической информации.</w:t>
      </w:r>
    </w:p>
    <w:p w:rsidR="001C4578" w:rsidRPr="00C86A34" w:rsidRDefault="001C4578" w:rsidP="001C4578">
      <w:pPr>
        <w:pStyle w:val="35"/>
        <w:shd w:val="clear" w:color="auto" w:fill="auto"/>
        <w:spacing w:line="240" w:lineRule="auto"/>
        <w:ind w:firstLine="0"/>
        <w:jc w:val="left"/>
        <w:rPr>
          <w:rStyle w:val="FontStyle32"/>
          <w:sz w:val="28"/>
          <w:szCs w:val="28"/>
        </w:rPr>
      </w:pPr>
      <w:r w:rsidRPr="00C86A34">
        <w:rPr>
          <w:rStyle w:val="11"/>
          <w:rFonts w:ascii="Times New Roman" w:hAnsi="Times New Roman" w:cs="Times New Roman"/>
          <w:color w:val="000000" w:themeColor="text1"/>
          <w:sz w:val="28"/>
          <w:szCs w:val="28"/>
        </w:rPr>
        <w:t xml:space="preserve">Тема 1. </w:t>
      </w:r>
      <w:r w:rsidRPr="00C86A34">
        <w:rPr>
          <w:rStyle w:val="FontStyle32"/>
          <w:color w:val="000000" w:themeColor="text1"/>
          <w:sz w:val="28"/>
          <w:szCs w:val="28"/>
        </w:rPr>
        <w:t>Введение. Источники географической информации. Тенденции и закономерности развития географических явлений и процессов.</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C86A34">
        <w:rPr>
          <w:rFonts w:ascii="Times New Roman" w:hAnsi="Times New Roman" w:cs="Times New Roman"/>
          <w:b/>
          <w:bCs/>
          <w:color w:val="000000" w:themeColor="text1"/>
          <w:sz w:val="28"/>
          <w:szCs w:val="28"/>
        </w:rPr>
        <w:t>Раздел 2. Политическое устройство мира.</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szCs w:val="28"/>
        </w:rPr>
      </w:pPr>
      <w:r w:rsidRPr="00C86A34">
        <w:rPr>
          <w:rFonts w:ascii="Times New Roman" w:hAnsi="Times New Roman" w:cs="Times New Roman"/>
          <w:bCs/>
          <w:color w:val="000000" w:themeColor="text1"/>
          <w:sz w:val="28"/>
          <w:szCs w:val="28"/>
        </w:rPr>
        <w:t>Тема 2.</w:t>
      </w:r>
      <w:r w:rsidRPr="00C86A34">
        <w:rPr>
          <w:rFonts w:ascii="Times New Roman" w:hAnsi="Times New Roman" w:cs="Times New Roman"/>
          <w:b/>
          <w:bCs/>
          <w:color w:val="000000" w:themeColor="text1"/>
          <w:sz w:val="28"/>
          <w:szCs w:val="28"/>
        </w:rPr>
        <w:t xml:space="preserve"> </w:t>
      </w:r>
      <w:r w:rsidRPr="00C86A34">
        <w:rPr>
          <w:rFonts w:ascii="Times New Roman" w:hAnsi="Times New Roman" w:cs="Times New Roman"/>
          <w:bCs/>
          <w:color w:val="000000" w:themeColor="text1"/>
          <w:sz w:val="28"/>
          <w:szCs w:val="28"/>
        </w:rPr>
        <w:t>Формирование ПКМ. Основные группы стран мира. Государственный строй стран мира</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szCs w:val="28"/>
        </w:rPr>
      </w:pPr>
      <w:r w:rsidRPr="00C86A34">
        <w:rPr>
          <w:rFonts w:ascii="Times New Roman" w:hAnsi="Times New Roman" w:cs="Times New Roman"/>
          <w:b/>
          <w:bCs/>
          <w:color w:val="000000" w:themeColor="text1"/>
          <w:sz w:val="28"/>
          <w:szCs w:val="28"/>
        </w:rPr>
        <w:t>Раздел 3. География мировых природных ресурсов</w:t>
      </w:r>
    </w:p>
    <w:p w:rsidR="001C4578" w:rsidRPr="00C86A34" w:rsidRDefault="00874C29"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lastRenderedPageBreak/>
        <w:t xml:space="preserve">Тема </w:t>
      </w:r>
      <w:r w:rsidR="001C4578" w:rsidRPr="00C86A34">
        <w:rPr>
          <w:rFonts w:ascii="Times New Roman" w:hAnsi="Times New Roman" w:cs="Times New Roman"/>
          <w:bCs/>
          <w:color w:val="000000" w:themeColor="text1"/>
          <w:sz w:val="28"/>
          <w:szCs w:val="28"/>
        </w:rPr>
        <w:t>3.1.</w:t>
      </w:r>
      <w:r w:rsidR="00C86A34">
        <w:rPr>
          <w:rFonts w:ascii="Times New Roman" w:hAnsi="Times New Roman" w:cs="Times New Roman"/>
          <w:b/>
          <w:bCs/>
          <w:color w:val="000000" w:themeColor="text1"/>
          <w:sz w:val="28"/>
          <w:szCs w:val="28"/>
        </w:rPr>
        <w:t xml:space="preserve"> </w:t>
      </w:r>
      <w:r w:rsidR="001C4578" w:rsidRPr="00C86A34">
        <w:rPr>
          <w:rFonts w:ascii="Times New Roman" w:hAnsi="Times New Roman" w:cs="Times New Roman"/>
          <w:bCs/>
          <w:color w:val="000000" w:themeColor="text1"/>
          <w:sz w:val="28"/>
          <w:szCs w:val="28"/>
        </w:rPr>
        <w:t>Взаимодействие общества и природы. Географическая среда. Классификация природных ресурсов. География минеральных ресурсов.</w:t>
      </w:r>
    </w:p>
    <w:p w:rsidR="001C4578" w:rsidRPr="00C86A34" w:rsidRDefault="001C4578" w:rsidP="001C4578">
      <w:pPr>
        <w:pStyle w:val="p2"/>
        <w:shd w:val="clear" w:color="auto" w:fill="FFFFFF"/>
        <w:spacing w:before="0" w:beforeAutospacing="0" w:after="0" w:afterAutospacing="0"/>
        <w:rPr>
          <w:b/>
          <w:bCs/>
          <w:color w:val="000000" w:themeColor="text1"/>
          <w:sz w:val="28"/>
          <w:szCs w:val="28"/>
        </w:rPr>
      </w:pPr>
      <w:r w:rsidRPr="00C86A34">
        <w:rPr>
          <w:bCs/>
          <w:color w:val="000000" w:themeColor="text1"/>
          <w:sz w:val="28"/>
          <w:szCs w:val="28"/>
        </w:rPr>
        <w:t>Виды природных ресурсов</w:t>
      </w:r>
      <w:r w:rsidRPr="00C86A34">
        <w:rPr>
          <w:b/>
          <w:bCs/>
          <w:color w:val="000000" w:themeColor="text1"/>
          <w:sz w:val="28"/>
          <w:szCs w:val="28"/>
        </w:rPr>
        <w:t>.</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szCs w:val="28"/>
        </w:rPr>
      </w:pPr>
      <w:r w:rsidRPr="00C86A34">
        <w:rPr>
          <w:rFonts w:ascii="Times New Roman" w:hAnsi="Times New Roman" w:cs="Times New Roman"/>
          <w:b/>
          <w:bCs/>
          <w:color w:val="000000" w:themeColor="text1"/>
          <w:sz w:val="28"/>
          <w:szCs w:val="28"/>
        </w:rPr>
        <w:t>Раздел 4. География населения мира</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szCs w:val="28"/>
        </w:rPr>
      </w:pPr>
      <w:r w:rsidRPr="00C86A34">
        <w:rPr>
          <w:rFonts w:ascii="Times New Roman" w:hAnsi="Times New Roman" w:cs="Times New Roman"/>
          <w:bCs/>
          <w:color w:val="000000" w:themeColor="text1"/>
          <w:sz w:val="28"/>
          <w:szCs w:val="28"/>
        </w:rPr>
        <w:t>Тема 4.1.</w:t>
      </w:r>
      <w:r w:rsidRPr="00C86A34">
        <w:rPr>
          <w:rFonts w:ascii="Times New Roman" w:hAnsi="Times New Roman" w:cs="Times New Roman"/>
          <w:b/>
          <w:bCs/>
          <w:color w:val="000000" w:themeColor="text1"/>
          <w:sz w:val="28"/>
          <w:szCs w:val="28"/>
        </w:rPr>
        <w:t xml:space="preserve"> </w:t>
      </w:r>
      <w:r w:rsidRPr="00C86A34">
        <w:rPr>
          <w:rFonts w:ascii="Times New Roman" w:hAnsi="Times New Roman" w:cs="Times New Roman"/>
          <w:bCs/>
          <w:color w:val="000000" w:themeColor="text1"/>
          <w:sz w:val="28"/>
          <w:szCs w:val="28"/>
        </w:rPr>
        <w:t xml:space="preserve">Численность, воспроизводство и состав населения мира. Плотность и размещение населения. Религиозный состав населения. География миграции населения. </w:t>
      </w:r>
      <w:r w:rsidRPr="00C86A34">
        <w:rPr>
          <w:rFonts w:ascii="Times New Roman" w:hAnsi="Times New Roman" w:cs="Times New Roman"/>
          <w:color w:val="000000" w:themeColor="text1"/>
          <w:sz w:val="28"/>
          <w:szCs w:val="28"/>
        </w:rPr>
        <w:t>Городское, сельское население, урбанизация</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szCs w:val="28"/>
        </w:rPr>
      </w:pPr>
      <w:r w:rsidRPr="00C86A34">
        <w:rPr>
          <w:rFonts w:ascii="Times New Roman" w:hAnsi="Times New Roman" w:cs="Times New Roman"/>
          <w:b/>
          <w:bCs/>
          <w:color w:val="000000" w:themeColor="text1"/>
          <w:sz w:val="28"/>
          <w:szCs w:val="28"/>
        </w:rPr>
        <w:t>Раздел 5. Мировое хозяйство.</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32"/>
          <w:sz w:val="28"/>
          <w:szCs w:val="28"/>
        </w:rPr>
      </w:pPr>
      <w:r w:rsidRPr="00C86A34">
        <w:rPr>
          <w:rFonts w:ascii="Times New Roman" w:hAnsi="Times New Roman" w:cs="Times New Roman"/>
          <w:bCs/>
          <w:color w:val="000000" w:themeColor="text1"/>
          <w:sz w:val="28"/>
          <w:szCs w:val="28"/>
        </w:rPr>
        <w:t>Тема 5.1</w:t>
      </w:r>
      <w:r w:rsidRPr="00C86A34">
        <w:rPr>
          <w:rFonts w:ascii="Times New Roman" w:hAnsi="Times New Roman" w:cs="Times New Roman"/>
          <w:b/>
          <w:bCs/>
          <w:color w:val="000000" w:themeColor="text1"/>
          <w:sz w:val="28"/>
          <w:szCs w:val="28"/>
        </w:rPr>
        <w:t xml:space="preserve">. </w:t>
      </w:r>
      <w:r w:rsidRPr="00C86A34">
        <w:rPr>
          <w:rFonts w:ascii="Times New Roman" w:hAnsi="Times New Roman" w:cs="Times New Roman"/>
          <w:bCs/>
          <w:color w:val="000000" w:themeColor="text1"/>
          <w:sz w:val="28"/>
          <w:szCs w:val="28"/>
        </w:rPr>
        <w:t>Со</w:t>
      </w:r>
      <w:r w:rsidR="00874C29">
        <w:rPr>
          <w:rFonts w:ascii="Times New Roman" w:hAnsi="Times New Roman" w:cs="Times New Roman"/>
          <w:bCs/>
          <w:color w:val="000000" w:themeColor="text1"/>
          <w:sz w:val="28"/>
          <w:szCs w:val="28"/>
        </w:rPr>
        <w:t xml:space="preserve">временные особенности развития </w:t>
      </w:r>
      <w:r w:rsidRPr="00C86A34">
        <w:rPr>
          <w:rFonts w:ascii="Times New Roman" w:hAnsi="Times New Roman" w:cs="Times New Roman"/>
          <w:bCs/>
          <w:color w:val="000000" w:themeColor="text1"/>
          <w:sz w:val="28"/>
          <w:szCs w:val="28"/>
        </w:rPr>
        <w:t xml:space="preserve">мирового хозяйства. </w:t>
      </w:r>
      <w:r w:rsidRPr="00C86A34">
        <w:rPr>
          <w:rStyle w:val="FontStyle32"/>
          <w:color w:val="000000" w:themeColor="text1"/>
          <w:sz w:val="28"/>
          <w:szCs w:val="28"/>
        </w:rPr>
        <w:t xml:space="preserve">География отраслей первичной сферы мирового хозяйства. </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32"/>
          <w:color w:val="000000" w:themeColor="text1"/>
          <w:sz w:val="28"/>
          <w:szCs w:val="28"/>
        </w:rPr>
      </w:pPr>
      <w:r w:rsidRPr="00C86A34">
        <w:rPr>
          <w:rStyle w:val="FontStyle32"/>
          <w:color w:val="000000" w:themeColor="text1"/>
          <w:sz w:val="28"/>
          <w:szCs w:val="28"/>
        </w:rPr>
        <w:t>География отраслей вторичной сферы мирового хозяйства. География отраслей третичной сферы мирового хозяйства</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C86A34">
        <w:rPr>
          <w:rFonts w:ascii="Times New Roman" w:hAnsi="Times New Roman" w:cs="Times New Roman"/>
          <w:b/>
          <w:bCs/>
          <w:color w:val="000000" w:themeColor="text1"/>
          <w:sz w:val="28"/>
          <w:szCs w:val="28"/>
        </w:rPr>
        <w:t>Раздел 6.Регионы мира</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szCs w:val="28"/>
        </w:rPr>
      </w:pPr>
      <w:r w:rsidRPr="00C86A34">
        <w:rPr>
          <w:rFonts w:ascii="Times New Roman" w:hAnsi="Times New Roman" w:cs="Times New Roman"/>
          <w:bCs/>
          <w:color w:val="000000" w:themeColor="text1"/>
          <w:sz w:val="28"/>
          <w:szCs w:val="28"/>
        </w:rPr>
        <w:t>Тема 6.1.</w:t>
      </w:r>
      <w:r w:rsidRPr="00C86A34">
        <w:rPr>
          <w:rFonts w:ascii="Times New Roman" w:hAnsi="Times New Roman" w:cs="Times New Roman"/>
          <w:b/>
          <w:bCs/>
          <w:color w:val="000000" w:themeColor="text1"/>
          <w:sz w:val="28"/>
          <w:szCs w:val="28"/>
        </w:rPr>
        <w:t xml:space="preserve"> </w:t>
      </w:r>
      <w:r w:rsidRPr="00C86A34">
        <w:rPr>
          <w:rFonts w:ascii="Times New Roman" w:hAnsi="Times New Roman" w:cs="Times New Roman"/>
          <w:bCs/>
          <w:color w:val="000000" w:themeColor="text1"/>
          <w:sz w:val="28"/>
          <w:szCs w:val="28"/>
        </w:rPr>
        <w:t xml:space="preserve">География населения и хозяйства Зарубежной Европы. </w:t>
      </w:r>
    </w:p>
    <w:p w:rsidR="003B025F" w:rsidRPr="003B025F" w:rsidRDefault="003B025F" w:rsidP="003B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themeColor="text1"/>
          <w:sz w:val="28"/>
          <w:szCs w:val="28"/>
        </w:rPr>
      </w:pPr>
      <w:r w:rsidRPr="003B025F">
        <w:rPr>
          <w:rFonts w:ascii="Times New Roman" w:hAnsi="Times New Roman" w:cs="Times New Roman"/>
          <w:bCs/>
          <w:color w:val="000000" w:themeColor="text1"/>
          <w:sz w:val="28"/>
          <w:szCs w:val="28"/>
        </w:rPr>
        <w:t>География населения и хозяйства Зарубежной Азии</w:t>
      </w:r>
    </w:p>
    <w:p w:rsidR="003B025F" w:rsidRPr="003B025F" w:rsidRDefault="003B025F" w:rsidP="003B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themeColor="text1"/>
          <w:sz w:val="28"/>
          <w:szCs w:val="28"/>
        </w:rPr>
      </w:pPr>
      <w:r w:rsidRPr="003B025F">
        <w:rPr>
          <w:rFonts w:ascii="Times New Roman" w:hAnsi="Times New Roman" w:cs="Times New Roman"/>
          <w:bCs/>
          <w:color w:val="000000" w:themeColor="text1"/>
          <w:sz w:val="28"/>
          <w:szCs w:val="28"/>
        </w:rPr>
        <w:t>География населения и хозяйства Африки. География населения и хозяйства Северной Америки</w:t>
      </w:r>
    </w:p>
    <w:p w:rsidR="003B025F" w:rsidRPr="003B025F" w:rsidRDefault="003B025F" w:rsidP="003B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themeColor="text1"/>
          <w:sz w:val="28"/>
          <w:szCs w:val="28"/>
        </w:rPr>
      </w:pPr>
      <w:r w:rsidRPr="003B025F">
        <w:rPr>
          <w:rFonts w:ascii="Times New Roman" w:hAnsi="Times New Roman" w:cs="Times New Roman"/>
          <w:bCs/>
          <w:color w:val="000000" w:themeColor="text1"/>
          <w:sz w:val="28"/>
          <w:szCs w:val="28"/>
        </w:rPr>
        <w:t xml:space="preserve">География населения и хозяйства Латинской Америки. </w:t>
      </w:r>
    </w:p>
    <w:p w:rsidR="003B025F" w:rsidRPr="003B025F" w:rsidRDefault="003B025F" w:rsidP="003B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themeColor="text1"/>
          <w:sz w:val="28"/>
          <w:szCs w:val="28"/>
        </w:rPr>
      </w:pPr>
      <w:r w:rsidRPr="003B025F">
        <w:rPr>
          <w:rFonts w:ascii="Times New Roman" w:hAnsi="Times New Roman" w:cs="Times New Roman"/>
          <w:bCs/>
          <w:color w:val="000000" w:themeColor="text1"/>
          <w:sz w:val="28"/>
          <w:szCs w:val="28"/>
        </w:rPr>
        <w:t>География населения и хозяйства Австралии и Океании</w:t>
      </w:r>
      <w:r>
        <w:rPr>
          <w:rFonts w:ascii="Times New Roman" w:hAnsi="Times New Roman" w:cs="Times New Roman"/>
          <w:bCs/>
          <w:color w:val="000000" w:themeColor="text1"/>
          <w:sz w:val="28"/>
          <w:szCs w:val="28"/>
        </w:rPr>
        <w:t>.</w:t>
      </w:r>
    </w:p>
    <w:p w:rsidR="001C4578" w:rsidRPr="00C86A34" w:rsidRDefault="001C4578" w:rsidP="003B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C86A34">
        <w:rPr>
          <w:rFonts w:ascii="Times New Roman" w:hAnsi="Times New Roman" w:cs="Times New Roman"/>
          <w:b/>
          <w:bCs/>
          <w:color w:val="000000" w:themeColor="text1"/>
          <w:sz w:val="28"/>
          <w:szCs w:val="28"/>
        </w:rPr>
        <w:t>Раздел 7.Россия в современном мире.</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szCs w:val="28"/>
        </w:rPr>
      </w:pPr>
      <w:r w:rsidRPr="00C86A34">
        <w:rPr>
          <w:rFonts w:ascii="Times New Roman" w:hAnsi="Times New Roman" w:cs="Times New Roman"/>
          <w:bCs/>
          <w:color w:val="000000" w:themeColor="text1"/>
          <w:sz w:val="28"/>
          <w:szCs w:val="28"/>
        </w:rPr>
        <w:t>Тема 7.1.</w:t>
      </w:r>
      <w:r w:rsidR="00874C29">
        <w:rPr>
          <w:rFonts w:ascii="Times New Roman" w:hAnsi="Times New Roman" w:cs="Times New Roman"/>
          <w:b/>
          <w:bCs/>
          <w:color w:val="000000" w:themeColor="text1"/>
          <w:sz w:val="28"/>
          <w:szCs w:val="28"/>
        </w:rPr>
        <w:t xml:space="preserve"> </w:t>
      </w:r>
      <w:r w:rsidRPr="00C86A34">
        <w:rPr>
          <w:rFonts w:ascii="Times New Roman" w:hAnsi="Times New Roman" w:cs="Times New Roman"/>
          <w:bCs/>
          <w:color w:val="000000" w:themeColor="text1"/>
          <w:sz w:val="28"/>
          <w:szCs w:val="28"/>
        </w:rPr>
        <w:t xml:space="preserve">Общая характеристика Российской Федерации  </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szCs w:val="28"/>
        </w:rPr>
      </w:pPr>
      <w:r w:rsidRPr="00C86A34">
        <w:rPr>
          <w:rFonts w:ascii="Times New Roman" w:hAnsi="Times New Roman" w:cs="Times New Roman"/>
          <w:b/>
          <w:bCs/>
          <w:color w:val="000000" w:themeColor="text1"/>
          <w:sz w:val="28"/>
          <w:szCs w:val="28"/>
        </w:rPr>
        <w:t xml:space="preserve">Раздел 8. </w:t>
      </w:r>
      <w:r w:rsidRPr="00C86A34">
        <w:rPr>
          <w:rStyle w:val="36"/>
          <w:rFonts w:ascii="Times New Roman" w:eastAsiaTheme="minorEastAsia" w:hAnsi="Times New Roman" w:cs="Times New Roman"/>
          <w:b/>
          <w:color w:val="000000" w:themeColor="text1"/>
        </w:rPr>
        <w:t>Географические аспекты современных глобальных проблем человечества.</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36"/>
          <w:rFonts w:ascii="Times New Roman" w:eastAsiaTheme="minorEastAsia" w:hAnsi="Times New Roman" w:cs="Times New Roman"/>
          <w:color w:val="000000" w:themeColor="text1"/>
        </w:rPr>
      </w:pPr>
      <w:r w:rsidRPr="00C86A34">
        <w:rPr>
          <w:rFonts w:ascii="Times New Roman" w:hAnsi="Times New Roman" w:cs="Times New Roman"/>
          <w:b/>
          <w:bCs/>
          <w:color w:val="000000" w:themeColor="text1"/>
          <w:sz w:val="28"/>
          <w:szCs w:val="28"/>
        </w:rPr>
        <w:t xml:space="preserve">Тема 8.1. </w:t>
      </w:r>
      <w:r w:rsidR="00874C29">
        <w:rPr>
          <w:rStyle w:val="36"/>
          <w:rFonts w:ascii="Times New Roman" w:eastAsiaTheme="minorEastAsia" w:hAnsi="Times New Roman" w:cs="Times New Roman"/>
          <w:color w:val="000000" w:themeColor="text1"/>
        </w:rPr>
        <w:t xml:space="preserve">Глобальные </w:t>
      </w:r>
      <w:r w:rsidRPr="00C86A34">
        <w:rPr>
          <w:rStyle w:val="36"/>
          <w:rFonts w:ascii="Times New Roman" w:eastAsiaTheme="minorEastAsia" w:hAnsi="Times New Roman" w:cs="Times New Roman"/>
          <w:color w:val="000000" w:themeColor="text1"/>
        </w:rPr>
        <w:t>проблемы человечества.</w:t>
      </w:r>
    </w:p>
    <w:p w:rsidR="001C4578" w:rsidRPr="00C86A34" w:rsidRDefault="001C4578" w:rsidP="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rsidR="001C4578" w:rsidRPr="006E2DBF" w:rsidRDefault="001C4578" w:rsidP="001C4578">
      <w:pPr>
        <w:spacing w:after="0" w:line="240" w:lineRule="auto"/>
        <w:jc w:val="center"/>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АН</w:t>
      </w:r>
      <w:r w:rsidR="005B0A0C">
        <w:rPr>
          <w:rFonts w:ascii="Times New Roman" w:hAnsi="Times New Roman" w:cs="Times New Roman"/>
          <w:b/>
          <w:color w:val="000000" w:themeColor="text1"/>
          <w:sz w:val="28"/>
          <w:szCs w:val="28"/>
        </w:rPr>
        <w:t>Н</w:t>
      </w:r>
      <w:r w:rsidRPr="006E2DBF">
        <w:rPr>
          <w:rFonts w:ascii="Times New Roman" w:hAnsi="Times New Roman" w:cs="Times New Roman"/>
          <w:b/>
          <w:color w:val="000000" w:themeColor="text1"/>
          <w:sz w:val="28"/>
          <w:szCs w:val="28"/>
        </w:rPr>
        <w:t>ОТАЦИЯ РАБОЧЕЙ ПРОГРАММЫ УЧЕБНОЙ ДИСЦИПЛИНЫ</w:t>
      </w:r>
    </w:p>
    <w:p w:rsidR="00874C29" w:rsidRDefault="00874C29" w:rsidP="001C4578">
      <w:pPr>
        <w:spacing w:after="0" w:line="240" w:lineRule="auto"/>
        <w:jc w:val="both"/>
        <w:rPr>
          <w:rFonts w:ascii="Times New Roman" w:hAnsi="Times New Roman" w:cs="Times New Roman"/>
          <w:b/>
          <w:color w:val="000000" w:themeColor="text1"/>
          <w:sz w:val="28"/>
          <w:szCs w:val="28"/>
        </w:rPr>
      </w:pPr>
    </w:p>
    <w:p w:rsidR="001C4578" w:rsidRPr="006E2DBF" w:rsidRDefault="001C4578" w:rsidP="00874C29">
      <w:pPr>
        <w:spacing w:after="0" w:line="240" w:lineRule="auto"/>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t>Автор: Черных С.В.</w:t>
      </w:r>
    </w:p>
    <w:p w:rsidR="001C4578" w:rsidRDefault="001C4578" w:rsidP="00874C29">
      <w:pPr>
        <w:spacing w:after="0" w:line="240" w:lineRule="auto"/>
        <w:jc w:val="both"/>
        <w:rPr>
          <w:rFonts w:ascii="Times New Roman" w:hAnsi="Times New Roman" w:cs="Times New Roman"/>
          <w:i/>
          <w:sz w:val="28"/>
          <w:szCs w:val="28"/>
          <w:u w:val="single"/>
        </w:rPr>
      </w:pPr>
      <w:r w:rsidRPr="006E2DBF">
        <w:rPr>
          <w:rFonts w:ascii="Times New Roman" w:hAnsi="Times New Roman" w:cs="Times New Roman"/>
          <w:b/>
          <w:color w:val="000000" w:themeColor="text1"/>
          <w:sz w:val="28"/>
          <w:szCs w:val="28"/>
        </w:rPr>
        <w:t xml:space="preserve">Специальность </w:t>
      </w:r>
      <w:r>
        <w:rPr>
          <w:rFonts w:ascii="Times New Roman" w:hAnsi="Times New Roman" w:cs="Times New Roman"/>
          <w:sz w:val="28"/>
          <w:szCs w:val="28"/>
        </w:rPr>
        <w:t>09.02.04 Информационные системы (по отраслям)</w:t>
      </w:r>
    </w:p>
    <w:p w:rsidR="001C4578" w:rsidRPr="006E2DBF" w:rsidRDefault="001C4578" w:rsidP="00874C29">
      <w:pPr>
        <w:spacing w:line="240" w:lineRule="auto"/>
        <w:jc w:val="both"/>
        <w:rPr>
          <w:rFonts w:ascii="Times New Roman" w:hAnsi="Times New Roman" w:cs="Times New Roman"/>
          <w:color w:val="000000" w:themeColor="text1"/>
          <w:sz w:val="28"/>
          <w:szCs w:val="28"/>
        </w:rPr>
      </w:pPr>
      <w:r w:rsidRPr="006E2DBF">
        <w:rPr>
          <w:rFonts w:ascii="Times New Roman" w:hAnsi="Times New Roman" w:cs="Times New Roman"/>
          <w:b/>
          <w:color w:val="000000" w:themeColor="text1"/>
          <w:sz w:val="28"/>
          <w:szCs w:val="28"/>
        </w:rPr>
        <w:t xml:space="preserve">Наименование дисциплины: </w:t>
      </w:r>
      <w:r w:rsidRPr="006E2DBF">
        <w:rPr>
          <w:rFonts w:ascii="Times New Roman" w:hAnsi="Times New Roman" w:cs="Times New Roman"/>
          <w:color w:val="000000" w:themeColor="text1"/>
          <w:sz w:val="28"/>
          <w:szCs w:val="28"/>
        </w:rPr>
        <w:t>БД. 10 Экология</w:t>
      </w:r>
    </w:p>
    <w:p w:rsidR="001C4578" w:rsidRPr="00874C29" w:rsidRDefault="008A1282" w:rsidP="00874C29">
      <w:pPr>
        <w:spacing w:after="0" w:line="240" w:lineRule="auto"/>
        <w:jc w:val="both"/>
        <w:rPr>
          <w:rFonts w:ascii="Times New Roman" w:hAnsi="Times New Roman" w:cs="Times New Roman"/>
          <w:color w:val="000000" w:themeColor="text1"/>
          <w:sz w:val="28"/>
          <w:szCs w:val="28"/>
          <w:u w:val="single"/>
        </w:rPr>
      </w:pPr>
      <w:r>
        <w:rPr>
          <w:rFonts w:ascii="Times New Roman" w:hAnsi="Times New Roman" w:cs="Times New Roman"/>
          <w:b/>
          <w:color w:val="000000" w:themeColor="text1"/>
          <w:sz w:val="28"/>
          <w:szCs w:val="28"/>
        </w:rPr>
        <w:t>1. Цели и задачи учебной дисциплины:</w:t>
      </w:r>
    </w:p>
    <w:p w:rsidR="001C4578" w:rsidRPr="006E2DBF" w:rsidRDefault="001C4578" w:rsidP="00874C29">
      <w:pPr>
        <w:pStyle w:val="a8"/>
        <w:shd w:val="clear" w:color="auto" w:fill="FFFFFF"/>
        <w:tabs>
          <w:tab w:val="left" w:pos="494"/>
        </w:tabs>
        <w:spacing w:after="0" w:line="240" w:lineRule="auto"/>
        <w:ind w:left="0" w:firstLine="851"/>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В результате освоения учебной дисциплины обучающийся должен уметь:</w:t>
      </w:r>
    </w:p>
    <w:p w:rsidR="001C4578" w:rsidRPr="00C86A34" w:rsidRDefault="001C4578" w:rsidP="00874C29">
      <w:pPr>
        <w:pStyle w:val="a8"/>
        <w:numPr>
          <w:ilvl w:val="0"/>
          <w:numId w:val="58"/>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Определять роль экологии в формировании современной картины мира и в практической деятельности людей.</w:t>
      </w:r>
    </w:p>
    <w:p w:rsidR="001C4578" w:rsidRPr="00C86A34" w:rsidRDefault="001C4578" w:rsidP="00874C29">
      <w:pPr>
        <w:pStyle w:val="a8"/>
        <w:numPr>
          <w:ilvl w:val="0"/>
          <w:numId w:val="58"/>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Пользоваться ос</w:t>
      </w:r>
      <w:r w:rsidR="00874C29">
        <w:rPr>
          <w:rStyle w:val="8pt"/>
          <w:rFonts w:ascii="Times New Roman" w:hAnsi="Times New Roman" w:cs="Times New Roman"/>
          <w:b w:val="0"/>
          <w:color w:val="000000" w:themeColor="text1"/>
          <w:sz w:val="28"/>
          <w:szCs w:val="28"/>
        </w:rPr>
        <w:t>новными методами научного позна</w:t>
      </w:r>
      <w:r w:rsidRPr="00C86A34">
        <w:rPr>
          <w:rStyle w:val="8pt"/>
          <w:rFonts w:ascii="Times New Roman" w:hAnsi="Times New Roman" w:cs="Times New Roman"/>
          <w:b w:val="0"/>
          <w:color w:val="000000" w:themeColor="text1"/>
          <w:sz w:val="28"/>
          <w:szCs w:val="28"/>
        </w:rPr>
        <w:t>ния: описанием, измерени</w:t>
      </w:r>
      <w:r w:rsidR="00874C29">
        <w:rPr>
          <w:rStyle w:val="8pt"/>
          <w:rFonts w:ascii="Times New Roman" w:hAnsi="Times New Roman" w:cs="Times New Roman"/>
          <w:b w:val="0"/>
          <w:color w:val="000000" w:themeColor="text1"/>
          <w:sz w:val="28"/>
          <w:szCs w:val="28"/>
        </w:rPr>
        <w:t>ем, наблюдением — для оценки со</w:t>
      </w:r>
      <w:r w:rsidRPr="00C86A34">
        <w:rPr>
          <w:rStyle w:val="8pt"/>
          <w:rFonts w:ascii="Times New Roman" w:hAnsi="Times New Roman" w:cs="Times New Roman"/>
          <w:b w:val="0"/>
          <w:color w:val="000000" w:themeColor="text1"/>
          <w:sz w:val="28"/>
          <w:szCs w:val="28"/>
        </w:rPr>
        <w:t>стояния окружающей среды и ее потребности в охране.</w:t>
      </w:r>
    </w:p>
    <w:p w:rsidR="001C4578" w:rsidRPr="00C86A34" w:rsidRDefault="001C4578" w:rsidP="00874C29">
      <w:pPr>
        <w:pStyle w:val="a8"/>
        <w:numPr>
          <w:ilvl w:val="0"/>
          <w:numId w:val="58"/>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Определять состоя</w:t>
      </w:r>
      <w:r w:rsidR="00874C29">
        <w:rPr>
          <w:rStyle w:val="8pt"/>
          <w:rFonts w:ascii="Times New Roman" w:hAnsi="Times New Roman" w:cs="Times New Roman"/>
          <w:b w:val="0"/>
          <w:color w:val="000000" w:themeColor="text1"/>
          <w:sz w:val="28"/>
          <w:szCs w:val="28"/>
        </w:rPr>
        <w:t>ние экологической ситуации окру</w:t>
      </w:r>
      <w:r w:rsidRPr="00C86A34">
        <w:rPr>
          <w:rStyle w:val="8pt"/>
          <w:rFonts w:ascii="Times New Roman" w:hAnsi="Times New Roman" w:cs="Times New Roman"/>
          <w:b w:val="0"/>
          <w:color w:val="000000" w:themeColor="text1"/>
          <w:sz w:val="28"/>
          <w:szCs w:val="28"/>
        </w:rPr>
        <w:t>жающей местности и предлагать возможные пути снижения антропогенного воздействия на природу.</w:t>
      </w:r>
    </w:p>
    <w:p w:rsidR="001C4578" w:rsidRPr="00C86A34" w:rsidRDefault="001C4578" w:rsidP="00874C29">
      <w:pPr>
        <w:pStyle w:val="a8"/>
        <w:numPr>
          <w:ilvl w:val="0"/>
          <w:numId w:val="58"/>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lastRenderedPageBreak/>
        <w:t>Различать экономическую, социальную, культурную и экологическую ус</w:t>
      </w:r>
      <w:r w:rsidR="00874C29">
        <w:rPr>
          <w:rStyle w:val="8pt"/>
          <w:rFonts w:ascii="Times New Roman" w:hAnsi="Times New Roman" w:cs="Times New Roman"/>
          <w:b w:val="0"/>
          <w:color w:val="000000" w:themeColor="text1"/>
          <w:sz w:val="28"/>
          <w:szCs w:val="28"/>
        </w:rPr>
        <w:t>тойчивость. Вычислять индекс че</w:t>
      </w:r>
      <w:r w:rsidRPr="00C86A34">
        <w:rPr>
          <w:rStyle w:val="8pt"/>
          <w:rFonts w:ascii="Times New Roman" w:hAnsi="Times New Roman" w:cs="Times New Roman"/>
          <w:b w:val="0"/>
          <w:color w:val="000000" w:themeColor="text1"/>
          <w:sz w:val="28"/>
          <w:szCs w:val="28"/>
        </w:rPr>
        <w:t>ловеческого развития по отношению к окружающей среде.</w:t>
      </w:r>
    </w:p>
    <w:p w:rsidR="001C4578" w:rsidRPr="00C86A34" w:rsidRDefault="001C4578" w:rsidP="00874C29">
      <w:pPr>
        <w:pStyle w:val="a8"/>
        <w:numPr>
          <w:ilvl w:val="0"/>
          <w:numId w:val="58"/>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Формировать собственную позицию по отношению к сведениям, касающимся понятия «устойчивое развитие».</w:t>
      </w:r>
    </w:p>
    <w:p w:rsidR="001C4578" w:rsidRPr="00C86A34" w:rsidRDefault="001C4578" w:rsidP="00874C29">
      <w:pPr>
        <w:pStyle w:val="35"/>
        <w:framePr w:w="8904" w:wrap="notBeside" w:vAnchor="text" w:hAnchor="text" w:xAlign="center" w:y="1"/>
        <w:numPr>
          <w:ilvl w:val="0"/>
          <w:numId w:val="58"/>
        </w:numPr>
        <w:shd w:val="clear" w:color="auto" w:fill="auto"/>
        <w:spacing w:line="240" w:lineRule="auto"/>
        <w:ind w:left="0" w:firstLine="851"/>
        <w:rPr>
          <w:rFonts w:ascii="Times New Roman" w:hAnsi="Times New Roman" w:cs="Times New Roman"/>
          <w:b/>
        </w:rPr>
      </w:pPr>
      <w:r w:rsidRPr="00C86A34">
        <w:rPr>
          <w:rStyle w:val="8pt"/>
          <w:rFonts w:ascii="Times New Roman" w:hAnsi="Times New Roman" w:cs="Times New Roman"/>
          <w:b w:val="0"/>
          <w:color w:val="000000" w:themeColor="text1"/>
          <w:sz w:val="28"/>
          <w:szCs w:val="28"/>
        </w:rPr>
        <w:t>Определять экологические параметры современного человеческого жилища.</w:t>
      </w:r>
    </w:p>
    <w:p w:rsidR="001C4578" w:rsidRPr="00C86A34" w:rsidRDefault="001C4578" w:rsidP="00874C29">
      <w:pPr>
        <w:pStyle w:val="a8"/>
        <w:numPr>
          <w:ilvl w:val="0"/>
          <w:numId w:val="59"/>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Формировать собственную позицию по отношению к сведениям, касающимся понятия «комфорт среды обитания человека», получаемым из разных источников, включая рекламу.</w:t>
      </w:r>
    </w:p>
    <w:p w:rsidR="001C4578" w:rsidRPr="00C86A34" w:rsidRDefault="001C4578" w:rsidP="00874C29">
      <w:pPr>
        <w:pStyle w:val="a8"/>
        <w:numPr>
          <w:ilvl w:val="0"/>
          <w:numId w:val="59"/>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Выявлять региональные экологические проблемы и указывать причины их возникновения.</w:t>
      </w:r>
    </w:p>
    <w:p w:rsidR="001C4578" w:rsidRPr="00C86A34" w:rsidRDefault="001C4578" w:rsidP="00874C29">
      <w:pPr>
        <w:pStyle w:val="a8"/>
        <w:numPr>
          <w:ilvl w:val="0"/>
          <w:numId w:val="59"/>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Выделять основные черты среды, окружающей человека</w:t>
      </w:r>
    </w:p>
    <w:p w:rsidR="001C4578" w:rsidRPr="00C86A34" w:rsidRDefault="001C4578" w:rsidP="00874C29">
      <w:pPr>
        <w:pStyle w:val="a8"/>
        <w:numPr>
          <w:ilvl w:val="0"/>
          <w:numId w:val="59"/>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Выявлять общие закономерности действия факторов среды на организм.</w:t>
      </w:r>
    </w:p>
    <w:p w:rsidR="001C4578" w:rsidRPr="00C86A34" w:rsidRDefault="001C4578" w:rsidP="00874C29">
      <w:pPr>
        <w:pStyle w:val="a8"/>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В результате освоения учебной дисциплины обучающийся должен знать/ понимать:</w:t>
      </w:r>
    </w:p>
    <w:p w:rsidR="001C4578" w:rsidRPr="00C86A34" w:rsidRDefault="001C4578" w:rsidP="00874C29">
      <w:pPr>
        <w:pStyle w:val="a8"/>
        <w:numPr>
          <w:ilvl w:val="0"/>
          <w:numId w:val="60"/>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Особенности среды обитания человека и ее основные компоненты.</w:t>
      </w:r>
    </w:p>
    <w:p w:rsidR="001C4578" w:rsidRPr="00C86A34" w:rsidRDefault="001C4578" w:rsidP="00874C29">
      <w:pPr>
        <w:pStyle w:val="a8"/>
        <w:numPr>
          <w:ilvl w:val="0"/>
          <w:numId w:val="60"/>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Экологические требования к уровню шума, вибрации, организации строительства жилых и нежилых помещений, автомобильных дорог в условиях города.</w:t>
      </w:r>
    </w:p>
    <w:p w:rsidR="001C4578" w:rsidRPr="00C86A34" w:rsidRDefault="001C4578" w:rsidP="00874C29">
      <w:pPr>
        <w:pStyle w:val="a8"/>
        <w:numPr>
          <w:ilvl w:val="0"/>
          <w:numId w:val="60"/>
        </w:numPr>
        <w:spacing w:after="0" w:line="240" w:lineRule="auto"/>
        <w:ind w:left="0" w:firstLine="851"/>
        <w:jc w:val="both"/>
        <w:rPr>
          <w:rStyle w:val="8pt"/>
          <w:rFonts w:ascii="Times New Roman" w:hAnsi="Times New Roman" w:cs="Times New Roman"/>
          <w:b w:val="0"/>
          <w:color w:val="000000" w:themeColor="text1"/>
          <w:sz w:val="28"/>
          <w:szCs w:val="28"/>
        </w:rPr>
      </w:pPr>
      <w:r w:rsidRPr="00C86A34">
        <w:rPr>
          <w:rStyle w:val="8pt"/>
          <w:rFonts w:ascii="Times New Roman" w:hAnsi="Times New Roman" w:cs="Times New Roman"/>
          <w:b w:val="0"/>
          <w:color w:val="000000" w:themeColor="text1"/>
          <w:sz w:val="28"/>
          <w:szCs w:val="28"/>
        </w:rPr>
        <w:t>Основны</w:t>
      </w:r>
      <w:r w:rsidR="00874C29">
        <w:rPr>
          <w:rStyle w:val="8pt"/>
          <w:rFonts w:ascii="Times New Roman" w:hAnsi="Times New Roman" w:cs="Times New Roman"/>
          <w:b w:val="0"/>
          <w:color w:val="000000" w:themeColor="text1"/>
          <w:sz w:val="28"/>
          <w:szCs w:val="28"/>
        </w:rPr>
        <w:t xml:space="preserve">е экологические характеристики </w:t>
      </w:r>
      <w:r w:rsidRPr="00C86A34">
        <w:rPr>
          <w:rStyle w:val="8pt"/>
          <w:rFonts w:ascii="Times New Roman" w:hAnsi="Times New Roman" w:cs="Times New Roman"/>
          <w:b w:val="0"/>
          <w:color w:val="000000" w:themeColor="text1"/>
          <w:sz w:val="28"/>
          <w:szCs w:val="28"/>
        </w:rPr>
        <w:t>среды обита</w:t>
      </w:r>
      <w:r w:rsidRPr="00C86A34">
        <w:rPr>
          <w:rStyle w:val="8pt"/>
          <w:rFonts w:ascii="Times New Roman" w:hAnsi="Times New Roman" w:cs="Times New Roman"/>
          <w:b w:val="0"/>
          <w:color w:val="000000" w:themeColor="text1"/>
          <w:sz w:val="28"/>
          <w:szCs w:val="28"/>
        </w:rPr>
        <w:softHyphen/>
        <w:t>ния человека в условиях сельской местности.</w:t>
      </w:r>
    </w:p>
    <w:p w:rsidR="001C4578" w:rsidRPr="006E2DBF" w:rsidRDefault="001C4578" w:rsidP="00874C29">
      <w:pPr>
        <w:pStyle w:val="a8"/>
        <w:numPr>
          <w:ilvl w:val="0"/>
          <w:numId w:val="60"/>
        </w:numPr>
        <w:spacing w:after="0" w:line="240" w:lineRule="auto"/>
        <w:ind w:left="0" w:firstLine="851"/>
        <w:jc w:val="both"/>
        <w:rPr>
          <w:rFonts w:ascii="Times New Roman" w:hAnsi="Times New Roman" w:cs="Times New Roman"/>
          <w:color w:val="000000" w:themeColor="text1"/>
          <w:sz w:val="28"/>
          <w:szCs w:val="28"/>
        </w:rPr>
      </w:pPr>
      <w:r w:rsidRPr="006E2DBF">
        <w:rPr>
          <w:rFonts w:ascii="Times New Roman" w:hAnsi="Times New Roman" w:cs="Times New Roman"/>
          <w:color w:val="000000" w:themeColor="text1"/>
          <w:sz w:val="28"/>
          <w:szCs w:val="28"/>
        </w:rPr>
        <w:t>Основные способы решения экологическ</w:t>
      </w:r>
      <w:r w:rsidR="00874C29">
        <w:rPr>
          <w:rFonts w:ascii="Times New Roman" w:hAnsi="Times New Roman" w:cs="Times New Roman"/>
          <w:color w:val="000000" w:themeColor="text1"/>
          <w:sz w:val="28"/>
          <w:szCs w:val="28"/>
        </w:rPr>
        <w:t>их проблем в рамках концепции «</w:t>
      </w:r>
      <w:r w:rsidRPr="006E2DBF">
        <w:rPr>
          <w:rFonts w:ascii="Times New Roman" w:hAnsi="Times New Roman" w:cs="Times New Roman"/>
          <w:color w:val="000000" w:themeColor="text1"/>
          <w:sz w:val="28"/>
          <w:szCs w:val="28"/>
        </w:rPr>
        <w:t>Устойчивость и развитие».</w:t>
      </w:r>
    </w:p>
    <w:p w:rsidR="001C4578" w:rsidRDefault="001C4578" w:rsidP="001C4578">
      <w:pPr>
        <w:pStyle w:val="ConsPlusNormal"/>
        <w:jc w:val="center"/>
        <w:rPr>
          <w:rFonts w:ascii="Times New Roman" w:hAnsi="Times New Roman" w:cs="Times New Roman"/>
          <w:b/>
          <w:color w:val="000000" w:themeColor="text1"/>
          <w:sz w:val="28"/>
          <w:szCs w:val="28"/>
        </w:rPr>
      </w:pPr>
    </w:p>
    <w:p w:rsidR="003B025F" w:rsidRPr="006E2DBF" w:rsidRDefault="003B025F" w:rsidP="001C4578">
      <w:pPr>
        <w:pStyle w:val="ConsPlusNormal"/>
        <w:jc w:val="center"/>
        <w:rPr>
          <w:rFonts w:ascii="Times New Roman" w:hAnsi="Times New Roman" w:cs="Times New Roman"/>
          <w:b/>
          <w:color w:val="000000" w:themeColor="text1"/>
          <w:sz w:val="28"/>
          <w:szCs w:val="28"/>
        </w:rPr>
      </w:pPr>
    </w:p>
    <w:p w:rsidR="001C4578" w:rsidRPr="006E2DBF" w:rsidRDefault="008A1282" w:rsidP="003B025F">
      <w:pPr>
        <w:pStyle w:val="ConsPlusNorma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Результаты освоения учебной дисциплины:</w:t>
      </w:r>
    </w:p>
    <w:p w:rsidR="001C4578" w:rsidRPr="006E2DBF" w:rsidRDefault="001C4578" w:rsidP="001C4578">
      <w:pPr>
        <w:pStyle w:val="ConsPlusNormal"/>
        <w:rPr>
          <w:rFonts w:ascii="Times New Roman" w:hAnsi="Times New Roman" w:cs="Times New Roman"/>
          <w:b/>
          <w:color w:val="000000" w:themeColor="text1"/>
          <w:sz w:val="28"/>
          <w:szCs w:val="28"/>
        </w:rPr>
      </w:pPr>
    </w:p>
    <w:tbl>
      <w:tblPr>
        <w:tblW w:w="0" w:type="auto"/>
        <w:tblInd w:w="-5" w:type="dxa"/>
        <w:tblLook w:val="04A0" w:firstRow="1" w:lastRow="0" w:firstColumn="1" w:lastColumn="0" w:noHBand="0" w:noVBand="1"/>
      </w:tblPr>
      <w:tblGrid>
        <w:gridCol w:w="933"/>
        <w:gridCol w:w="5304"/>
        <w:gridCol w:w="3113"/>
      </w:tblGrid>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Код</w:t>
            </w:r>
          </w:p>
        </w:tc>
        <w:tc>
          <w:tcPr>
            <w:tcW w:w="5304"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Наименование результата обучения</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eastAsia="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Номер и наименование темы</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8"/>
                <w:szCs w:val="28"/>
                <w:lang w:eastAsia="en-US"/>
              </w:rPr>
            </w:pPr>
            <w:r w:rsidRPr="006E2DBF">
              <w:rPr>
                <w:rFonts w:ascii="Times New Roman" w:hAnsi="Times New Roman" w:cs="Times New Roman"/>
                <w:color w:val="000000" w:themeColor="text1"/>
                <w:sz w:val="28"/>
                <w:szCs w:val="28"/>
                <w:lang w:eastAsia="en-US"/>
              </w:rPr>
              <w:t>У1</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spacing w:after="0" w:line="240" w:lineRule="auto"/>
              <w:jc w:val="both"/>
              <w:rPr>
                <w:rStyle w:val="8pt"/>
                <w:rFonts w:ascii="Times New Roman" w:hAnsi="Times New Roman" w:cs="Times New Roman"/>
                <w:b w:val="0"/>
                <w:color w:val="000000" w:themeColor="text1"/>
                <w:sz w:val="24"/>
                <w:szCs w:val="24"/>
              </w:rPr>
            </w:pPr>
            <w:r w:rsidRPr="00C86A34">
              <w:rPr>
                <w:rStyle w:val="8pt"/>
                <w:rFonts w:ascii="Times New Roman" w:hAnsi="Times New Roman" w:cs="Times New Roman"/>
                <w:b w:val="0"/>
                <w:color w:val="000000" w:themeColor="text1"/>
                <w:sz w:val="24"/>
                <w:szCs w:val="24"/>
                <w:lang w:eastAsia="en-US"/>
              </w:rPr>
              <w:t>Определять роль экологии в формировании современной картины мира и в практической деятельности людей.</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Введение</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8"/>
                <w:szCs w:val="28"/>
                <w:lang w:eastAsia="en-US"/>
              </w:rPr>
            </w:pPr>
            <w:r w:rsidRPr="006E2DBF">
              <w:rPr>
                <w:rFonts w:ascii="Times New Roman" w:hAnsi="Times New Roman" w:cs="Times New Roman"/>
                <w:color w:val="000000" w:themeColor="text1"/>
                <w:sz w:val="28"/>
                <w:szCs w:val="28"/>
                <w:lang w:eastAsia="en-US"/>
              </w:rPr>
              <w:t>У2</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spacing w:after="0" w:line="240" w:lineRule="auto"/>
              <w:jc w:val="both"/>
              <w:rPr>
                <w:rStyle w:val="8pt"/>
                <w:rFonts w:ascii="Times New Roman" w:hAnsi="Times New Roman" w:cs="Times New Roman"/>
                <w:b w:val="0"/>
                <w:color w:val="000000" w:themeColor="text1"/>
                <w:sz w:val="24"/>
                <w:szCs w:val="24"/>
              </w:rPr>
            </w:pPr>
            <w:r w:rsidRPr="00C86A34">
              <w:rPr>
                <w:rStyle w:val="8pt"/>
                <w:rFonts w:ascii="Times New Roman" w:hAnsi="Times New Roman" w:cs="Times New Roman"/>
                <w:b w:val="0"/>
                <w:color w:val="000000" w:themeColor="text1"/>
                <w:sz w:val="24"/>
                <w:szCs w:val="24"/>
                <w:lang w:eastAsia="en-US"/>
              </w:rPr>
              <w:t>Пользоваться основными методам</w:t>
            </w:r>
            <w:r w:rsidR="003B025F">
              <w:rPr>
                <w:rStyle w:val="8pt"/>
                <w:rFonts w:ascii="Times New Roman" w:hAnsi="Times New Roman" w:cs="Times New Roman"/>
                <w:b w:val="0"/>
                <w:color w:val="000000" w:themeColor="text1"/>
                <w:sz w:val="24"/>
                <w:szCs w:val="24"/>
                <w:lang w:eastAsia="en-US"/>
              </w:rPr>
              <w:t>и научного позна</w:t>
            </w:r>
            <w:r w:rsidRPr="00C86A34">
              <w:rPr>
                <w:rStyle w:val="8pt"/>
                <w:rFonts w:ascii="Times New Roman" w:hAnsi="Times New Roman" w:cs="Times New Roman"/>
                <w:b w:val="0"/>
                <w:color w:val="000000" w:themeColor="text1"/>
                <w:sz w:val="24"/>
                <w:szCs w:val="24"/>
                <w:lang w:eastAsia="en-US"/>
              </w:rPr>
              <w:t>ния: описанием, измерением, н</w:t>
            </w:r>
            <w:r w:rsidR="008B0238">
              <w:rPr>
                <w:rStyle w:val="8pt"/>
                <w:rFonts w:ascii="Times New Roman" w:hAnsi="Times New Roman" w:cs="Times New Roman"/>
                <w:b w:val="0"/>
                <w:color w:val="000000" w:themeColor="text1"/>
                <w:sz w:val="24"/>
                <w:szCs w:val="24"/>
                <w:lang w:eastAsia="en-US"/>
              </w:rPr>
              <w:t>аблюдением — для оценки со</w:t>
            </w:r>
            <w:r w:rsidRPr="00C86A34">
              <w:rPr>
                <w:rStyle w:val="8pt"/>
                <w:rFonts w:ascii="Times New Roman" w:hAnsi="Times New Roman" w:cs="Times New Roman"/>
                <w:b w:val="0"/>
                <w:color w:val="000000" w:themeColor="text1"/>
                <w:sz w:val="24"/>
                <w:szCs w:val="24"/>
                <w:lang w:eastAsia="en-US"/>
              </w:rPr>
              <w:t>стояния окружающей среды и ее потребности в охране.</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1.1 Экология как научная дисциплина.</w:t>
            </w:r>
          </w:p>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2.1 Охрана природы.</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У3</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spacing w:after="0" w:line="240" w:lineRule="auto"/>
              <w:jc w:val="both"/>
              <w:rPr>
                <w:rStyle w:val="8pt"/>
                <w:rFonts w:ascii="Times New Roman" w:hAnsi="Times New Roman" w:cs="Times New Roman"/>
                <w:b w:val="0"/>
                <w:color w:val="000000" w:themeColor="text1"/>
                <w:sz w:val="24"/>
                <w:szCs w:val="24"/>
              </w:rPr>
            </w:pPr>
            <w:r w:rsidRPr="00C86A34">
              <w:rPr>
                <w:rStyle w:val="8pt"/>
                <w:rFonts w:ascii="Times New Roman" w:hAnsi="Times New Roman" w:cs="Times New Roman"/>
                <w:b w:val="0"/>
                <w:color w:val="000000" w:themeColor="text1"/>
                <w:sz w:val="24"/>
                <w:szCs w:val="24"/>
                <w:lang w:eastAsia="en-US"/>
              </w:rPr>
              <w:t>Определять состоя</w:t>
            </w:r>
            <w:r w:rsidR="008B0238">
              <w:rPr>
                <w:rStyle w:val="8pt"/>
                <w:rFonts w:ascii="Times New Roman" w:hAnsi="Times New Roman" w:cs="Times New Roman"/>
                <w:b w:val="0"/>
                <w:color w:val="000000" w:themeColor="text1"/>
                <w:sz w:val="24"/>
                <w:szCs w:val="24"/>
                <w:lang w:eastAsia="en-US"/>
              </w:rPr>
              <w:t>ние экологической ситуации окру</w:t>
            </w:r>
            <w:r w:rsidRPr="00C86A34">
              <w:rPr>
                <w:rStyle w:val="8pt"/>
                <w:rFonts w:ascii="Times New Roman" w:hAnsi="Times New Roman" w:cs="Times New Roman"/>
                <w:b w:val="0"/>
                <w:color w:val="000000" w:themeColor="text1"/>
                <w:sz w:val="24"/>
                <w:szCs w:val="24"/>
                <w:lang w:eastAsia="en-US"/>
              </w:rPr>
              <w:t>жающей местности и предлагать возможные пути снижения антропогенного воздействия на природу.</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1.2 Среда обитания человека и экологическая безопасность.</w:t>
            </w:r>
          </w:p>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2.1 Охрана природы.</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p>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У4</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spacing w:after="0" w:line="240" w:lineRule="auto"/>
              <w:jc w:val="both"/>
              <w:rPr>
                <w:rStyle w:val="8pt"/>
                <w:rFonts w:ascii="Times New Roman" w:hAnsi="Times New Roman" w:cs="Times New Roman"/>
                <w:b w:val="0"/>
                <w:color w:val="000000" w:themeColor="text1"/>
                <w:sz w:val="24"/>
                <w:szCs w:val="24"/>
              </w:rPr>
            </w:pPr>
            <w:r w:rsidRPr="00C86A34">
              <w:rPr>
                <w:rStyle w:val="8pt"/>
                <w:rFonts w:ascii="Times New Roman" w:hAnsi="Times New Roman" w:cs="Times New Roman"/>
                <w:b w:val="0"/>
                <w:color w:val="000000" w:themeColor="text1"/>
                <w:sz w:val="24"/>
                <w:szCs w:val="24"/>
                <w:lang w:eastAsia="en-US"/>
              </w:rPr>
              <w:t>Различать экономическую, социальную, культурную и экологическую устойчивость. Вычис</w:t>
            </w:r>
            <w:r w:rsidR="003B025F">
              <w:rPr>
                <w:rStyle w:val="8pt"/>
                <w:rFonts w:ascii="Times New Roman" w:hAnsi="Times New Roman" w:cs="Times New Roman"/>
                <w:b w:val="0"/>
                <w:color w:val="000000" w:themeColor="text1"/>
                <w:sz w:val="24"/>
                <w:szCs w:val="24"/>
                <w:lang w:eastAsia="en-US"/>
              </w:rPr>
              <w:t>лять индекс че</w:t>
            </w:r>
            <w:r w:rsidRPr="00C86A34">
              <w:rPr>
                <w:rStyle w:val="8pt"/>
                <w:rFonts w:ascii="Times New Roman" w:hAnsi="Times New Roman" w:cs="Times New Roman"/>
                <w:b w:val="0"/>
                <w:color w:val="000000" w:themeColor="text1"/>
                <w:sz w:val="24"/>
                <w:szCs w:val="24"/>
                <w:lang w:eastAsia="en-US"/>
              </w:rPr>
              <w:t xml:space="preserve">ловеческого развития по </w:t>
            </w:r>
            <w:r w:rsidRPr="00C86A34">
              <w:rPr>
                <w:rStyle w:val="8pt"/>
                <w:rFonts w:ascii="Times New Roman" w:hAnsi="Times New Roman" w:cs="Times New Roman"/>
                <w:b w:val="0"/>
                <w:color w:val="000000" w:themeColor="text1"/>
                <w:sz w:val="24"/>
                <w:szCs w:val="24"/>
                <w:lang w:eastAsia="en-US"/>
              </w:rPr>
              <w:lastRenderedPageBreak/>
              <w:t>отношению к окружающей среде.</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lastRenderedPageBreak/>
              <w:t>Тема 1.3 Концепция устойчивого развития.</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lastRenderedPageBreak/>
              <w:t>У5</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spacing w:after="0" w:line="240" w:lineRule="auto"/>
              <w:jc w:val="both"/>
              <w:rPr>
                <w:rStyle w:val="8pt"/>
                <w:rFonts w:ascii="Times New Roman" w:hAnsi="Times New Roman" w:cs="Times New Roman"/>
                <w:b w:val="0"/>
                <w:color w:val="000000" w:themeColor="text1"/>
                <w:sz w:val="24"/>
                <w:szCs w:val="24"/>
              </w:rPr>
            </w:pPr>
            <w:r w:rsidRPr="00C86A34">
              <w:rPr>
                <w:rStyle w:val="8pt"/>
                <w:rFonts w:ascii="Times New Roman" w:hAnsi="Times New Roman" w:cs="Times New Roman"/>
                <w:b w:val="0"/>
                <w:color w:val="000000" w:themeColor="text1"/>
                <w:sz w:val="24"/>
                <w:szCs w:val="24"/>
                <w:lang w:eastAsia="en-US"/>
              </w:rPr>
              <w:t>Формировать собственную позицию по отношению к сведениям, касающимся понятия «устойчивое развитие».</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1.3 Концепция устойчивого развития.</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У6</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pStyle w:val="35"/>
              <w:shd w:val="clear" w:color="auto" w:fill="auto"/>
              <w:spacing w:line="240" w:lineRule="auto"/>
              <w:ind w:firstLine="0"/>
              <w:rPr>
                <w:rFonts w:ascii="Times New Roman" w:hAnsi="Times New Roman" w:cs="Times New Roman"/>
                <w:b/>
                <w:color w:val="000000" w:themeColor="text1"/>
                <w:sz w:val="24"/>
                <w:szCs w:val="24"/>
              </w:rPr>
            </w:pPr>
            <w:r w:rsidRPr="00C86A34">
              <w:rPr>
                <w:rStyle w:val="8pt"/>
                <w:rFonts w:ascii="Times New Roman" w:hAnsi="Times New Roman" w:cs="Times New Roman"/>
                <w:b w:val="0"/>
                <w:color w:val="000000" w:themeColor="text1"/>
                <w:sz w:val="24"/>
                <w:szCs w:val="24"/>
              </w:rPr>
              <w:t>Определять экологические параметры современного человеческого жилища.</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1.2 Среда обитания человека и экологическая безопасность.</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У7</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tabs>
                <w:tab w:val="num" w:pos="567"/>
                <w:tab w:val="left" w:pos="1276"/>
              </w:tabs>
              <w:suppressAutoHyphens/>
              <w:spacing w:after="0" w:line="240" w:lineRule="auto"/>
              <w:jc w:val="both"/>
              <w:rPr>
                <w:rFonts w:ascii="Times New Roman" w:hAnsi="Times New Roman" w:cs="Times New Roman"/>
                <w:b/>
                <w:color w:val="000000" w:themeColor="text1"/>
                <w:sz w:val="24"/>
                <w:szCs w:val="24"/>
                <w:lang w:eastAsia="en-US"/>
              </w:rPr>
            </w:pPr>
            <w:r w:rsidRPr="00C86A34">
              <w:rPr>
                <w:rStyle w:val="8pt"/>
                <w:rFonts w:ascii="Times New Roman" w:hAnsi="Times New Roman" w:cs="Times New Roman"/>
                <w:b w:val="0"/>
                <w:color w:val="000000" w:themeColor="text1"/>
                <w:sz w:val="24"/>
                <w:szCs w:val="24"/>
                <w:lang w:eastAsia="en-US"/>
              </w:rPr>
              <w:t>Формировать собственную позицию по отношению к сведениям, касающимся понятия «комфорт среды обитания человека», получаемым из разных источников, включая рекламу.</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1.2 Среда обитания человека и экологическая безопасность.</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У8</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spacing w:after="0" w:line="240" w:lineRule="auto"/>
              <w:jc w:val="both"/>
              <w:rPr>
                <w:rStyle w:val="8pt"/>
                <w:rFonts w:ascii="Times New Roman" w:hAnsi="Times New Roman" w:cs="Times New Roman"/>
                <w:b w:val="0"/>
                <w:color w:val="000000" w:themeColor="text1"/>
                <w:sz w:val="24"/>
                <w:szCs w:val="24"/>
              </w:rPr>
            </w:pPr>
            <w:r w:rsidRPr="00C86A34">
              <w:rPr>
                <w:rStyle w:val="8pt"/>
                <w:rFonts w:ascii="Times New Roman" w:hAnsi="Times New Roman" w:cs="Times New Roman"/>
                <w:b w:val="0"/>
                <w:color w:val="000000" w:themeColor="text1"/>
                <w:sz w:val="24"/>
                <w:szCs w:val="24"/>
                <w:lang w:eastAsia="en-US"/>
              </w:rPr>
              <w:t>Выявлять региональные экологические проблемы и указывать причины их возникновения.</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1.1 Экология как научная дисциплина.</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У9</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spacing w:after="0" w:line="240" w:lineRule="auto"/>
              <w:jc w:val="both"/>
              <w:rPr>
                <w:rStyle w:val="8pt"/>
                <w:rFonts w:ascii="Times New Roman" w:hAnsi="Times New Roman" w:cs="Times New Roman"/>
                <w:b w:val="0"/>
                <w:color w:val="000000" w:themeColor="text1"/>
                <w:sz w:val="24"/>
                <w:szCs w:val="24"/>
              </w:rPr>
            </w:pPr>
            <w:r w:rsidRPr="00C86A34">
              <w:rPr>
                <w:rStyle w:val="8pt"/>
                <w:rFonts w:ascii="Times New Roman" w:hAnsi="Times New Roman" w:cs="Times New Roman"/>
                <w:b w:val="0"/>
                <w:color w:val="000000" w:themeColor="text1"/>
                <w:sz w:val="24"/>
                <w:szCs w:val="24"/>
                <w:lang w:eastAsia="en-US"/>
              </w:rPr>
              <w:t>Выделять основные черты среды, окружающей человека</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1.2 Среда обитания человека и экологическая безопасность.</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У10</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spacing w:after="0" w:line="240" w:lineRule="auto"/>
              <w:jc w:val="both"/>
              <w:rPr>
                <w:rStyle w:val="8pt"/>
                <w:rFonts w:ascii="Times New Roman" w:hAnsi="Times New Roman" w:cs="Times New Roman"/>
                <w:b w:val="0"/>
                <w:color w:val="000000" w:themeColor="text1"/>
                <w:sz w:val="24"/>
                <w:szCs w:val="24"/>
              </w:rPr>
            </w:pPr>
            <w:r w:rsidRPr="00C86A34">
              <w:rPr>
                <w:rStyle w:val="8pt"/>
                <w:rFonts w:ascii="Times New Roman" w:hAnsi="Times New Roman" w:cs="Times New Roman"/>
                <w:b w:val="0"/>
                <w:color w:val="000000" w:themeColor="text1"/>
                <w:sz w:val="24"/>
                <w:szCs w:val="24"/>
                <w:lang w:eastAsia="en-US"/>
              </w:rPr>
              <w:t>Выявлять общие закономерности действия факторов среды на организм.</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1.1 Экология как научная дисциплина.</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З1</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spacing w:after="0" w:line="240" w:lineRule="auto"/>
              <w:jc w:val="both"/>
              <w:rPr>
                <w:rStyle w:val="8pt"/>
                <w:rFonts w:ascii="Times New Roman" w:hAnsi="Times New Roman" w:cs="Times New Roman"/>
                <w:b w:val="0"/>
                <w:color w:val="000000" w:themeColor="text1"/>
                <w:sz w:val="24"/>
                <w:szCs w:val="24"/>
              </w:rPr>
            </w:pPr>
            <w:r w:rsidRPr="00C86A34">
              <w:rPr>
                <w:rStyle w:val="8pt"/>
                <w:rFonts w:ascii="Times New Roman" w:hAnsi="Times New Roman" w:cs="Times New Roman"/>
                <w:b w:val="0"/>
                <w:color w:val="000000" w:themeColor="text1"/>
                <w:sz w:val="24"/>
                <w:szCs w:val="24"/>
                <w:lang w:eastAsia="en-US"/>
              </w:rPr>
              <w:t>Особенности среды обитания человека и ее основные компоненты.</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1.1 Экология как научная дисциплина.</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З2</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spacing w:after="0" w:line="240" w:lineRule="auto"/>
              <w:jc w:val="both"/>
              <w:rPr>
                <w:rStyle w:val="8pt"/>
                <w:rFonts w:ascii="Times New Roman" w:hAnsi="Times New Roman" w:cs="Times New Roman"/>
                <w:b w:val="0"/>
                <w:color w:val="000000" w:themeColor="text1"/>
                <w:sz w:val="24"/>
                <w:szCs w:val="24"/>
              </w:rPr>
            </w:pPr>
            <w:r w:rsidRPr="00C86A34">
              <w:rPr>
                <w:rStyle w:val="8pt"/>
                <w:rFonts w:ascii="Times New Roman" w:hAnsi="Times New Roman" w:cs="Times New Roman"/>
                <w:b w:val="0"/>
                <w:color w:val="000000" w:themeColor="text1"/>
                <w:sz w:val="24"/>
                <w:szCs w:val="24"/>
                <w:lang w:eastAsia="en-US"/>
              </w:rPr>
              <w:t>Экологические требования к уровню шума, вибрации, организации строительства жилых и нежилых помещений, автомобильных дорог в условиях города.</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1.2 Среда обитания человека и экологическая безопасность.</w:t>
            </w:r>
          </w:p>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bCs/>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2.1 Охрана природы.</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center"/>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З3</w:t>
            </w:r>
          </w:p>
        </w:tc>
        <w:tc>
          <w:tcPr>
            <w:tcW w:w="5304" w:type="dxa"/>
            <w:tcBorders>
              <w:top w:val="single" w:sz="4" w:space="0" w:color="auto"/>
              <w:left w:val="single" w:sz="4" w:space="0" w:color="auto"/>
              <w:bottom w:val="single" w:sz="4" w:space="0" w:color="auto"/>
              <w:right w:val="single" w:sz="4" w:space="0" w:color="auto"/>
            </w:tcBorders>
            <w:hideMark/>
          </w:tcPr>
          <w:p w:rsidR="001C4578" w:rsidRPr="00C86A34" w:rsidRDefault="001C4578" w:rsidP="008B0238">
            <w:pPr>
              <w:spacing w:after="0" w:line="240" w:lineRule="auto"/>
              <w:jc w:val="both"/>
              <w:rPr>
                <w:rStyle w:val="8pt"/>
                <w:rFonts w:ascii="Times New Roman" w:hAnsi="Times New Roman" w:cs="Times New Roman"/>
                <w:b w:val="0"/>
                <w:color w:val="000000" w:themeColor="text1"/>
                <w:sz w:val="24"/>
                <w:szCs w:val="24"/>
              </w:rPr>
            </w:pPr>
            <w:r w:rsidRPr="00C86A34">
              <w:rPr>
                <w:rStyle w:val="8pt"/>
                <w:rFonts w:ascii="Times New Roman" w:hAnsi="Times New Roman" w:cs="Times New Roman"/>
                <w:b w:val="0"/>
                <w:color w:val="000000" w:themeColor="text1"/>
                <w:sz w:val="24"/>
                <w:szCs w:val="24"/>
                <w:lang w:eastAsia="en-US"/>
              </w:rPr>
              <w:t>Основные экологичес</w:t>
            </w:r>
            <w:r w:rsidR="008B0238">
              <w:rPr>
                <w:rStyle w:val="8pt"/>
                <w:rFonts w:ascii="Times New Roman" w:hAnsi="Times New Roman" w:cs="Times New Roman"/>
                <w:b w:val="0"/>
                <w:color w:val="000000" w:themeColor="text1"/>
                <w:sz w:val="24"/>
                <w:szCs w:val="24"/>
                <w:lang w:eastAsia="en-US"/>
              </w:rPr>
              <w:t>кие характеристики среды обита</w:t>
            </w:r>
            <w:r w:rsidRPr="00C86A34">
              <w:rPr>
                <w:rStyle w:val="8pt"/>
                <w:rFonts w:ascii="Times New Roman" w:hAnsi="Times New Roman" w:cs="Times New Roman"/>
                <w:b w:val="0"/>
                <w:color w:val="000000" w:themeColor="text1"/>
                <w:sz w:val="24"/>
                <w:szCs w:val="24"/>
                <w:lang w:eastAsia="en-US"/>
              </w:rPr>
              <w:t>ния человека в условиях сельской местности.</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1.2 Среда обитания человека и экологическая безопасность.</w:t>
            </w:r>
          </w:p>
        </w:tc>
      </w:tr>
      <w:tr w:rsidR="001C4578" w:rsidRPr="006E2DBF" w:rsidTr="008B0238">
        <w:tc>
          <w:tcPr>
            <w:tcW w:w="93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З4</w:t>
            </w:r>
          </w:p>
        </w:tc>
        <w:tc>
          <w:tcPr>
            <w:tcW w:w="5304"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color w:val="000000" w:themeColor="text1"/>
                <w:sz w:val="24"/>
                <w:szCs w:val="24"/>
                <w:lang w:eastAsia="en-US"/>
              </w:rPr>
              <w:t>Основные способы решения экологическ</w:t>
            </w:r>
            <w:r w:rsidR="008B0238">
              <w:rPr>
                <w:rFonts w:ascii="Times New Roman" w:hAnsi="Times New Roman" w:cs="Times New Roman"/>
                <w:color w:val="000000" w:themeColor="text1"/>
                <w:sz w:val="24"/>
                <w:szCs w:val="24"/>
                <w:lang w:eastAsia="en-US"/>
              </w:rPr>
              <w:t>их проблем в рамках концепции «</w:t>
            </w:r>
            <w:r w:rsidRPr="006E2DBF">
              <w:rPr>
                <w:rFonts w:ascii="Times New Roman" w:hAnsi="Times New Roman" w:cs="Times New Roman"/>
                <w:color w:val="000000" w:themeColor="text1"/>
                <w:sz w:val="24"/>
                <w:szCs w:val="24"/>
                <w:lang w:eastAsia="en-US"/>
              </w:rPr>
              <w:t>Устойчивость и развитие».</w:t>
            </w:r>
          </w:p>
        </w:tc>
        <w:tc>
          <w:tcPr>
            <w:tcW w:w="3113" w:type="dxa"/>
            <w:tcBorders>
              <w:top w:val="single" w:sz="4" w:space="0" w:color="auto"/>
              <w:left w:val="single" w:sz="4" w:space="0" w:color="auto"/>
              <w:bottom w:val="single" w:sz="4" w:space="0" w:color="auto"/>
              <w:right w:val="single" w:sz="4" w:space="0" w:color="auto"/>
            </w:tcBorders>
            <w:hideMark/>
          </w:tcPr>
          <w:p w:rsidR="001C4578" w:rsidRPr="006E2DBF" w:rsidRDefault="001C4578" w:rsidP="008B0238">
            <w:pPr>
              <w:tabs>
                <w:tab w:val="num" w:pos="567"/>
                <w:tab w:val="left" w:pos="1276"/>
              </w:tabs>
              <w:suppressAutoHyphens/>
              <w:spacing w:after="0" w:line="240" w:lineRule="auto"/>
              <w:jc w:val="both"/>
              <w:rPr>
                <w:rFonts w:ascii="Times New Roman" w:hAnsi="Times New Roman" w:cs="Times New Roman"/>
                <w:color w:val="000000" w:themeColor="text1"/>
                <w:sz w:val="24"/>
                <w:szCs w:val="24"/>
                <w:lang w:eastAsia="en-US"/>
              </w:rPr>
            </w:pPr>
            <w:r w:rsidRPr="006E2DBF">
              <w:rPr>
                <w:rFonts w:ascii="Times New Roman" w:hAnsi="Times New Roman" w:cs="Times New Roman"/>
                <w:bCs/>
                <w:color w:val="000000" w:themeColor="text1"/>
                <w:sz w:val="24"/>
                <w:szCs w:val="24"/>
                <w:lang w:eastAsia="en-US"/>
              </w:rPr>
              <w:t>Тема 1.3 Концепция устойчивого развития.</w:t>
            </w:r>
          </w:p>
        </w:tc>
      </w:tr>
    </w:tbl>
    <w:p w:rsidR="001C4578" w:rsidRPr="006E2DBF" w:rsidRDefault="001C4578" w:rsidP="001C4578">
      <w:pPr>
        <w:pStyle w:val="a8"/>
        <w:spacing w:after="0" w:line="240" w:lineRule="auto"/>
        <w:ind w:left="0"/>
        <w:jc w:val="both"/>
        <w:rPr>
          <w:rFonts w:ascii="Times New Roman" w:hAnsi="Times New Roman" w:cs="Times New Roman"/>
          <w:bCs/>
          <w:color w:val="000000" w:themeColor="text1"/>
          <w:spacing w:val="-2"/>
          <w:sz w:val="24"/>
          <w:szCs w:val="24"/>
        </w:rPr>
      </w:pPr>
    </w:p>
    <w:p w:rsidR="001C4578" w:rsidRDefault="001C4578" w:rsidP="001C4578">
      <w:pPr>
        <w:pStyle w:val="a7"/>
        <w:jc w:val="center"/>
        <w:rPr>
          <w:rFonts w:ascii="Times New Roman" w:hAnsi="Times New Roman" w:cs="Times New Roman"/>
          <w:b/>
          <w:color w:val="000000" w:themeColor="text1"/>
          <w:sz w:val="28"/>
          <w:szCs w:val="28"/>
        </w:rPr>
      </w:pPr>
      <w:r w:rsidRPr="006E2DBF">
        <w:rPr>
          <w:rFonts w:ascii="Times New Roman" w:hAnsi="Times New Roman" w:cs="Times New Roman"/>
          <w:b/>
          <w:color w:val="000000" w:themeColor="text1"/>
          <w:sz w:val="28"/>
          <w:szCs w:val="28"/>
        </w:rPr>
        <w:t>Содержание дисциплины:</w:t>
      </w:r>
    </w:p>
    <w:p w:rsidR="00C86A34" w:rsidRDefault="00C86A34" w:rsidP="001C4578">
      <w:pPr>
        <w:pStyle w:val="a7"/>
        <w:jc w:val="center"/>
        <w:rPr>
          <w:rFonts w:ascii="Times New Roman" w:hAnsi="Times New Roman" w:cs="Times New Roman"/>
          <w:b/>
          <w:color w:val="000000" w:themeColor="text1"/>
          <w:sz w:val="28"/>
          <w:szCs w:val="28"/>
        </w:rPr>
      </w:pPr>
    </w:p>
    <w:p w:rsidR="001C4578" w:rsidRPr="006E2DBF" w:rsidRDefault="00C86A34" w:rsidP="001C4578">
      <w:pPr>
        <w:pStyle w:val="a8"/>
        <w:spacing w:after="0" w:line="240" w:lineRule="auto"/>
        <w:ind w:left="0"/>
        <w:jc w:val="both"/>
        <w:rPr>
          <w:rFonts w:ascii="Times New Roman" w:hAnsi="Times New Roman" w:cs="Times New Roman"/>
          <w:b/>
          <w:bCs/>
          <w:color w:val="000000" w:themeColor="text1"/>
          <w:spacing w:val="-2"/>
          <w:sz w:val="28"/>
          <w:szCs w:val="28"/>
        </w:rPr>
      </w:pPr>
      <w:r w:rsidRPr="00C86A34">
        <w:rPr>
          <w:rFonts w:ascii="Times New Roman" w:hAnsi="Times New Roman" w:cs="Times New Roman"/>
          <w:b/>
          <w:bCs/>
          <w:color w:val="000000" w:themeColor="text1"/>
          <w:spacing w:val="-2"/>
          <w:sz w:val="28"/>
          <w:szCs w:val="28"/>
        </w:rPr>
        <w:t>Раздел 1 Организм и среда.</w:t>
      </w:r>
    </w:p>
    <w:p w:rsidR="001C4578" w:rsidRPr="006E2DBF" w:rsidRDefault="001C4578" w:rsidP="001C4578">
      <w:pPr>
        <w:pStyle w:val="a8"/>
        <w:spacing w:after="0" w:line="240" w:lineRule="auto"/>
        <w:ind w:left="0"/>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1.1 Экология как научная дисциплина.</w:t>
      </w:r>
    </w:p>
    <w:p w:rsidR="001C4578" w:rsidRPr="006E2DBF" w:rsidRDefault="001C4578" w:rsidP="001C4578">
      <w:pPr>
        <w:pStyle w:val="a8"/>
        <w:spacing w:after="0" w:line="240" w:lineRule="auto"/>
        <w:ind w:left="0"/>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1.2 Среда обитания человека и экологическая безопасность.</w:t>
      </w:r>
    </w:p>
    <w:p w:rsidR="001C4578" w:rsidRPr="006E2DBF" w:rsidRDefault="001C4578" w:rsidP="001C4578">
      <w:pPr>
        <w:pStyle w:val="a8"/>
        <w:spacing w:after="0" w:line="240" w:lineRule="auto"/>
        <w:ind w:left="0"/>
        <w:jc w:val="both"/>
        <w:rPr>
          <w:rFonts w:ascii="Times New Roman" w:hAnsi="Times New Roman" w:cs="Times New Roman"/>
          <w:bCs/>
          <w:color w:val="000000" w:themeColor="text1"/>
          <w:sz w:val="28"/>
          <w:szCs w:val="28"/>
        </w:rPr>
      </w:pPr>
      <w:r w:rsidRPr="006E2DBF">
        <w:rPr>
          <w:rFonts w:ascii="Times New Roman" w:hAnsi="Times New Roman" w:cs="Times New Roman"/>
          <w:bCs/>
          <w:color w:val="000000" w:themeColor="text1"/>
          <w:sz w:val="28"/>
          <w:szCs w:val="28"/>
        </w:rPr>
        <w:t>Тема 1.3 Концепция устойчивого развития.</w:t>
      </w:r>
    </w:p>
    <w:p w:rsidR="00C86A34" w:rsidRPr="00C86A34" w:rsidRDefault="00C86A34" w:rsidP="001C4578">
      <w:pPr>
        <w:pStyle w:val="a8"/>
        <w:spacing w:after="0" w:line="240" w:lineRule="auto"/>
        <w:ind w:left="0"/>
        <w:jc w:val="both"/>
        <w:rPr>
          <w:rFonts w:ascii="Times New Roman" w:hAnsi="Times New Roman" w:cs="Times New Roman"/>
          <w:b/>
          <w:bCs/>
          <w:color w:val="000000" w:themeColor="text1"/>
          <w:sz w:val="28"/>
          <w:szCs w:val="28"/>
        </w:rPr>
      </w:pPr>
      <w:r w:rsidRPr="00C86A34">
        <w:rPr>
          <w:rFonts w:ascii="Times New Roman" w:hAnsi="Times New Roman" w:cs="Times New Roman"/>
          <w:b/>
          <w:bCs/>
          <w:color w:val="000000" w:themeColor="text1"/>
          <w:sz w:val="28"/>
          <w:szCs w:val="28"/>
        </w:rPr>
        <w:t>Раздел2 Экологические проблемы и их решение.</w:t>
      </w:r>
    </w:p>
    <w:p w:rsidR="001C4578" w:rsidRPr="006E2DBF" w:rsidRDefault="001C4578" w:rsidP="001C4578">
      <w:pPr>
        <w:pStyle w:val="a8"/>
        <w:spacing w:after="0" w:line="240" w:lineRule="auto"/>
        <w:ind w:left="0"/>
        <w:jc w:val="both"/>
        <w:rPr>
          <w:rFonts w:ascii="Times New Roman" w:hAnsi="Times New Roman" w:cs="Times New Roman"/>
          <w:bCs/>
          <w:color w:val="000000" w:themeColor="text1"/>
          <w:spacing w:val="-2"/>
          <w:sz w:val="28"/>
          <w:szCs w:val="28"/>
        </w:rPr>
      </w:pPr>
      <w:r w:rsidRPr="006E2DBF">
        <w:rPr>
          <w:rFonts w:ascii="Times New Roman" w:hAnsi="Times New Roman" w:cs="Times New Roman"/>
          <w:bCs/>
          <w:color w:val="000000" w:themeColor="text1"/>
          <w:sz w:val="28"/>
          <w:szCs w:val="28"/>
        </w:rPr>
        <w:t>Тема 2.1 Охрана природы.</w:t>
      </w:r>
    </w:p>
    <w:p w:rsidR="001C4578" w:rsidRPr="006E2DBF" w:rsidRDefault="001C4578" w:rsidP="001C4578">
      <w:pPr>
        <w:spacing w:after="0" w:line="240" w:lineRule="auto"/>
        <w:jc w:val="center"/>
        <w:rPr>
          <w:rFonts w:ascii="Times New Roman" w:hAnsi="Times New Roman" w:cs="Times New Roman"/>
          <w:b/>
          <w:color w:val="000000" w:themeColor="text1"/>
          <w:sz w:val="28"/>
          <w:szCs w:val="28"/>
        </w:rPr>
      </w:pPr>
    </w:p>
    <w:p w:rsidR="001C4578" w:rsidRPr="006E2DBF" w:rsidRDefault="005B0A0C" w:rsidP="001C4578">
      <w:pPr>
        <w:jc w:val="center"/>
        <w:rPr>
          <w:rFonts w:ascii="Times New Roman" w:hAnsi="Times New Roman" w:cs="Times New Roman"/>
          <w:b/>
          <w:sz w:val="28"/>
          <w:szCs w:val="28"/>
        </w:rPr>
      </w:pPr>
      <w:r>
        <w:rPr>
          <w:rFonts w:ascii="Times New Roman" w:hAnsi="Times New Roman" w:cs="Times New Roman"/>
          <w:b/>
          <w:sz w:val="28"/>
          <w:szCs w:val="28"/>
        </w:rPr>
        <w:t>АННОТАЦИЯ  РАБОЧЕЙ ПРОГРАММЫ</w:t>
      </w:r>
      <w:r w:rsidR="001C4578" w:rsidRPr="006E2DBF">
        <w:rPr>
          <w:rFonts w:ascii="Times New Roman" w:hAnsi="Times New Roman" w:cs="Times New Roman"/>
          <w:b/>
          <w:sz w:val="28"/>
          <w:szCs w:val="28"/>
        </w:rPr>
        <w:t xml:space="preserve"> УЧЕБНОЙ ДИСЦИПЛИНЫ </w:t>
      </w:r>
    </w:p>
    <w:p w:rsidR="001C4578" w:rsidRPr="006E2DBF" w:rsidRDefault="001C4578" w:rsidP="008B0238">
      <w:pPr>
        <w:spacing w:after="0" w:line="240" w:lineRule="auto"/>
        <w:jc w:val="both"/>
        <w:rPr>
          <w:rFonts w:ascii="Times New Roman" w:hAnsi="Times New Roman" w:cs="Times New Roman"/>
          <w:sz w:val="28"/>
          <w:szCs w:val="28"/>
          <w:u w:val="single"/>
        </w:rPr>
      </w:pPr>
      <w:r w:rsidRPr="006E2DBF">
        <w:rPr>
          <w:rFonts w:ascii="Times New Roman" w:hAnsi="Times New Roman" w:cs="Times New Roman"/>
          <w:b/>
          <w:sz w:val="28"/>
          <w:szCs w:val="28"/>
        </w:rPr>
        <w:t xml:space="preserve">Автор: </w:t>
      </w:r>
      <w:r w:rsidRPr="006E2DBF">
        <w:rPr>
          <w:rFonts w:ascii="Times New Roman" w:hAnsi="Times New Roman" w:cs="Times New Roman"/>
          <w:sz w:val="28"/>
          <w:szCs w:val="28"/>
        </w:rPr>
        <w:t>Савченко Т.Ю.</w:t>
      </w:r>
    </w:p>
    <w:p w:rsidR="001C4578" w:rsidRPr="006E2DBF" w:rsidRDefault="001C4578" w:rsidP="008B0238">
      <w:pPr>
        <w:spacing w:after="0" w:line="240" w:lineRule="auto"/>
        <w:jc w:val="both"/>
        <w:rPr>
          <w:rFonts w:ascii="Times New Roman" w:hAnsi="Times New Roman" w:cs="Times New Roman"/>
          <w:sz w:val="28"/>
          <w:szCs w:val="28"/>
          <w:u w:val="single"/>
        </w:rPr>
      </w:pPr>
      <w:r w:rsidRPr="006E2DBF">
        <w:rPr>
          <w:rFonts w:ascii="Times New Roman" w:hAnsi="Times New Roman" w:cs="Times New Roman"/>
          <w:b/>
          <w:sz w:val="28"/>
          <w:szCs w:val="28"/>
        </w:rPr>
        <w:t>Специальность:</w:t>
      </w:r>
      <w:r w:rsidRPr="006E2DBF">
        <w:rPr>
          <w:rFonts w:ascii="Times New Roman" w:hAnsi="Times New Roman" w:cs="Times New Roman"/>
          <w:sz w:val="28"/>
          <w:szCs w:val="28"/>
        </w:rPr>
        <w:t xml:space="preserve"> </w:t>
      </w:r>
      <w:r>
        <w:rPr>
          <w:rFonts w:ascii="Times New Roman" w:hAnsi="Times New Roman" w:cs="Times New Roman"/>
          <w:sz w:val="28"/>
          <w:szCs w:val="28"/>
        </w:rPr>
        <w:t>09.02.04 Информационные системы (по отраслям)</w:t>
      </w:r>
    </w:p>
    <w:p w:rsidR="001C4578" w:rsidRPr="006E2DBF" w:rsidRDefault="001C4578" w:rsidP="008B0238">
      <w:pPr>
        <w:spacing w:line="240" w:lineRule="auto"/>
        <w:jc w:val="both"/>
        <w:rPr>
          <w:rFonts w:ascii="Times New Roman" w:hAnsi="Times New Roman" w:cs="Times New Roman"/>
          <w:sz w:val="28"/>
          <w:szCs w:val="28"/>
          <w:u w:val="single"/>
        </w:rPr>
      </w:pPr>
      <w:r w:rsidRPr="006E2DBF">
        <w:rPr>
          <w:rFonts w:ascii="Times New Roman" w:hAnsi="Times New Roman" w:cs="Times New Roman"/>
          <w:b/>
          <w:sz w:val="28"/>
          <w:szCs w:val="28"/>
        </w:rPr>
        <w:t xml:space="preserve">Наименование дисциплины: </w:t>
      </w:r>
      <w:r w:rsidRPr="006E2DBF">
        <w:rPr>
          <w:rFonts w:ascii="Times New Roman" w:hAnsi="Times New Roman" w:cs="Times New Roman"/>
          <w:sz w:val="28"/>
          <w:szCs w:val="28"/>
        </w:rPr>
        <w:t>БД.11 История родного края</w:t>
      </w:r>
    </w:p>
    <w:p w:rsidR="001C4578" w:rsidRPr="008B0238" w:rsidRDefault="008A1282" w:rsidP="008B0238">
      <w:pPr>
        <w:shd w:val="clear" w:color="auto" w:fill="FFFFFF"/>
        <w:spacing w:after="0" w:line="240" w:lineRule="auto"/>
        <w:jc w:val="both"/>
        <w:rPr>
          <w:rFonts w:ascii="Times New Roman" w:hAnsi="Times New Roman" w:cs="Times New Roman"/>
          <w:color w:val="000000"/>
          <w:spacing w:val="-1"/>
          <w:sz w:val="28"/>
          <w:szCs w:val="28"/>
        </w:rPr>
      </w:pPr>
      <w:r>
        <w:rPr>
          <w:rFonts w:ascii="Times New Roman" w:hAnsi="Times New Roman" w:cs="Times New Roman"/>
          <w:b/>
          <w:sz w:val="28"/>
          <w:szCs w:val="28"/>
        </w:rPr>
        <w:lastRenderedPageBreak/>
        <w:t>1. Цели и задачи учебной дисциплины:</w:t>
      </w:r>
      <w:r w:rsidR="001C4578" w:rsidRPr="008B0238">
        <w:rPr>
          <w:rFonts w:ascii="Times New Roman" w:eastAsia="Calibri" w:hAnsi="Times New Roman" w:cs="Times New Roman"/>
          <w:color w:val="000000"/>
          <w:spacing w:val="-1"/>
          <w:sz w:val="28"/>
          <w:szCs w:val="28"/>
        </w:rPr>
        <w:t xml:space="preserve"> </w:t>
      </w:r>
    </w:p>
    <w:p w:rsidR="001C4578" w:rsidRPr="006E2DBF" w:rsidRDefault="001C4578" w:rsidP="008B0238">
      <w:pPr>
        <w:shd w:val="clear" w:color="auto" w:fill="FFFFFF"/>
        <w:spacing w:after="0" w:line="240" w:lineRule="auto"/>
        <w:ind w:firstLine="851"/>
        <w:jc w:val="both"/>
        <w:rPr>
          <w:rFonts w:ascii="Times New Roman" w:eastAsia="Calibri" w:hAnsi="Times New Roman" w:cs="Times New Roman"/>
          <w:color w:val="000000"/>
          <w:spacing w:val="-1"/>
          <w:sz w:val="28"/>
          <w:szCs w:val="28"/>
        </w:rPr>
      </w:pPr>
      <w:r w:rsidRPr="006E2DBF">
        <w:rPr>
          <w:rFonts w:ascii="Times New Roman" w:eastAsia="Calibri" w:hAnsi="Times New Roman" w:cs="Times New Roman"/>
          <w:color w:val="000000"/>
          <w:spacing w:val="-1"/>
          <w:sz w:val="28"/>
          <w:szCs w:val="28"/>
        </w:rPr>
        <w:t xml:space="preserve">В результате освоения учебной дисциплины обучающийся должен уметь: </w:t>
      </w:r>
    </w:p>
    <w:p w:rsidR="001C4578" w:rsidRPr="006E2DBF" w:rsidRDefault="001C4578" w:rsidP="008B0238">
      <w:pPr>
        <w:pStyle w:val="af"/>
        <w:ind w:left="0" w:right="0" w:firstLine="851"/>
        <w:jc w:val="both"/>
        <w:rPr>
          <w:szCs w:val="28"/>
        </w:rPr>
      </w:pPr>
      <w:r w:rsidRPr="006E2DBF">
        <w:rPr>
          <w:szCs w:val="28"/>
        </w:rPr>
        <w:t>- работать с источниками,</w:t>
      </w:r>
    </w:p>
    <w:p w:rsidR="001C4578" w:rsidRPr="006E2DBF" w:rsidRDefault="001C4578" w:rsidP="008B0238">
      <w:pPr>
        <w:pStyle w:val="af"/>
        <w:ind w:left="0" w:right="0" w:firstLine="851"/>
        <w:jc w:val="both"/>
        <w:rPr>
          <w:szCs w:val="28"/>
        </w:rPr>
      </w:pPr>
      <w:r w:rsidRPr="006E2DBF">
        <w:rPr>
          <w:szCs w:val="28"/>
        </w:rPr>
        <w:t>- подбирать литературу, использовать её на з</w:t>
      </w:r>
      <w:r w:rsidR="008B0238">
        <w:rPr>
          <w:szCs w:val="28"/>
        </w:rPr>
        <w:t xml:space="preserve">анятиях и во внеурочной </w:t>
      </w:r>
      <w:r w:rsidRPr="006E2DBF">
        <w:rPr>
          <w:szCs w:val="28"/>
        </w:rPr>
        <w:t>работе,</w:t>
      </w:r>
    </w:p>
    <w:p w:rsidR="001C4578" w:rsidRPr="006E2DBF" w:rsidRDefault="001C4578" w:rsidP="008B0238">
      <w:pPr>
        <w:pStyle w:val="af"/>
        <w:ind w:left="0" w:right="0" w:firstLine="851"/>
        <w:jc w:val="both"/>
        <w:rPr>
          <w:szCs w:val="28"/>
        </w:rPr>
      </w:pPr>
      <w:r w:rsidRPr="006E2DBF">
        <w:rPr>
          <w:szCs w:val="28"/>
        </w:rPr>
        <w:t>- проводить исследовательскую работу,</w:t>
      </w:r>
    </w:p>
    <w:p w:rsidR="001C4578" w:rsidRPr="006E2DBF" w:rsidRDefault="001C4578" w:rsidP="008B0238">
      <w:pPr>
        <w:pStyle w:val="af"/>
        <w:ind w:left="0" w:right="0" w:firstLine="851"/>
        <w:jc w:val="both"/>
        <w:rPr>
          <w:szCs w:val="28"/>
        </w:rPr>
      </w:pPr>
      <w:r w:rsidRPr="006E2DBF">
        <w:rPr>
          <w:szCs w:val="28"/>
        </w:rPr>
        <w:t>- собирать, обрабатывать, оформлять поисковый материал.</w:t>
      </w:r>
    </w:p>
    <w:p w:rsidR="001C4578" w:rsidRPr="006E2DBF" w:rsidRDefault="001C4578" w:rsidP="008B0238">
      <w:pPr>
        <w:shd w:val="clear" w:color="auto" w:fill="FFFFFF"/>
        <w:spacing w:after="0" w:line="240" w:lineRule="auto"/>
        <w:ind w:firstLine="851"/>
        <w:jc w:val="both"/>
        <w:rPr>
          <w:rFonts w:ascii="Times New Roman" w:eastAsia="Calibri" w:hAnsi="Times New Roman" w:cs="Times New Roman"/>
          <w:sz w:val="28"/>
          <w:szCs w:val="28"/>
        </w:rPr>
      </w:pPr>
      <w:r w:rsidRPr="006E2DBF">
        <w:rPr>
          <w:rFonts w:ascii="Times New Roman" w:eastAsia="Calibri" w:hAnsi="Times New Roman" w:cs="Times New Roman"/>
          <w:color w:val="000000"/>
          <w:spacing w:val="-1"/>
          <w:sz w:val="28"/>
          <w:szCs w:val="28"/>
        </w:rPr>
        <w:t>В результате освоения учебной дисциплины обучающийся должен знать:</w:t>
      </w:r>
    </w:p>
    <w:p w:rsidR="001C4578" w:rsidRPr="006E2DBF" w:rsidRDefault="001C4578" w:rsidP="008B0238">
      <w:pPr>
        <w:pStyle w:val="af"/>
        <w:ind w:left="0" w:right="0" w:firstLine="851"/>
        <w:jc w:val="both"/>
        <w:rPr>
          <w:szCs w:val="28"/>
        </w:rPr>
      </w:pPr>
      <w:r w:rsidRPr="006E2DBF">
        <w:rPr>
          <w:szCs w:val="28"/>
        </w:rPr>
        <w:t>- основные краеведческие термины,</w:t>
      </w:r>
    </w:p>
    <w:p w:rsidR="001C4578" w:rsidRPr="006E2DBF" w:rsidRDefault="001C4578" w:rsidP="008B0238">
      <w:pPr>
        <w:pStyle w:val="af"/>
        <w:ind w:left="0" w:right="0" w:firstLine="851"/>
        <w:jc w:val="both"/>
        <w:rPr>
          <w:szCs w:val="28"/>
        </w:rPr>
      </w:pPr>
      <w:r w:rsidRPr="006E2DBF">
        <w:rPr>
          <w:szCs w:val="28"/>
        </w:rPr>
        <w:t>- природные памятники,</w:t>
      </w:r>
    </w:p>
    <w:p w:rsidR="001C4578" w:rsidRPr="006E2DBF" w:rsidRDefault="001C4578" w:rsidP="008B0238">
      <w:pPr>
        <w:pStyle w:val="af"/>
        <w:ind w:left="0" w:right="0" w:firstLine="851"/>
        <w:jc w:val="both"/>
        <w:rPr>
          <w:szCs w:val="28"/>
        </w:rPr>
      </w:pPr>
      <w:r w:rsidRPr="006E2DBF">
        <w:rPr>
          <w:szCs w:val="28"/>
        </w:rPr>
        <w:t>- экономику и население края, культуру и быт,</w:t>
      </w:r>
    </w:p>
    <w:p w:rsidR="001C4578" w:rsidRPr="006E2DBF" w:rsidRDefault="001C4578" w:rsidP="008B0238">
      <w:pPr>
        <w:pStyle w:val="af"/>
        <w:ind w:left="0" w:right="0" w:firstLine="851"/>
        <w:jc w:val="both"/>
        <w:rPr>
          <w:szCs w:val="28"/>
        </w:rPr>
      </w:pPr>
      <w:r w:rsidRPr="006E2DBF">
        <w:rPr>
          <w:szCs w:val="28"/>
        </w:rPr>
        <w:t>- стороны социальной жизни людей, их взаимосвязь.</w:t>
      </w:r>
    </w:p>
    <w:p w:rsidR="001C4578" w:rsidRPr="006E2DBF" w:rsidRDefault="001C4578" w:rsidP="008B0238">
      <w:pPr>
        <w:pStyle w:val="ConsPlusNormal"/>
        <w:jc w:val="center"/>
        <w:rPr>
          <w:rFonts w:ascii="Times New Roman" w:hAnsi="Times New Roman" w:cs="Times New Roman"/>
          <w:b/>
          <w:sz w:val="28"/>
          <w:szCs w:val="28"/>
        </w:rPr>
      </w:pPr>
    </w:p>
    <w:p w:rsidR="001C4578" w:rsidRPr="006E2DBF" w:rsidRDefault="008A1282" w:rsidP="009628E4">
      <w:pPr>
        <w:pStyle w:val="ConsPlusNormal"/>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1C4578" w:rsidRPr="006E2DBF" w:rsidRDefault="001C4578" w:rsidP="008B0238">
      <w:pPr>
        <w:pStyle w:val="ConsPlusNormal"/>
        <w:rPr>
          <w:rFonts w:ascii="Times New Roman" w:hAnsi="Times New Roman" w:cs="Times New Roman"/>
          <w:b/>
          <w:sz w:val="28"/>
          <w:szCs w:val="28"/>
        </w:rPr>
      </w:pPr>
    </w:p>
    <w:tbl>
      <w:tblPr>
        <w:tblStyle w:val="a3"/>
        <w:tblW w:w="0" w:type="auto"/>
        <w:tblInd w:w="-5" w:type="dxa"/>
        <w:tblLook w:val="04A0" w:firstRow="1" w:lastRow="0" w:firstColumn="1" w:lastColumn="0" w:noHBand="0" w:noVBand="1"/>
      </w:tblPr>
      <w:tblGrid>
        <w:gridCol w:w="929"/>
        <w:gridCol w:w="6017"/>
        <w:gridCol w:w="2404"/>
      </w:tblGrid>
      <w:tr w:rsidR="001C4578" w:rsidRPr="008B0238" w:rsidTr="009628E4">
        <w:tc>
          <w:tcPr>
            <w:tcW w:w="929" w:type="dxa"/>
            <w:tcBorders>
              <w:top w:val="single" w:sz="4" w:space="0" w:color="auto"/>
              <w:left w:val="single" w:sz="4" w:space="0" w:color="auto"/>
              <w:bottom w:val="single" w:sz="4" w:space="0" w:color="auto"/>
              <w:right w:val="single" w:sz="4" w:space="0" w:color="auto"/>
            </w:tcBorders>
            <w:hideMark/>
          </w:tcPr>
          <w:p w:rsidR="001C4578" w:rsidRPr="009628E4" w:rsidRDefault="001C4578" w:rsidP="008B0238">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9628E4">
              <w:rPr>
                <w:rFonts w:ascii="Times New Roman" w:hAnsi="Times New Roman" w:cs="Times New Roman"/>
                <w:sz w:val="24"/>
                <w:szCs w:val="24"/>
              </w:rPr>
              <w:t>Код</w:t>
            </w:r>
          </w:p>
        </w:tc>
        <w:tc>
          <w:tcPr>
            <w:tcW w:w="6017" w:type="dxa"/>
            <w:tcBorders>
              <w:top w:val="single" w:sz="4" w:space="0" w:color="auto"/>
              <w:left w:val="single" w:sz="4" w:space="0" w:color="auto"/>
              <w:bottom w:val="single" w:sz="4" w:space="0" w:color="auto"/>
              <w:right w:val="single" w:sz="4" w:space="0" w:color="auto"/>
            </w:tcBorders>
            <w:hideMark/>
          </w:tcPr>
          <w:p w:rsidR="001C4578" w:rsidRPr="009628E4" w:rsidRDefault="001C4578" w:rsidP="008B0238">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9628E4">
              <w:rPr>
                <w:rFonts w:ascii="Times New Roman" w:hAnsi="Times New Roman" w:cs="Times New Roman"/>
                <w:sz w:val="24"/>
                <w:szCs w:val="24"/>
              </w:rPr>
              <w:t>Наименование результата обучения</w:t>
            </w:r>
          </w:p>
        </w:tc>
        <w:tc>
          <w:tcPr>
            <w:tcW w:w="2404" w:type="dxa"/>
            <w:tcBorders>
              <w:top w:val="single" w:sz="4" w:space="0" w:color="auto"/>
              <w:left w:val="single" w:sz="4" w:space="0" w:color="auto"/>
              <w:bottom w:val="single" w:sz="4" w:space="0" w:color="auto"/>
              <w:right w:val="single" w:sz="4" w:space="0" w:color="auto"/>
            </w:tcBorders>
            <w:hideMark/>
          </w:tcPr>
          <w:p w:rsidR="001C4578" w:rsidRPr="009628E4" w:rsidRDefault="001C4578" w:rsidP="008B0238">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9628E4">
              <w:rPr>
                <w:rFonts w:ascii="Times New Roman" w:hAnsi="Times New Roman" w:cs="Times New Roman"/>
                <w:sz w:val="24"/>
                <w:szCs w:val="24"/>
              </w:rPr>
              <w:t>Номер и наименование темы</w:t>
            </w:r>
          </w:p>
        </w:tc>
      </w:tr>
      <w:tr w:rsidR="001C4578" w:rsidRPr="008B0238" w:rsidTr="009628E4">
        <w:tc>
          <w:tcPr>
            <w:tcW w:w="929" w:type="dxa"/>
            <w:tcBorders>
              <w:top w:val="single" w:sz="4" w:space="0" w:color="auto"/>
              <w:left w:val="single" w:sz="4" w:space="0" w:color="auto"/>
              <w:bottom w:val="single" w:sz="4" w:space="0" w:color="auto"/>
              <w:right w:val="single" w:sz="4" w:space="0" w:color="auto"/>
            </w:tcBorders>
            <w:hideMark/>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У1</w:t>
            </w:r>
          </w:p>
        </w:tc>
        <w:tc>
          <w:tcPr>
            <w:tcW w:w="6017" w:type="dxa"/>
            <w:tcBorders>
              <w:top w:val="single" w:sz="4" w:space="0" w:color="auto"/>
              <w:left w:val="single" w:sz="4" w:space="0" w:color="auto"/>
              <w:bottom w:val="single" w:sz="4" w:space="0" w:color="auto"/>
              <w:right w:val="single" w:sz="4" w:space="0" w:color="auto"/>
            </w:tcBorders>
            <w:hideMark/>
          </w:tcPr>
          <w:p w:rsidR="001C4578" w:rsidRPr="008B0238" w:rsidRDefault="001C4578" w:rsidP="008B0238">
            <w:pPr>
              <w:pStyle w:val="af"/>
              <w:ind w:left="0" w:right="0" w:firstLine="34"/>
              <w:jc w:val="both"/>
              <w:rPr>
                <w:sz w:val="24"/>
              </w:rPr>
            </w:pPr>
            <w:r w:rsidRPr="008B0238">
              <w:rPr>
                <w:sz w:val="24"/>
              </w:rPr>
              <w:t>умение работать с источниками</w:t>
            </w:r>
          </w:p>
        </w:tc>
        <w:tc>
          <w:tcPr>
            <w:tcW w:w="2404" w:type="dxa"/>
            <w:tcBorders>
              <w:top w:val="single" w:sz="4" w:space="0" w:color="auto"/>
              <w:left w:val="single" w:sz="4" w:space="0" w:color="auto"/>
              <w:bottom w:val="single" w:sz="4" w:space="0" w:color="auto"/>
              <w:right w:val="single" w:sz="4" w:space="0" w:color="auto"/>
            </w:tcBorders>
            <w:hideMark/>
          </w:tcPr>
          <w:p w:rsidR="001C4578" w:rsidRPr="008B0238" w:rsidRDefault="001C4578" w:rsidP="008B0238">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8B0238">
              <w:rPr>
                <w:rFonts w:ascii="Times New Roman" w:eastAsia="Times New Roman" w:hAnsi="Times New Roman" w:cs="Times New Roman"/>
                <w:sz w:val="24"/>
                <w:szCs w:val="24"/>
              </w:rPr>
              <w:t>2.2</w:t>
            </w:r>
          </w:p>
        </w:tc>
      </w:tr>
      <w:tr w:rsidR="001C4578" w:rsidRPr="008B0238" w:rsidTr="009628E4">
        <w:tc>
          <w:tcPr>
            <w:tcW w:w="929"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У2</w:t>
            </w:r>
          </w:p>
        </w:tc>
        <w:tc>
          <w:tcPr>
            <w:tcW w:w="6017" w:type="dxa"/>
            <w:tcBorders>
              <w:top w:val="single" w:sz="4" w:space="0" w:color="auto"/>
              <w:left w:val="single" w:sz="4" w:space="0" w:color="auto"/>
              <w:bottom w:val="single" w:sz="4" w:space="0" w:color="auto"/>
              <w:right w:val="single" w:sz="4" w:space="0" w:color="auto"/>
            </w:tcBorders>
          </w:tcPr>
          <w:p w:rsidR="001C4578" w:rsidRPr="008B0238" w:rsidRDefault="00C86A34" w:rsidP="008B0238">
            <w:pPr>
              <w:pStyle w:val="af"/>
              <w:tabs>
                <w:tab w:val="left" w:pos="175"/>
              </w:tabs>
              <w:ind w:left="0" w:right="0" w:firstLine="34"/>
              <w:jc w:val="both"/>
              <w:rPr>
                <w:sz w:val="24"/>
              </w:rPr>
            </w:pPr>
            <w:r w:rsidRPr="008B0238">
              <w:rPr>
                <w:sz w:val="24"/>
              </w:rPr>
              <w:t>умение</w:t>
            </w:r>
            <w:r w:rsidR="001C4578" w:rsidRPr="008B0238">
              <w:rPr>
                <w:sz w:val="24"/>
              </w:rPr>
              <w:t xml:space="preserve"> подбирать литературу, использов</w:t>
            </w:r>
            <w:r w:rsidR="008B0238">
              <w:rPr>
                <w:sz w:val="24"/>
              </w:rPr>
              <w:t xml:space="preserve">ать её на занятиях и внеурочной </w:t>
            </w:r>
            <w:r w:rsidR="001C4578" w:rsidRPr="008B0238">
              <w:rPr>
                <w:sz w:val="24"/>
              </w:rPr>
              <w:t xml:space="preserve">работе  </w:t>
            </w:r>
          </w:p>
        </w:tc>
        <w:tc>
          <w:tcPr>
            <w:tcW w:w="2404"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8B0238">
              <w:rPr>
                <w:rFonts w:ascii="Times New Roman" w:eastAsia="Times New Roman" w:hAnsi="Times New Roman" w:cs="Times New Roman"/>
                <w:sz w:val="24"/>
                <w:szCs w:val="24"/>
              </w:rPr>
              <w:t>2.1</w:t>
            </w:r>
          </w:p>
        </w:tc>
      </w:tr>
      <w:tr w:rsidR="001C4578" w:rsidRPr="008B0238" w:rsidTr="009628E4">
        <w:tc>
          <w:tcPr>
            <w:tcW w:w="929"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У3</w:t>
            </w:r>
          </w:p>
        </w:tc>
        <w:tc>
          <w:tcPr>
            <w:tcW w:w="6017"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pStyle w:val="af"/>
              <w:tabs>
                <w:tab w:val="left" w:pos="175"/>
              </w:tabs>
              <w:ind w:left="0" w:right="0" w:firstLine="34"/>
              <w:jc w:val="both"/>
              <w:rPr>
                <w:sz w:val="24"/>
              </w:rPr>
            </w:pPr>
            <w:r w:rsidRPr="008B0238">
              <w:rPr>
                <w:sz w:val="24"/>
              </w:rPr>
              <w:t>умение проводить исследовательскую работу</w:t>
            </w:r>
          </w:p>
        </w:tc>
        <w:tc>
          <w:tcPr>
            <w:tcW w:w="2404"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8B0238">
              <w:rPr>
                <w:rFonts w:ascii="Times New Roman" w:eastAsia="Times New Roman" w:hAnsi="Times New Roman" w:cs="Times New Roman"/>
                <w:sz w:val="24"/>
                <w:szCs w:val="24"/>
              </w:rPr>
              <w:t>1.1</w:t>
            </w:r>
          </w:p>
        </w:tc>
      </w:tr>
      <w:tr w:rsidR="001C4578" w:rsidRPr="008B0238" w:rsidTr="009628E4">
        <w:tc>
          <w:tcPr>
            <w:tcW w:w="929"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У4</w:t>
            </w:r>
          </w:p>
        </w:tc>
        <w:tc>
          <w:tcPr>
            <w:tcW w:w="6017"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pStyle w:val="af"/>
              <w:ind w:left="0" w:right="0" w:firstLine="34"/>
              <w:jc w:val="both"/>
              <w:rPr>
                <w:sz w:val="24"/>
              </w:rPr>
            </w:pPr>
            <w:r w:rsidRPr="008B0238">
              <w:rPr>
                <w:sz w:val="24"/>
              </w:rPr>
              <w:t>умение собирать, обрабатывать, оформлять поисковый материал</w:t>
            </w:r>
          </w:p>
        </w:tc>
        <w:tc>
          <w:tcPr>
            <w:tcW w:w="2404"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8B0238">
              <w:rPr>
                <w:rFonts w:ascii="Times New Roman" w:eastAsia="Times New Roman" w:hAnsi="Times New Roman" w:cs="Times New Roman"/>
                <w:sz w:val="24"/>
                <w:szCs w:val="24"/>
              </w:rPr>
              <w:t>1.2</w:t>
            </w:r>
          </w:p>
        </w:tc>
      </w:tr>
      <w:tr w:rsidR="001C4578" w:rsidRPr="008B0238" w:rsidTr="009628E4">
        <w:tc>
          <w:tcPr>
            <w:tcW w:w="929"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З1</w:t>
            </w:r>
          </w:p>
        </w:tc>
        <w:tc>
          <w:tcPr>
            <w:tcW w:w="6017"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pStyle w:val="af"/>
              <w:ind w:left="0" w:right="0" w:firstLine="34"/>
              <w:jc w:val="both"/>
              <w:rPr>
                <w:sz w:val="24"/>
              </w:rPr>
            </w:pPr>
            <w:r w:rsidRPr="008B0238">
              <w:rPr>
                <w:sz w:val="24"/>
              </w:rPr>
              <w:t>знание основных краеведческих терминов</w:t>
            </w:r>
          </w:p>
        </w:tc>
        <w:tc>
          <w:tcPr>
            <w:tcW w:w="2404"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8B0238">
              <w:rPr>
                <w:rFonts w:ascii="Times New Roman" w:eastAsia="Times New Roman" w:hAnsi="Times New Roman" w:cs="Times New Roman"/>
                <w:sz w:val="24"/>
                <w:szCs w:val="24"/>
              </w:rPr>
              <w:t>1.1</w:t>
            </w:r>
          </w:p>
        </w:tc>
      </w:tr>
      <w:tr w:rsidR="001C4578" w:rsidRPr="008B0238" w:rsidTr="009628E4">
        <w:tc>
          <w:tcPr>
            <w:tcW w:w="929"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З2</w:t>
            </w:r>
          </w:p>
        </w:tc>
        <w:tc>
          <w:tcPr>
            <w:tcW w:w="6017"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pStyle w:val="af"/>
              <w:tabs>
                <w:tab w:val="left" w:pos="34"/>
              </w:tabs>
              <w:ind w:left="0" w:right="0" w:firstLine="34"/>
              <w:jc w:val="both"/>
              <w:rPr>
                <w:sz w:val="24"/>
              </w:rPr>
            </w:pPr>
            <w:r w:rsidRPr="008B0238">
              <w:rPr>
                <w:sz w:val="24"/>
              </w:rPr>
              <w:t>знание природных  памятников</w:t>
            </w:r>
          </w:p>
        </w:tc>
        <w:tc>
          <w:tcPr>
            <w:tcW w:w="2404"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8B0238">
              <w:rPr>
                <w:rFonts w:ascii="Times New Roman" w:eastAsia="Times New Roman" w:hAnsi="Times New Roman" w:cs="Times New Roman"/>
                <w:sz w:val="24"/>
                <w:szCs w:val="24"/>
              </w:rPr>
              <w:t>1.2</w:t>
            </w:r>
          </w:p>
        </w:tc>
      </w:tr>
      <w:tr w:rsidR="001C4578" w:rsidRPr="008B0238" w:rsidTr="009628E4">
        <w:tc>
          <w:tcPr>
            <w:tcW w:w="929"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З3</w:t>
            </w:r>
          </w:p>
        </w:tc>
        <w:tc>
          <w:tcPr>
            <w:tcW w:w="6017"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pStyle w:val="af"/>
              <w:ind w:left="0" w:right="0" w:firstLine="34"/>
              <w:jc w:val="both"/>
              <w:rPr>
                <w:sz w:val="24"/>
              </w:rPr>
            </w:pPr>
            <w:r w:rsidRPr="008B0238">
              <w:rPr>
                <w:sz w:val="24"/>
              </w:rPr>
              <w:t>знание экономики и население края, культуру и быт</w:t>
            </w:r>
          </w:p>
        </w:tc>
        <w:tc>
          <w:tcPr>
            <w:tcW w:w="2404"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8B0238">
              <w:rPr>
                <w:rFonts w:ascii="Times New Roman" w:eastAsia="Times New Roman" w:hAnsi="Times New Roman" w:cs="Times New Roman"/>
                <w:sz w:val="24"/>
                <w:szCs w:val="24"/>
              </w:rPr>
              <w:t>2.2</w:t>
            </w:r>
          </w:p>
        </w:tc>
      </w:tr>
      <w:tr w:rsidR="001C4578" w:rsidRPr="008B0238" w:rsidTr="009628E4">
        <w:tc>
          <w:tcPr>
            <w:tcW w:w="929"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З4</w:t>
            </w:r>
          </w:p>
        </w:tc>
        <w:tc>
          <w:tcPr>
            <w:tcW w:w="6017"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pStyle w:val="af"/>
              <w:ind w:left="0" w:right="0" w:firstLine="34"/>
              <w:jc w:val="both"/>
              <w:rPr>
                <w:sz w:val="24"/>
              </w:rPr>
            </w:pPr>
            <w:r w:rsidRPr="008B0238">
              <w:rPr>
                <w:sz w:val="24"/>
              </w:rPr>
              <w:t>знание сторон социальной жизни людей, их взаимосвязь</w:t>
            </w:r>
          </w:p>
        </w:tc>
        <w:tc>
          <w:tcPr>
            <w:tcW w:w="2404" w:type="dxa"/>
            <w:tcBorders>
              <w:top w:val="single" w:sz="4" w:space="0" w:color="auto"/>
              <w:left w:val="single" w:sz="4" w:space="0" w:color="auto"/>
              <w:bottom w:val="single" w:sz="4" w:space="0" w:color="auto"/>
              <w:right w:val="single" w:sz="4" w:space="0" w:color="auto"/>
            </w:tcBorders>
          </w:tcPr>
          <w:p w:rsidR="001C4578" w:rsidRPr="008B0238" w:rsidRDefault="001C4578" w:rsidP="008B0238">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8B0238">
              <w:rPr>
                <w:rFonts w:ascii="Times New Roman" w:eastAsia="Times New Roman" w:hAnsi="Times New Roman" w:cs="Times New Roman"/>
                <w:sz w:val="24"/>
                <w:szCs w:val="24"/>
              </w:rPr>
              <w:t>2.1; 2.3</w:t>
            </w:r>
          </w:p>
        </w:tc>
      </w:tr>
    </w:tbl>
    <w:p w:rsidR="001C4578" w:rsidRPr="006E2DBF" w:rsidRDefault="001C4578" w:rsidP="008B0238">
      <w:pPr>
        <w:spacing w:after="0" w:line="240" w:lineRule="auto"/>
        <w:rPr>
          <w:rFonts w:ascii="Times New Roman" w:hAnsi="Times New Roman" w:cs="Times New Roman"/>
        </w:rPr>
      </w:pPr>
    </w:p>
    <w:p w:rsidR="009628E4" w:rsidRDefault="009628E4" w:rsidP="008B0238">
      <w:pPr>
        <w:spacing w:after="0" w:line="240" w:lineRule="auto"/>
        <w:jc w:val="center"/>
        <w:rPr>
          <w:rFonts w:ascii="Times New Roman" w:hAnsi="Times New Roman" w:cs="Times New Roman"/>
          <w:b/>
          <w:sz w:val="28"/>
          <w:szCs w:val="28"/>
        </w:rPr>
      </w:pPr>
    </w:p>
    <w:p w:rsidR="001C4578" w:rsidRDefault="001C4578" w:rsidP="008B0238">
      <w:pPr>
        <w:spacing w:after="0" w:line="240" w:lineRule="auto"/>
        <w:jc w:val="center"/>
        <w:rPr>
          <w:rFonts w:ascii="Times New Roman" w:hAnsi="Times New Roman" w:cs="Times New Roman"/>
          <w:b/>
          <w:sz w:val="28"/>
          <w:szCs w:val="28"/>
        </w:rPr>
      </w:pPr>
      <w:r w:rsidRPr="006E2DBF">
        <w:rPr>
          <w:rFonts w:ascii="Times New Roman" w:hAnsi="Times New Roman" w:cs="Times New Roman"/>
          <w:b/>
          <w:sz w:val="28"/>
          <w:szCs w:val="28"/>
        </w:rPr>
        <w:t>Содержание дисциплины</w:t>
      </w:r>
    </w:p>
    <w:p w:rsidR="008B0238" w:rsidRDefault="008B0238" w:rsidP="008B0238">
      <w:pPr>
        <w:spacing w:after="0" w:line="240" w:lineRule="auto"/>
        <w:jc w:val="center"/>
        <w:rPr>
          <w:rFonts w:ascii="Times New Roman" w:hAnsi="Times New Roman" w:cs="Times New Roman"/>
          <w:b/>
          <w:sz w:val="28"/>
          <w:szCs w:val="28"/>
        </w:rPr>
      </w:pPr>
    </w:p>
    <w:p w:rsidR="00C86A34" w:rsidRPr="00C86A34" w:rsidRDefault="00C86A34" w:rsidP="00C86A34">
      <w:pPr>
        <w:spacing w:after="0"/>
        <w:jc w:val="both"/>
        <w:rPr>
          <w:rFonts w:ascii="Times New Roman" w:hAnsi="Times New Roman" w:cs="Times New Roman"/>
          <w:b/>
          <w:sz w:val="28"/>
          <w:szCs w:val="28"/>
        </w:rPr>
      </w:pPr>
      <w:r w:rsidRPr="00C86A34">
        <w:rPr>
          <w:rFonts w:ascii="Times New Roman" w:hAnsi="Times New Roman" w:cs="Times New Roman"/>
          <w:b/>
          <w:sz w:val="28"/>
          <w:szCs w:val="28"/>
        </w:rPr>
        <w:t xml:space="preserve">Раздел 1. Оренбургский край с древнейших времен до конца 19 века </w:t>
      </w:r>
    </w:p>
    <w:p w:rsidR="00C86A34" w:rsidRPr="00C86A34" w:rsidRDefault="00C86A34" w:rsidP="00C86A34">
      <w:pPr>
        <w:spacing w:after="0"/>
        <w:jc w:val="both"/>
        <w:rPr>
          <w:rFonts w:ascii="Times New Roman" w:hAnsi="Times New Roman" w:cs="Times New Roman"/>
          <w:sz w:val="28"/>
          <w:szCs w:val="28"/>
        </w:rPr>
      </w:pPr>
      <w:r w:rsidRPr="00C86A34">
        <w:rPr>
          <w:rFonts w:ascii="Times New Roman" w:hAnsi="Times New Roman" w:cs="Times New Roman"/>
          <w:sz w:val="28"/>
          <w:szCs w:val="28"/>
        </w:rPr>
        <w:t xml:space="preserve">Тема 1.1 Оренбургский край с древнейших времен до конца 18 века </w:t>
      </w:r>
    </w:p>
    <w:p w:rsidR="00C86A34" w:rsidRPr="00C86A34" w:rsidRDefault="00C86A34" w:rsidP="00C86A34">
      <w:pPr>
        <w:spacing w:after="0"/>
        <w:jc w:val="both"/>
        <w:rPr>
          <w:rFonts w:ascii="Times New Roman" w:hAnsi="Times New Roman" w:cs="Times New Roman"/>
          <w:sz w:val="28"/>
          <w:szCs w:val="28"/>
        </w:rPr>
      </w:pPr>
      <w:r w:rsidRPr="00C86A34">
        <w:rPr>
          <w:rFonts w:ascii="Times New Roman" w:hAnsi="Times New Roman" w:cs="Times New Roman"/>
          <w:sz w:val="28"/>
          <w:szCs w:val="28"/>
        </w:rPr>
        <w:t>Тема 1.2 Оренбургский край в XIX веке.</w:t>
      </w:r>
    </w:p>
    <w:p w:rsidR="00C86A34" w:rsidRPr="00C86A34" w:rsidRDefault="00C86A34" w:rsidP="00C86A34">
      <w:pPr>
        <w:spacing w:after="0"/>
        <w:jc w:val="both"/>
        <w:rPr>
          <w:rFonts w:ascii="Times New Roman" w:hAnsi="Times New Roman" w:cs="Times New Roman"/>
          <w:sz w:val="28"/>
          <w:szCs w:val="28"/>
        </w:rPr>
      </w:pPr>
      <w:r w:rsidRPr="00C86A34">
        <w:rPr>
          <w:rFonts w:ascii="Times New Roman" w:hAnsi="Times New Roman" w:cs="Times New Roman"/>
          <w:sz w:val="28"/>
          <w:szCs w:val="28"/>
        </w:rPr>
        <w:t>Раздел 2. Оренбургский край в 20 веке.</w:t>
      </w:r>
    </w:p>
    <w:p w:rsidR="00C86A34" w:rsidRPr="00C86A34" w:rsidRDefault="00C86A34" w:rsidP="00C86A34">
      <w:pPr>
        <w:spacing w:after="0"/>
        <w:jc w:val="both"/>
        <w:rPr>
          <w:rFonts w:ascii="Times New Roman" w:hAnsi="Times New Roman" w:cs="Times New Roman"/>
          <w:b/>
          <w:sz w:val="28"/>
          <w:szCs w:val="28"/>
        </w:rPr>
      </w:pPr>
      <w:r w:rsidRPr="00C86A34">
        <w:rPr>
          <w:rFonts w:ascii="Times New Roman" w:hAnsi="Times New Roman" w:cs="Times New Roman"/>
          <w:b/>
          <w:sz w:val="28"/>
          <w:szCs w:val="28"/>
        </w:rPr>
        <w:t>Тема 2.1 Оренбургская губерния в период войн и социальных потрясений начала XX века</w:t>
      </w:r>
    </w:p>
    <w:p w:rsidR="00C86A34" w:rsidRPr="00C86A34" w:rsidRDefault="00C86A34" w:rsidP="00C86A34">
      <w:pPr>
        <w:spacing w:after="0"/>
        <w:jc w:val="both"/>
        <w:rPr>
          <w:rFonts w:ascii="Times New Roman" w:hAnsi="Times New Roman" w:cs="Times New Roman"/>
          <w:sz w:val="28"/>
          <w:szCs w:val="28"/>
        </w:rPr>
      </w:pPr>
      <w:r w:rsidRPr="00C86A34">
        <w:rPr>
          <w:rFonts w:ascii="Times New Roman" w:hAnsi="Times New Roman" w:cs="Times New Roman"/>
          <w:sz w:val="28"/>
          <w:szCs w:val="28"/>
        </w:rPr>
        <w:t>Тема 2.2 Оренбуржье в 30-40-х гг.</w:t>
      </w:r>
    </w:p>
    <w:p w:rsidR="00C86A34" w:rsidRPr="00C86A34" w:rsidRDefault="00C86A34" w:rsidP="00C86A34">
      <w:pPr>
        <w:spacing w:after="0"/>
        <w:jc w:val="both"/>
        <w:rPr>
          <w:rFonts w:ascii="Times New Roman" w:hAnsi="Times New Roman" w:cs="Times New Roman"/>
          <w:sz w:val="28"/>
          <w:szCs w:val="28"/>
        </w:rPr>
      </w:pPr>
      <w:r w:rsidRPr="00C86A34">
        <w:rPr>
          <w:rFonts w:ascii="Times New Roman" w:hAnsi="Times New Roman" w:cs="Times New Roman"/>
          <w:sz w:val="28"/>
          <w:szCs w:val="28"/>
        </w:rPr>
        <w:t>Тема 2.3 Оренбургская область в 1953-2000 гг.</w:t>
      </w:r>
    </w:p>
    <w:p w:rsidR="000D611D" w:rsidRDefault="000D611D" w:rsidP="005B0A0C">
      <w:pPr>
        <w:pStyle w:val="32"/>
      </w:pPr>
    </w:p>
    <w:p w:rsidR="001C4578" w:rsidRPr="006E2DBF" w:rsidRDefault="001C4578" w:rsidP="005B0A0C">
      <w:pPr>
        <w:pStyle w:val="32"/>
      </w:pPr>
      <w:r w:rsidRPr="006E2DBF">
        <w:t>Дисциплины цикла ПД</w:t>
      </w:r>
    </w:p>
    <w:p w:rsidR="001C4578" w:rsidRPr="006E2DBF" w:rsidRDefault="001C4578" w:rsidP="001C4578">
      <w:pPr>
        <w:spacing w:after="0" w:line="240" w:lineRule="auto"/>
        <w:jc w:val="center"/>
        <w:rPr>
          <w:rFonts w:ascii="Times New Roman" w:hAnsi="Times New Roman" w:cs="Times New Roman"/>
          <w:b/>
          <w:sz w:val="28"/>
          <w:szCs w:val="28"/>
        </w:rPr>
      </w:pPr>
    </w:p>
    <w:p w:rsidR="001C4578" w:rsidRPr="006E2DBF" w:rsidRDefault="001C4578" w:rsidP="001C4578">
      <w:pPr>
        <w:spacing w:after="0" w:line="240" w:lineRule="auto"/>
        <w:jc w:val="center"/>
        <w:rPr>
          <w:rFonts w:ascii="Times New Roman" w:hAnsi="Times New Roman" w:cs="Times New Roman"/>
          <w:b/>
          <w:sz w:val="28"/>
          <w:szCs w:val="28"/>
        </w:rPr>
      </w:pPr>
      <w:r w:rsidRPr="006E2DBF">
        <w:rPr>
          <w:rFonts w:ascii="Times New Roman" w:hAnsi="Times New Roman" w:cs="Times New Roman"/>
          <w:b/>
          <w:sz w:val="28"/>
          <w:szCs w:val="28"/>
        </w:rPr>
        <w:t>АН</w:t>
      </w:r>
      <w:r w:rsidR="005B0A0C">
        <w:rPr>
          <w:rFonts w:ascii="Times New Roman" w:hAnsi="Times New Roman" w:cs="Times New Roman"/>
          <w:b/>
          <w:sz w:val="28"/>
          <w:szCs w:val="28"/>
        </w:rPr>
        <w:t>Н</w:t>
      </w:r>
      <w:r w:rsidRPr="006E2DBF">
        <w:rPr>
          <w:rFonts w:ascii="Times New Roman" w:hAnsi="Times New Roman" w:cs="Times New Roman"/>
          <w:b/>
          <w:sz w:val="28"/>
          <w:szCs w:val="28"/>
        </w:rPr>
        <w:t>ОТАЦИЯ РАБОЧЕЙ ПРОГРАММЫ УЧЕБНОЙ ДИСЦИПЛИНЫ</w:t>
      </w:r>
    </w:p>
    <w:p w:rsidR="001C4578" w:rsidRPr="006E2DBF" w:rsidRDefault="001C4578" w:rsidP="001C4578">
      <w:pPr>
        <w:spacing w:after="0" w:line="240" w:lineRule="auto"/>
        <w:rPr>
          <w:rFonts w:ascii="Times New Roman" w:hAnsi="Times New Roman" w:cs="Times New Roman"/>
          <w:sz w:val="28"/>
          <w:szCs w:val="28"/>
        </w:rPr>
      </w:pP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b/>
          <w:sz w:val="28"/>
          <w:szCs w:val="28"/>
        </w:rPr>
        <w:t>Автор:</w:t>
      </w:r>
      <w:r w:rsidR="008B0238">
        <w:rPr>
          <w:rFonts w:ascii="Times New Roman" w:hAnsi="Times New Roman" w:cs="Times New Roman"/>
          <w:b/>
          <w:sz w:val="28"/>
          <w:szCs w:val="28"/>
        </w:rPr>
        <w:t xml:space="preserve"> </w:t>
      </w:r>
      <w:r w:rsidRPr="006E2DBF">
        <w:rPr>
          <w:rFonts w:ascii="Times New Roman" w:hAnsi="Times New Roman" w:cs="Times New Roman"/>
          <w:sz w:val="28"/>
          <w:szCs w:val="28"/>
        </w:rPr>
        <w:t>Стрекалова М.Е.</w:t>
      </w:r>
    </w:p>
    <w:p w:rsidR="001C4578" w:rsidRDefault="001C4578" w:rsidP="008B0238">
      <w:pPr>
        <w:spacing w:after="0" w:line="240" w:lineRule="auto"/>
        <w:jc w:val="both"/>
        <w:rPr>
          <w:rFonts w:ascii="Times New Roman" w:hAnsi="Times New Roman" w:cs="Times New Roman"/>
          <w:i/>
          <w:sz w:val="28"/>
          <w:szCs w:val="28"/>
          <w:u w:val="single"/>
        </w:rPr>
      </w:pPr>
      <w:r w:rsidRPr="006E2DBF">
        <w:rPr>
          <w:rFonts w:ascii="Times New Roman" w:hAnsi="Times New Roman" w:cs="Times New Roman"/>
          <w:b/>
          <w:sz w:val="28"/>
          <w:szCs w:val="28"/>
        </w:rPr>
        <w:t>Специальность:</w:t>
      </w:r>
      <w:r w:rsidRPr="00436FD7">
        <w:rPr>
          <w:rFonts w:ascii="Times New Roman" w:hAnsi="Times New Roman" w:cs="Times New Roman"/>
          <w:sz w:val="28"/>
          <w:szCs w:val="28"/>
        </w:rPr>
        <w:t xml:space="preserve"> </w:t>
      </w:r>
      <w:r>
        <w:rPr>
          <w:rFonts w:ascii="Times New Roman" w:hAnsi="Times New Roman" w:cs="Times New Roman"/>
          <w:sz w:val="28"/>
          <w:szCs w:val="28"/>
        </w:rPr>
        <w:t>09.02.04 Информационные системы (по отраслям)</w:t>
      </w:r>
    </w:p>
    <w:p w:rsidR="001C4578" w:rsidRPr="006E2DBF" w:rsidRDefault="001C4578" w:rsidP="008B0238">
      <w:pPr>
        <w:spacing w:line="240" w:lineRule="auto"/>
        <w:jc w:val="both"/>
        <w:rPr>
          <w:rFonts w:ascii="Times New Roman" w:hAnsi="Times New Roman" w:cs="Times New Roman"/>
          <w:b/>
          <w:sz w:val="28"/>
          <w:szCs w:val="28"/>
        </w:rPr>
      </w:pPr>
      <w:r w:rsidRPr="006E2DBF">
        <w:rPr>
          <w:rFonts w:ascii="Times New Roman" w:hAnsi="Times New Roman" w:cs="Times New Roman"/>
          <w:b/>
          <w:sz w:val="28"/>
          <w:szCs w:val="28"/>
        </w:rPr>
        <w:t xml:space="preserve">Наименование дисциплины: </w:t>
      </w:r>
      <w:r w:rsidRPr="006E2DBF">
        <w:rPr>
          <w:rFonts w:ascii="Times New Roman" w:hAnsi="Times New Roman" w:cs="Times New Roman"/>
          <w:sz w:val="28"/>
          <w:szCs w:val="28"/>
        </w:rPr>
        <w:t>ПД.01 Математика: алгебра и начала математического анализа, геометрия.</w:t>
      </w:r>
    </w:p>
    <w:p w:rsidR="001C4578" w:rsidRPr="006E2DBF" w:rsidRDefault="008A1282" w:rsidP="008B0238">
      <w:pPr>
        <w:tabs>
          <w:tab w:val="left" w:pos="1276"/>
        </w:tabs>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b/>
          <w:sz w:val="28"/>
          <w:szCs w:val="28"/>
        </w:rPr>
        <w:t>1. Цели и задачи учебной дисциплины:</w:t>
      </w:r>
    </w:p>
    <w:p w:rsidR="001C4578" w:rsidRPr="006E2DBF" w:rsidRDefault="001C4578" w:rsidP="008B0238">
      <w:pPr>
        <w:tabs>
          <w:tab w:val="num" w:pos="567"/>
          <w:tab w:val="left" w:pos="1276"/>
        </w:tabs>
        <w:suppressAutoHyphens/>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color w:val="000000"/>
          <w:spacing w:val="-1"/>
          <w:sz w:val="28"/>
          <w:szCs w:val="28"/>
        </w:rPr>
        <w:t xml:space="preserve">В результате освоения учебной дисциплины обучающийся </w:t>
      </w:r>
      <w:r w:rsidRPr="006E2DBF">
        <w:rPr>
          <w:rFonts w:ascii="Times New Roman" w:hAnsi="Times New Roman" w:cs="Times New Roman"/>
          <w:sz w:val="28"/>
          <w:szCs w:val="28"/>
        </w:rPr>
        <w:t>должен знать и понимать:</w:t>
      </w:r>
    </w:p>
    <w:p w:rsidR="001C4578" w:rsidRPr="006E2DBF" w:rsidRDefault="001C4578" w:rsidP="008B0238">
      <w:pPr>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b/>
          <w:sz w:val="28"/>
          <w:szCs w:val="28"/>
        </w:rPr>
        <w:t>знать/понимать</w:t>
      </w:r>
      <w:r w:rsidRPr="006E2DBF">
        <w:rPr>
          <w:rFonts w:ascii="Times New Roman" w:hAnsi="Times New Roman" w:cs="Times New Roman"/>
          <w:sz w:val="28"/>
          <w:szCs w:val="28"/>
        </w:rPr>
        <w:t>:</w:t>
      </w:r>
    </w:p>
    <w:p w:rsidR="001C4578" w:rsidRPr="006E2DBF" w:rsidRDefault="001C4578" w:rsidP="008B0238">
      <w:pPr>
        <w:numPr>
          <w:ilvl w:val="0"/>
          <w:numId w:val="42"/>
        </w:numPr>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C4578" w:rsidRPr="006E2DBF" w:rsidRDefault="001C4578" w:rsidP="008B0238">
      <w:pPr>
        <w:numPr>
          <w:ilvl w:val="0"/>
          <w:numId w:val="42"/>
        </w:numPr>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1C4578" w:rsidRPr="006E2DBF" w:rsidRDefault="001C4578" w:rsidP="008B0238">
      <w:pPr>
        <w:numPr>
          <w:ilvl w:val="0"/>
          <w:numId w:val="42"/>
        </w:numPr>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универсальный характер законов логики математических рассуждений, их применимость во всех областях человеческой деятельности;</w:t>
      </w:r>
    </w:p>
    <w:p w:rsidR="001C4578" w:rsidRPr="006E2DBF" w:rsidRDefault="001C4578" w:rsidP="008B0238">
      <w:pPr>
        <w:numPr>
          <w:ilvl w:val="0"/>
          <w:numId w:val="42"/>
        </w:numPr>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вероятностный характер различных процессов окружающего мира.</w:t>
      </w:r>
    </w:p>
    <w:p w:rsidR="001C4578" w:rsidRPr="006E2DBF" w:rsidRDefault="001C4578" w:rsidP="008B0238">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t>АЛГЕБРА</w:t>
      </w:r>
    </w:p>
    <w:p w:rsidR="001C4578" w:rsidRPr="006E2DBF" w:rsidRDefault="001C4578" w:rsidP="008B0238">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t>уметь</w:t>
      </w:r>
      <w:r w:rsidRPr="006E2DBF">
        <w:rPr>
          <w:rFonts w:ascii="Times New Roman" w:hAnsi="Times New Roman" w:cs="Times New Roman"/>
          <w:sz w:val="28"/>
          <w:szCs w:val="28"/>
        </w:rPr>
        <w:t>:</w:t>
      </w:r>
    </w:p>
    <w:p w:rsidR="001C4578" w:rsidRPr="006E2DBF" w:rsidRDefault="001C4578" w:rsidP="008B0238">
      <w:pPr>
        <w:pStyle w:val="af0"/>
        <w:numPr>
          <w:ilvl w:val="0"/>
          <w:numId w:val="43"/>
        </w:numPr>
        <w:tabs>
          <w:tab w:val="clear" w:pos="360"/>
          <w:tab w:val="num" w:pos="567"/>
        </w:tabs>
        <w:spacing w:line="240" w:lineRule="auto"/>
        <w:ind w:left="0" w:firstLine="851"/>
        <w:jc w:val="both"/>
        <w:rPr>
          <w:b w:val="0"/>
          <w:sz w:val="28"/>
          <w:szCs w:val="28"/>
        </w:rPr>
      </w:pPr>
      <w:r w:rsidRPr="006E2DBF">
        <w:rPr>
          <w:b w:val="0"/>
          <w:sz w:val="28"/>
          <w:szCs w:val="28"/>
        </w:rPr>
        <w:t>выполнять арифметические действия над числами, сочетая устные и письменные приемы; находить приближенные значения величин и погрешности вычислений (абсолютная и относительная); сравнивать числовые выражения;</w:t>
      </w:r>
    </w:p>
    <w:p w:rsidR="001C4578" w:rsidRPr="006E2DBF" w:rsidRDefault="001C4578" w:rsidP="008B0238">
      <w:pPr>
        <w:pStyle w:val="af0"/>
        <w:numPr>
          <w:ilvl w:val="0"/>
          <w:numId w:val="43"/>
        </w:numPr>
        <w:tabs>
          <w:tab w:val="clear" w:pos="360"/>
          <w:tab w:val="num" w:pos="567"/>
        </w:tabs>
        <w:spacing w:line="240" w:lineRule="auto"/>
        <w:ind w:left="0" w:firstLine="851"/>
        <w:jc w:val="both"/>
        <w:rPr>
          <w:b w:val="0"/>
          <w:sz w:val="28"/>
          <w:szCs w:val="28"/>
        </w:rPr>
      </w:pPr>
      <w:r w:rsidRPr="006E2DBF">
        <w:rPr>
          <w:b w:val="0"/>
          <w:sz w:val="28"/>
          <w:szCs w:val="28"/>
        </w:rPr>
        <w:t>находить значения корня, степени, логарифма, тригонометрических выражений на основе определения, используя при необходимости инструментальные средства; пользоваться приближенной оценкой при практических расчетах;</w:t>
      </w:r>
    </w:p>
    <w:p w:rsidR="001C4578" w:rsidRPr="006E2DBF" w:rsidRDefault="001C4578" w:rsidP="008B0238">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t>Функции и графики</w:t>
      </w:r>
    </w:p>
    <w:p w:rsidR="001C4578" w:rsidRPr="006E2DBF" w:rsidRDefault="001C4578" w:rsidP="008B0238">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t>уметь</w:t>
      </w:r>
      <w:r w:rsidRPr="006E2DBF">
        <w:rPr>
          <w:rFonts w:ascii="Times New Roman" w:hAnsi="Times New Roman" w:cs="Times New Roman"/>
          <w:sz w:val="28"/>
          <w:szCs w:val="28"/>
        </w:rPr>
        <w:t>:</w:t>
      </w:r>
    </w:p>
    <w:p w:rsidR="001C4578" w:rsidRPr="006E2DBF" w:rsidRDefault="001C4578" w:rsidP="008B0238">
      <w:pPr>
        <w:pStyle w:val="af0"/>
        <w:numPr>
          <w:ilvl w:val="0"/>
          <w:numId w:val="44"/>
        </w:numPr>
        <w:tabs>
          <w:tab w:val="clear" w:pos="360"/>
          <w:tab w:val="num" w:pos="567"/>
          <w:tab w:val="left" w:pos="927"/>
        </w:tabs>
        <w:spacing w:line="240" w:lineRule="auto"/>
        <w:ind w:left="0" w:firstLine="851"/>
        <w:jc w:val="both"/>
        <w:rPr>
          <w:b w:val="0"/>
          <w:sz w:val="28"/>
          <w:szCs w:val="28"/>
        </w:rPr>
      </w:pPr>
      <w:r w:rsidRPr="006E2DBF">
        <w:rPr>
          <w:b w:val="0"/>
          <w:sz w:val="28"/>
          <w:szCs w:val="28"/>
        </w:rPr>
        <w:t>вычислять значение функции по заданному значению аргумента при различных способах задания функции; определять основные свойства числовых функций, иллюстрировать их на графиках;</w:t>
      </w:r>
    </w:p>
    <w:p w:rsidR="001C4578" w:rsidRPr="006E2DBF" w:rsidRDefault="001C4578" w:rsidP="008B0238">
      <w:pPr>
        <w:pStyle w:val="af0"/>
        <w:numPr>
          <w:ilvl w:val="0"/>
          <w:numId w:val="44"/>
        </w:numPr>
        <w:tabs>
          <w:tab w:val="clear" w:pos="360"/>
          <w:tab w:val="num" w:pos="567"/>
          <w:tab w:val="left" w:pos="927"/>
        </w:tabs>
        <w:spacing w:line="240" w:lineRule="auto"/>
        <w:ind w:left="0" w:firstLine="851"/>
        <w:jc w:val="both"/>
        <w:rPr>
          <w:b w:val="0"/>
          <w:sz w:val="28"/>
          <w:szCs w:val="28"/>
        </w:rPr>
      </w:pPr>
      <w:r w:rsidRPr="006E2DBF">
        <w:rPr>
          <w:b w:val="0"/>
          <w:sz w:val="28"/>
          <w:szCs w:val="28"/>
        </w:rPr>
        <w:t>строить графики изученных функций, иллюстрировать по графику свойства элементарных функций; использовать понятие функции для описания и анализа зависимостей величин;</w:t>
      </w:r>
    </w:p>
    <w:p w:rsidR="001C4578" w:rsidRPr="006E2DBF" w:rsidRDefault="001C4578" w:rsidP="008B0238">
      <w:pPr>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b/>
          <w:sz w:val="28"/>
          <w:szCs w:val="28"/>
        </w:rPr>
        <w:lastRenderedPageBreak/>
        <w:t>использовать приобретенные знания и умения в практической деятельности и повседневной жизни</w:t>
      </w:r>
      <w:r w:rsidRPr="006E2DBF">
        <w:rPr>
          <w:rFonts w:ascii="Times New Roman" w:hAnsi="Times New Roman" w:cs="Times New Roman"/>
          <w:sz w:val="28"/>
          <w:szCs w:val="28"/>
        </w:rPr>
        <w:t>:</w:t>
      </w:r>
    </w:p>
    <w:p w:rsidR="001C4578" w:rsidRPr="006E2DBF" w:rsidRDefault="001C4578" w:rsidP="008B0238">
      <w:pPr>
        <w:numPr>
          <w:ilvl w:val="0"/>
          <w:numId w:val="45"/>
        </w:numPr>
        <w:tabs>
          <w:tab w:val="clear" w:pos="360"/>
          <w:tab w:val="left" w:pos="0"/>
          <w:tab w:val="num"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для описания с помощью функций различных зависимостей, представления их графически, интерпретации графиков.</w:t>
      </w:r>
    </w:p>
    <w:p w:rsidR="001C4578" w:rsidRPr="006E2DBF" w:rsidRDefault="001C4578" w:rsidP="008B0238">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t>Начала математического анализа</w:t>
      </w:r>
    </w:p>
    <w:p w:rsidR="001C4578" w:rsidRPr="006E2DBF" w:rsidRDefault="001C4578" w:rsidP="008B0238">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t>уметь</w:t>
      </w:r>
      <w:r w:rsidRPr="006E2DBF">
        <w:rPr>
          <w:rFonts w:ascii="Times New Roman" w:hAnsi="Times New Roman" w:cs="Times New Roman"/>
          <w:sz w:val="28"/>
          <w:szCs w:val="28"/>
        </w:rPr>
        <w:t>:</w:t>
      </w:r>
    </w:p>
    <w:p w:rsidR="001C4578" w:rsidRPr="006E2DBF" w:rsidRDefault="001C4578" w:rsidP="008B0238">
      <w:pPr>
        <w:pStyle w:val="af0"/>
        <w:numPr>
          <w:ilvl w:val="0"/>
          <w:numId w:val="45"/>
        </w:numPr>
        <w:tabs>
          <w:tab w:val="clear" w:pos="360"/>
          <w:tab w:val="num" w:pos="567"/>
        </w:tabs>
        <w:spacing w:line="240" w:lineRule="auto"/>
        <w:ind w:left="0" w:firstLine="851"/>
        <w:jc w:val="both"/>
        <w:rPr>
          <w:b w:val="0"/>
          <w:sz w:val="28"/>
          <w:szCs w:val="28"/>
        </w:rPr>
      </w:pPr>
      <w:r w:rsidRPr="006E2DBF">
        <w:rPr>
          <w:b w:val="0"/>
          <w:sz w:val="28"/>
          <w:szCs w:val="28"/>
        </w:rPr>
        <w:t>находить производные элементарных функций; использовать производную для изучения свойств функций и построения графиков;</w:t>
      </w:r>
    </w:p>
    <w:p w:rsidR="001C4578" w:rsidRPr="006E2DBF" w:rsidRDefault="001C4578" w:rsidP="008B0238">
      <w:pPr>
        <w:pStyle w:val="af0"/>
        <w:numPr>
          <w:ilvl w:val="0"/>
          <w:numId w:val="45"/>
        </w:numPr>
        <w:tabs>
          <w:tab w:val="clear" w:pos="360"/>
          <w:tab w:val="num" w:pos="567"/>
        </w:tabs>
        <w:spacing w:line="240" w:lineRule="auto"/>
        <w:ind w:left="0" w:firstLine="851"/>
        <w:jc w:val="both"/>
        <w:rPr>
          <w:b w:val="0"/>
          <w:sz w:val="28"/>
          <w:szCs w:val="28"/>
        </w:rPr>
      </w:pPr>
      <w:r w:rsidRPr="006E2DBF">
        <w:rPr>
          <w:b w:val="0"/>
          <w:sz w:val="28"/>
          <w:szCs w:val="28"/>
        </w:rPr>
        <w:t>применять производную для проведения приближенных вычислений, решать задачи прикладного характера на нахождение наибольшего и наименьшего значения; вычислять в простейших случаях площади и объемы с использованием определенного интеграла;</w:t>
      </w:r>
    </w:p>
    <w:p w:rsidR="001C4578" w:rsidRPr="006E2DBF" w:rsidRDefault="001C4578" w:rsidP="008B0238">
      <w:pPr>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r w:rsidRPr="006E2DBF">
        <w:rPr>
          <w:rFonts w:ascii="Times New Roman" w:hAnsi="Times New Roman" w:cs="Times New Roman"/>
          <w:sz w:val="28"/>
          <w:szCs w:val="28"/>
        </w:rPr>
        <w:t>для:</w:t>
      </w:r>
    </w:p>
    <w:p w:rsidR="001C4578" w:rsidRPr="006E2DBF" w:rsidRDefault="001C4578" w:rsidP="008B0238">
      <w:pPr>
        <w:numPr>
          <w:ilvl w:val="0"/>
          <w:numId w:val="46"/>
        </w:numPr>
        <w:tabs>
          <w:tab w:val="clear" w:pos="360"/>
          <w:tab w:val="num"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1C4578" w:rsidRPr="006E2DBF" w:rsidRDefault="001C4578" w:rsidP="008B0238">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t>Уравнения и неравенства</w:t>
      </w:r>
    </w:p>
    <w:p w:rsidR="001C4578" w:rsidRPr="006E2DBF" w:rsidRDefault="001C4578" w:rsidP="008B0238">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t>уметь</w:t>
      </w:r>
      <w:r w:rsidRPr="006E2DBF">
        <w:rPr>
          <w:rFonts w:ascii="Times New Roman" w:hAnsi="Times New Roman" w:cs="Times New Roman"/>
          <w:sz w:val="28"/>
          <w:szCs w:val="28"/>
        </w:rPr>
        <w:t>:</w:t>
      </w:r>
    </w:p>
    <w:p w:rsidR="001C4578" w:rsidRPr="006E2DBF" w:rsidRDefault="001C4578" w:rsidP="008B0238">
      <w:pPr>
        <w:pStyle w:val="af0"/>
        <w:numPr>
          <w:ilvl w:val="0"/>
          <w:numId w:val="46"/>
        </w:numPr>
        <w:tabs>
          <w:tab w:val="clear" w:pos="360"/>
          <w:tab w:val="num" w:pos="567"/>
        </w:tabs>
        <w:spacing w:line="240" w:lineRule="auto"/>
        <w:ind w:left="0" w:firstLine="851"/>
        <w:jc w:val="both"/>
        <w:rPr>
          <w:b w:val="0"/>
          <w:sz w:val="28"/>
          <w:szCs w:val="28"/>
        </w:rPr>
      </w:pPr>
      <w:r w:rsidRPr="006E2DBF">
        <w:rPr>
          <w:b w:val="0"/>
          <w:sz w:val="28"/>
          <w:szCs w:val="28"/>
        </w:rPr>
        <w:t>решать рациональные, показательные, логарифмические, тригонометрические уравнения, сводящиеся к линейным и квадратным, а также аналогичные неравенства и системы; использовать графический метод решения уравнений и неравенств;</w:t>
      </w:r>
    </w:p>
    <w:p w:rsidR="001C4578" w:rsidRPr="006E2DBF" w:rsidRDefault="001C4578" w:rsidP="008B0238">
      <w:pPr>
        <w:pStyle w:val="af0"/>
        <w:numPr>
          <w:ilvl w:val="0"/>
          <w:numId w:val="46"/>
        </w:numPr>
        <w:tabs>
          <w:tab w:val="clear" w:pos="360"/>
          <w:tab w:val="num" w:pos="567"/>
        </w:tabs>
        <w:spacing w:line="240" w:lineRule="auto"/>
        <w:ind w:left="0" w:firstLine="851"/>
        <w:jc w:val="both"/>
        <w:rPr>
          <w:b w:val="0"/>
          <w:sz w:val="28"/>
          <w:szCs w:val="28"/>
        </w:rPr>
      </w:pPr>
      <w:r w:rsidRPr="006E2DBF">
        <w:rPr>
          <w:b w:val="0"/>
          <w:sz w:val="28"/>
          <w:szCs w:val="28"/>
        </w:rPr>
        <w:t>изображать на координатной плоскости решения уравнений, неравенств и систем с двумя неизвестными; составлять и решать уравнения и неравенства, связывающие неизвестные величины в текстовых (в том числе прикладных) задачах.</w:t>
      </w:r>
    </w:p>
    <w:p w:rsidR="001C4578" w:rsidRPr="006E2DBF" w:rsidRDefault="001C4578" w:rsidP="008B0238">
      <w:pPr>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p>
    <w:p w:rsidR="001C4578" w:rsidRPr="006E2DBF" w:rsidRDefault="001C4578" w:rsidP="008B0238">
      <w:pPr>
        <w:numPr>
          <w:ilvl w:val="0"/>
          <w:numId w:val="47"/>
        </w:numPr>
        <w:tabs>
          <w:tab w:val="clear" w:pos="360"/>
          <w:tab w:val="num"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для построения и исследования простейших математических моделей.</w:t>
      </w:r>
    </w:p>
    <w:p w:rsidR="001C4578" w:rsidRPr="006E2DBF" w:rsidRDefault="001C4578" w:rsidP="009628E4">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t>КОМБИНАТОРИКА, СТАТИСТИКА И ТЕОРИЯ ВЕРОЯТНОСТЕЙ</w:t>
      </w:r>
    </w:p>
    <w:p w:rsidR="001C4578" w:rsidRPr="006E2DBF" w:rsidRDefault="001C4578" w:rsidP="008B0238">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t>уметь</w:t>
      </w:r>
      <w:r w:rsidRPr="006E2DBF">
        <w:rPr>
          <w:rFonts w:ascii="Times New Roman" w:hAnsi="Times New Roman" w:cs="Times New Roman"/>
          <w:sz w:val="28"/>
          <w:szCs w:val="28"/>
        </w:rPr>
        <w:t>:</w:t>
      </w:r>
    </w:p>
    <w:p w:rsidR="001C4578" w:rsidRPr="006E2DBF" w:rsidRDefault="001C4578" w:rsidP="008B0238">
      <w:pPr>
        <w:pStyle w:val="af0"/>
        <w:numPr>
          <w:ilvl w:val="0"/>
          <w:numId w:val="47"/>
        </w:numPr>
        <w:tabs>
          <w:tab w:val="clear" w:pos="360"/>
          <w:tab w:val="num" w:pos="567"/>
        </w:tabs>
        <w:spacing w:line="240" w:lineRule="auto"/>
        <w:ind w:left="0" w:firstLine="851"/>
        <w:jc w:val="both"/>
        <w:rPr>
          <w:b w:val="0"/>
          <w:sz w:val="28"/>
          <w:szCs w:val="28"/>
        </w:rPr>
      </w:pPr>
      <w:r w:rsidRPr="006E2DBF">
        <w:rPr>
          <w:b w:val="0"/>
          <w:sz w:val="28"/>
          <w:szCs w:val="28"/>
        </w:rPr>
        <w:t>решать простейшие комбинаторные задачи методом перебора, а также с использованием известных формул; вычислять в простейших случаях вероятности событий на основе подсчета числа исходов;</w:t>
      </w:r>
    </w:p>
    <w:p w:rsidR="001C4578" w:rsidRPr="006E2DBF" w:rsidRDefault="001C4578" w:rsidP="008B0238">
      <w:pPr>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6E2DBF">
        <w:rPr>
          <w:rFonts w:ascii="Times New Roman" w:hAnsi="Times New Roman" w:cs="Times New Roman"/>
          <w:sz w:val="28"/>
          <w:szCs w:val="28"/>
        </w:rPr>
        <w:t>:</w:t>
      </w:r>
    </w:p>
    <w:p w:rsidR="001C4578" w:rsidRPr="006E2DBF" w:rsidRDefault="001C4578" w:rsidP="008B0238">
      <w:pPr>
        <w:numPr>
          <w:ilvl w:val="0"/>
          <w:numId w:val="47"/>
        </w:numPr>
        <w:tabs>
          <w:tab w:val="clear" w:pos="360"/>
          <w:tab w:val="num"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для анализа реальных числовых данных, представленных в виде диаграмм, графиков;</w:t>
      </w:r>
    </w:p>
    <w:p w:rsidR="001C4578" w:rsidRPr="006E2DBF" w:rsidRDefault="001C4578" w:rsidP="008B0238">
      <w:pPr>
        <w:numPr>
          <w:ilvl w:val="0"/>
          <w:numId w:val="47"/>
        </w:numPr>
        <w:tabs>
          <w:tab w:val="clear" w:pos="360"/>
          <w:tab w:val="num"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анализа информации статистического характера.</w:t>
      </w:r>
    </w:p>
    <w:p w:rsidR="001C4578" w:rsidRPr="006E2DBF" w:rsidRDefault="001C4578" w:rsidP="008B0238">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t>ГЕОМЕТРИЯ</w:t>
      </w:r>
    </w:p>
    <w:p w:rsidR="001C4578" w:rsidRPr="006E2DBF" w:rsidRDefault="001C4578" w:rsidP="008B0238">
      <w:pPr>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b/>
          <w:sz w:val="28"/>
          <w:szCs w:val="28"/>
        </w:rPr>
        <w:lastRenderedPageBreak/>
        <w:t>уметь:</w:t>
      </w:r>
    </w:p>
    <w:p w:rsidR="001C4578" w:rsidRPr="006E2DBF" w:rsidRDefault="001C4578" w:rsidP="008B0238">
      <w:pPr>
        <w:pStyle w:val="af0"/>
        <w:numPr>
          <w:ilvl w:val="0"/>
          <w:numId w:val="48"/>
        </w:numPr>
        <w:spacing w:line="240" w:lineRule="auto"/>
        <w:ind w:left="0" w:firstLine="851"/>
        <w:jc w:val="both"/>
        <w:rPr>
          <w:b w:val="0"/>
          <w:sz w:val="28"/>
          <w:szCs w:val="28"/>
        </w:rPr>
      </w:pPr>
      <w:r w:rsidRPr="006E2DBF">
        <w:rPr>
          <w:b w:val="0"/>
          <w:sz w:val="28"/>
          <w:szCs w:val="28"/>
        </w:rPr>
        <w:t>распознавать на чертежах и моделях пространственные формы; соотносить трехмерные объекты с их описаниями, изображениями; описывать взаимное расположение прямых и плоскостей в пространстве, аргументировать свои суждения об этом расположении;</w:t>
      </w:r>
    </w:p>
    <w:p w:rsidR="001C4578" w:rsidRPr="006E2DBF" w:rsidRDefault="001C4578" w:rsidP="008B0238">
      <w:pPr>
        <w:pStyle w:val="af0"/>
        <w:numPr>
          <w:ilvl w:val="0"/>
          <w:numId w:val="48"/>
        </w:numPr>
        <w:spacing w:line="240" w:lineRule="auto"/>
        <w:ind w:left="0" w:firstLine="851"/>
        <w:jc w:val="both"/>
        <w:rPr>
          <w:b w:val="0"/>
          <w:sz w:val="28"/>
          <w:szCs w:val="28"/>
        </w:rPr>
      </w:pPr>
      <w:r w:rsidRPr="006E2DBF">
        <w:rPr>
          <w:b w:val="0"/>
          <w:sz w:val="28"/>
          <w:szCs w:val="28"/>
        </w:rPr>
        <w:t xml:space="preserve"> анализировать в простейших случаях взаимное расположение объектов в пространстве; изображать основные многогранники и круглые тела; выполнять чертежи по условиям задач;</w:t>
      </w:r>
    </w:p>
    <w:p w:rsidR="001C4578" w:rsidRPr="006E2DBF" w:rsidRDefault="001C4578" w:rsidP="008B0238">
      <w:pPr>
        <w:pStyle w:val="af0"/>
        <w:numPr>
          <w:ilvl w:val="0"/>
          <w:numId w:val="48"/>
        </w:numPr>
        <w:spacing w:line="240" w:lineRule="auto"/>
        <w:ind w:left="0" w:firstLine="851"/>
        <w:jc w:val="both"/>
        <w:rPr>
          <w:b w:val="0"/>
          <w:sz w:val="28"/>
          <w:szCs w:val="28"/>
        </w:rPr>
      </w:pPr>
      <w:r w:rsidRPr="006E2DBF">
        <w:rPr>
          <w:b w:val="0"/>
          <w:sz w:val="28"/>
          <w:szCs w:val="28"/>
        </w:rPr>
        <w:t>строить простейшие сечения куба, призмы, пирамиды; решать планиметрические и простейшие стереометрические задачи на нахождение геометрических величин (длин, углов, площадей, объемов);</w:t>
      </w:r>
    </w:p>
    <w:p w:rsidR="001C4578" w:rsidRPr="006E2DBF" w:rsidRDefault="001C4578" w:rsidP="008B0238">
      <w:pPr>
        <w:pStyle w:val="af0"/>
        <w:numPr>
          <w:ilvl w:val="0"/>
          <w:numId w:val="48"/>
        </w:numPr>
        <w:spacing w:line="240" w:lineRule="auto"/>
        <w:ind w:left="0" w:firstLine="851"/>
        <w:jc w:val="both"/>
        <w:rPr>
          <w:b w:val="0"/>
          <w:sz w:val="28"/>
          <w:szCs w:val="28"/>
        </w:rPr>
      </w:pPr>
      <w:r w:rsidRPr="006E2DBF">
        <w:rPr>
          <w:b w:val="0"/>
          <w:sz w:val="28"/>
          <w:szCs w:val="28"/>
        </w:rPr>
        <w:t>использовать при решении стереометрических задач планиметрические факты и методы; проводить доказательные рассуждения в ходе решения задач;</w:t>
      </w:r>
    </w:p>
    <w:p w:rsidR="001C4578" w:rsidRPr="006E2DBF" w:rsidRDefault="001C4578" w:rsidP="008B0238">
      <w:pPr>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6E2DBF">
        <w:rPr>
          <w:rFonts w:ascii="Times New Roman" w:hAnsi="Times New Roman" w:cs="Times New Roman"/>
          <w:sz w:val="28"/>
          <w:szCs w:val="28"/>
        </w:rPr>
        <w:t>:</w:t>
      </w:r>
    </w:p>
    <w:p w:rsidR="001C4578" w:rsidRPr="006E2DBF" w:rsidRDefault="001C4578" w:rsidP="008B0238">
      <w:pPr>
        <w:numPr>
          <w:ilvl w:val="0"/>
          <w:numId w:val="49"/>
        </w:numPr>
        <w:tabs>
          <w:tab w:val="clear" w:pos="360"/>
          <w:tab w:val="num"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для исследования (моделирования) несложных практических ситуаций на основе изученных формул и свойств фигур;</w:t>
      </w:r>
    </w:p>
    <w:p w:rsidR="001C4578" w:rsidRPr="006E2DBF" w:rsidRDefault="001C4578" w:rsidP="008B0238">
      <w:pPr>
        <w:numPr>
          <w:ilvl w:val="0"/>
          <w:numId w:val="49"/>
        </w:numPr>
        <w:tabs>
          <w:tab w:val="clear" w:pos="360"/>
          <w:tab w:val="num" w:pos="567"/>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1C4578" w:rsidRPr="006E2DBF" w:rsidRDefault="001C4578" w:rsidP="008B0238">
      <w:pPr>
        <w:pStyle w:val="af0"/>
        <w:numPr>
          <w:ilvl w:val="0"/>
          <w:numId w:val="43"/>
        </w:numPr>
        <w:tabs>
          <w:tab w:val="clear" w:pos="360"/>
          <w:tab w:val="num" w:pos="567"/>
        </w:tabs>
        <w:spacing w:line="240" w:lineRule="auto"/>
        <w:ind w:left="0" w:firstLine="851"/>
        <w:jc w:val="both"/>
        <w:rPr>
          <w:b w:val="0"/>
          <w:sz w:val="28"/>
          <w:szCs w:val="28"/>
        </w:rPr>
      </w:pPr>
      <w:r w:rsidRPr="006E2DBF">
        <w:rPr>
          <w:b w:val="0"/>
          <w:sz w:val="28"/>
          <w:szCs w:val="28"/>
        </w:rPr>
        <w:t xml:space="preserve">выполнять преобразования выражений, применяя формулы, связанные со свойствами степеней, логарифмов, тригонометрических функций; </w:t>
      </w:r>
    </w:p>
    <w:p w:rsidR="001C4578" w:rsidRPr="006E2DBF" w:rsidRDefault="001C4578" w:rsidP="008B0238">
      <w:pPr>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6E2DBF">
        <w:rPr>
          <w:rFonts w:ascii="Times New Roman" w:hAnsi="Times New Roman" w:cs="Times New Roman"/>
          <w:sz w:val="28"/>
          <w:szCs w:val="28"/>
        </w:rPr>
        <w:t>:</w:t>
      </w:r>
    </w:p>
    <w:p w:rsidR="001C4578" w:rsidRPr="006E2DBF" w:rsidRDefault="001C4578" w:rsidP="008B0238">
      <w:pPr>
        <w:numPr>
          <w:ilvl w:val="0"/>
          <w:numId w:val="44"/>
        </w:numPr>
        <w:tabs>
          <w:tab w:val="clear" w:pos="360"/>
          <w:tab w:val="num" w:pos="567"/>
          <w:tab w:val="left" w:pos="709"/>
        </w:tab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C4578" w:rsidRPr="006E2DBF" w:rsidRDefault="001C4578" w:rsidP="001C4578">
      <w:pPr>
        <w:tabs>
          <w:tab w:val="left" w:pos="709"/>
        </w:tabs>
        <w:spacing w:after="0" w:line="240" w:lineRule="auto"/>
        <w:jc w:val="both"/>
        <w:rPr>
          <w:rFonts w:ascii="Times New Roman" w:hAnsi="Times New Roman" w:cs="Times New Roman"/>
          <w:sz w:val="28"/>
          <w:szCs w:val="28"/>
        </w:rPr>
      </w:pPr>
    </w:p>
    <w:p w:rsidR="001C4578" w:rsidRDefault="008A1282" w:rsidP="001C4578">
      <w:pPr>
        <w:pStyle w:val="ConsPlusNormal"/>
        <w:jc w:val="center"/>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8B0238" w:rsidRPr="006E2DBF" w:rsidRDefault="008B0238" w:rsidP="001C4578">
      <w:pPr>
        <w:pStyle w:val="ConsPlusNormal"/>
        <w:jc w:val="center"/>
        <w:rPr>
          <w:rFonts w:ascii="Times New Roman" w:hAnsi="Times New Roman" w:cs="Times New Roman"/>
          <w:b/>
          <w:sz w:val="28"/>
          <w:szCs w:val="28"/>
        </w:rPr>
      </w:pPr>
    </w:p>
    <w:tbl>
      <w:tblPr>
        <w:tblW w:w="0" w:type="auto"/>
        <w:tblInd w:w="-5" w:type="dxa"/>
        <w:tblLook w:val="04A0" w:firstRow="1" w:lastRow="0" w:firstColumn="1" w:lastColumn="0" w:noHBand="0" w:noVBand="1"/>
      </w:tblPr>
      <w:tblGrid>
        <w:gridCol w:w="619"/>
        <w:gridCol w:w="3917"/>
        <w:gridCol w:w="4814"/>
      </w:tblGrid>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color w:val="000000"/>
                <w:sz w:val="24"/>
                <w:szCs w:val="24"/>
              </w:rPr>
              <w:t>Код</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Style w:val="27"/>
                <w:rFonts w:eastAsiaTheme="minorHAnsi"/>
              </w:rPr>
              <w:t>Наименование результата обучения</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spacing w:after="0" w:line="240" w:lineRule="auto"/>
              <w:jc w:val="center"/>
              <w:rPr>
                <w:rStyle w:val="27"/>
                <w:rFonts w:eastAsiaTheme="minorHAnsi"/>
              </w:rPr>
            </w:pPr>
            <w:r w:rsidRPr="006E2DBF">
              <w:rPr>
                <w:rFonts w:ascii="Times New Roman" w:hAnsi="Times New Roman" w:cs="Times New Roman"/>
                <w:sz w:val="24"/>
                <w:szCs w:val="24"/>
              </w:rPr>
              <w:t>Номер и наименование темы</w:t>
            </w: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З</w:t>
            </w:r>
            <w:r w:rsidRPr="006E2DBF">
              <w:rPr>
                <w:rFonts w:ascii="Times New Roman" w:hAnsi="Times New Roman" w:cs="Times New Roman"/>
                <w:sz w:val="24"/>
                <w:szCs w:val="24"/>
                <w:vertAlign w:val="subscript"/>
              </w:rPr>
              <w:t>1</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Ведение.</w:t>
            </w:r>
          </w:p>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Тема 1.4. Функции, их свойства и графики.</w:t>
            </w:r>
          </w:p>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Тема 1.5. Степенные, показательные, логарифмические и тригонометрические функции.</w:t>
            </w:r>
          </w:p>
          <w:p w:rsidR="001C4578" w:rsidRPr="006E2DBF" w:rsidRDefault="001C4578" w:rsidP="00D8627F">
            <w:pPr>
              <w:spacing w:after="0" w:line="240" w:lineRule="auto"/>
              <w:rPr>
                <w:rFonts w:ascii="Times New Roman" w:hAnsi="Times New Roman" w:cs="Times New Roman"/>
                <w:sz w:val="24"/>
                <w:szCs w:val="24"/>
              </w:rPr>
            </w:pPr>
            <w:r w:rsidRPr="006E2DBF">
              <w:rPr>
                <w:rFonts w:ascii="Times New Roman" w:hAnsi="Times New Roman" w:cs="Times New Roman"/>
                <w:sz w:val="24"/>
                <w:szCs w:val="24"/>
              </w:rPr>
              <w:t>Тема 2.2. Последовательности.</w:t>
            </w:r>
          </w:p>
          <w:p w:rsidR="001C4578" w:rsidRPr="006E2DBF" w:rsidRDefault="001C4578" w:rsidP="00D8627F">
            <w:pPr>
              <w:pStyle w:val="aa"/>
              <w:spacing w:after="0"/>
              <w:rPr>
                <w:rFonts w:ascii="Times New Roman" w:hAnsi="Times New Roman"/>
                <w:sz w:val="24"/>
                <w:szCs w:val="24"/>
              </w:rPr>
            </w:pPr>
            <w:r w:rsidRPr="006E2DBF">
              <w:rPr>
                <w:rFonts w:ascii="Times New Roman" w:hAnsi="Times New Roman"/>
                <w:sz w:val="24"/>
                <w:szCs w:val="24"/>
              </w:rPr>
              <w:t>Тема 4.1. Координаты и векторы.</w:t>
            </w:r>
          </w:p>
          <w:p w:rsidR="001C4578" w:rsidRPr="006E2DBF" w:rsidRDefault="001C4578" w:rsidP="008B0238">
            <w:pPr>
              <w:pStyle w:val="af0"/>
              <w:spacing w:line="240" w:lineRule="auto"/>
              <w:jc w:val="both"/>
              <w:rPr>
                <w:szCs w:val="24"/>
              </w:rPr>
            </w:pPr>
            <w:r w:rsidRPr="006E2DBF">
              <w:rPr>
                <w:b w:val="0"/>
                <w:szCs w:val="24"/>
              </w:rPr>
              <w:t>Тема 4.5. Измерения в геометрии.</w:t>
            </w: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З</w:t>
            </w:r>
            <w:r w:rsidRPr="006E2DBF">
              <w:rPr>
                <w:rFonts w:ascii="Times New Roman" w:hAnsi="Times New Roman" w:cs="Times New Roman"/>
                <w:sz w:val="24"/>
                <w:szCs w:val="24"/>
                <w:vertAlign w:val="subscript"/>
              </w:rPr>
              <w:t>2</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 xml:space="preserve">значение практики и вопросов, возникающих в самой математике для формирования и развития </w:t>
            </w:r>
            <w:r w:rsidRPr="006E2DBF">
              <w:rPr>
                <w:rFonts w:ascii="Times New Roman" w:hAnsi="Times New Roman" w:cs="Times New Roman"/>
                <w:sz w:val="24"/>
                <w:szCs w:val="24"/>
              </w:rPr>
              <w:lastRenderedPageBreak/>
              <w:t>математической науки; историю развития понятия числа, создания математического анализа, возникновения и развития геометрии;</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lastRenderedPageBreak/>
              <w:t>Тема 1.1. Развитие понятия о числе.</w:t>
            </w:r>
          </w:p>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 xml:space="preserve">Тема 1.3. Основы тригонометрии. </w:t>
            </w:r>
          </w:p>
          <w:p w:rsidR="001C4578" w:rsidRPr="006E2DBF" w:rsidRDefault="001C4578" w:rsidP="00D8627F">
            <w:pPr>
              <w:spacing w:after="0" w:line="240" w:lineRule="auto"/>
              <w:rPr>
                <w:rFonts w:ascii="Times New Roman" w:hAnsi="Times New Roman" w:cs="Times New Roman"/>
                <w:sz w:val="24"/>
                <w:szCs w:val="24"/>
              </w:rPr>
            </w:pPr>
            <w:r w:rsidRPr="006E2DBF">
              <w:rPr>
                <w:rFonts w:ascii="Times New Roman" w:hAnsi="Times New Roman" w:cs="Times New Roman"/>
                <w:sz w:val="24"/>
                <w:szCs w:val="24"/>
              </w:rPr>
              <w:t>Тема 2.1. Уравнения и неравенства.</w:t>
            </w:r>
          </w:p>
          <w:p w:rsidR="001C4578" w:rsidRPr="006E2DBF" w:rsidRDefault="001C4578" w:rsidP="00D8627F">
            <w:pPr>
              <w:pStyle w:val="af0"/>
              <w:spacing w:line="240" w:lineRule="auto"/>
              <w:jc w:val="both"/>
              <w:rPr>
                <w:b w:val="0"/>
                <w:iCs/>
                <w:szCs w:val="24"/>
              </w:rPr>
            </w:pPr>
            <w:r w:rsidRPr="006E2DBF">
              <w:rPr>
                <w:b w:val="0"/>
                <w:szCs w:val="24"/>
              </w:rPr>
              <w:lastRenderedPageBreak/>
              <w:t xml:space="preserve">Тема 3.3. </w:t>
            </w:r>
            <w:r w:rsidRPr="006E2DBF">
              <w:rPr>
                <w:b w:val="0"/>
                <w:iCs/>
                <w:szCs w:val="24"/>
              </w:rPr>
              <w:t>Элементы математической статистики.</w:t>
            </w:r>
          </w:p>
          <w:p w:rsidR="001C4578" w:rsidRPr="006E2DBF" w:rsidRDefault="001C4578" w:rsidP="00D8627F">
            <w:pPr>
              <w:pStyle w:val="af0"/>
              <w:spacing w:line="240" w:lineRule="auto"/>
              <w:jc w:val="both"/>
              <w:rPr>
                <w:b w:val="0"/>
                <w:szCs w:val="24"/>
              </w:rPr>
            </w:pPr>
            <w:r w:rsidRPr="006E2DBF">
              <w:rPr>
                <w:b w:val="0"/>
                <w:szCs w:val="24"/>
              </w:rPr>
              <w:t>Тема 4.4. Тела и поверхности вращения.</w:t>
            </w: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lastRenderedPageBreak/>
              <w:t>З</w:t>
            </w:r>
            <w:r w:rsidRPr="006E2DBF">
              <w:rPr>
                <w:rFonts w:ascii="Times New Roman" w:hAnsi="Times New Roman" w:cs="Times New Roman"/>
                <w:sz w:val="24"/>
                <w:szCs w:val="24"/>
                <w:vertAlign w:val="subscript"/>
              </w:rPr>
              <w:t>3</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pStyle w:val="af0"/>
              <w:spacing w:line="240" w:lineRule="auto"/>
              <w:jc w:val="both"/>
              <w:rPr>
                <w:b w:val="0"/>
                <w:szCs w:val="24"/>
              </w:rPr>
            </w:pPr>
            <w:r w:rsidRPr="006E2DBF">
              <w:rPr>
                <w:b w:val="0"/>
                <w:szCs w:val="24"/>
              </w:rPr>
              <w:t>Тема 1.2. Корни, степени и логарифмы.</w:t>
            </w:r>
          </w:p>
          <w:p w:rsidR="001C4578" w:rsidRPr="006E2DBF" w:rsidRDefault="001C4578" w:rsidP="00D8627F">
            <w:pPr>
              <w:spacing w:after="0" w:line="240" w:lineRule="auto"/>
              <w:rPr>
                <w:rFonts w:ascii="Times New Roman" w:hAnsi="Times New Roman" w:cs="Times New Roman"/>
                <w:sz w:val="24"/>
                <w:szCs w:val="24"/>
              </w:rPr>
            </w:pPr>
            <w:r w:rsidRPr="006E2DBF">
              <w:rPr>
                <w:rFonts w:ascii="Times New Roman" w:hAnsi="Times New Roman" w:cs="Times New Roman"/>
                <w:sz w:val="24"/>
                <w:szCs w:val="24"/>
              </w:rPr>
              <w:t>Тема 2.3. Производная.</w:t>
            </w:r>
          </w:p>
          <w:p w:rsidR="001C4578" w:rsidRPr="006E2DBF" w:rsidRDefault="001C4578" w:rsidP="00D8627F">
            <w:pPr>
              <w:pStyle w:val="af0"/>
              <w:spacing w:line="240" w:lineRule="auto"/>
              <w:jc w:val="both"/>
              <w:rPr>
                <w:b w:val="0"/>
                <w:szCs w:val="24"/>
              </w:rPr>
            </w:pPr>
            <w:r w:rsidRPr="006E2DBF">
              <w:rPr>
                <w:b w:val="0"/>
                <w:szCs w:val="24"/>
              </w:rPr>
              <w:t xml:space="preserve">Тема 3.1. Элементы комбинаторики. </w:t>
            </w:r>
          </w:p>
          <w:p w:rsidR="001C4578" w:rsidRPr="006E2DBF" w:rsidRDefault="001C4578" w:rsidP="00D8627F">
            <w:pPr>
              <w:pStyle w:val="af0"/>
              <w:spacing w:line="240" w:lineRule="auto"/>
              <w:jc w:val="both"/>
              <w:rPr>
                <w:b w:val="0"/>
                <w:iCs/>
                <w:szCs w:val="24"/>
              </w:rPr>
            </w:pPr>
            <w:r w:rsidRPr="006E2DBF">
              <w:rPr>
                <w:b w:val="0"/>
                <w:szCs w:val="24"/>
              </w:rPr>
              <w:t xml:space="preserve">Тема 3.2. </w:t>
            </w:r>
            <w:r w:rsidRPr="006E2DBF">
              <w:rPr>
                <w:b w:val="0"/>
                <w:iCs/>
                <w:szCs w:val="24"/>
              </w:rPr>
              <w:t>Элементы теории вероятностей.</w:t>
            </w:r>
          </w:p>
          <w:p w:rsidR="001C4578" w:rsidRPr="006E2DBF" w:rsidRDefault="001C4578" w:rsidP="00D8627F">
            <w:pPr>
              <w:pStyle w:val="aa"/>
              <w:spacing w:after="0"/>
              <w:rPr>
                <w:rFonts w:ascii="Times New Roman" w:hAnsi="Times New Roman"/>
                <w:sz w:val="24"/>
                <w:szCs w:val="24"/>
              </w:rPr>
            </w:pPr>
            <w:r w:rsidRPr="006E2DBF">
              <w:rPr>
                <w:rFonts w:ascii="Times New Roman" w:hAnsi="Times New Roman"/>
                <w:sz w:val="24"/>
                <w:szCs w:val="24"/>
              </w:rPr>
              <w:t>Тема 4.3. Многогранники.</w:t>
            </w: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З</w:t>
            </w:r>
            <w:r w:rsidRPr="006E2DBF">
              <w:rPr>
                <w:rFonts w:ascii="Times New Roman" w:hAnsi="Times New Roman" w:cs="Times New Roman"/>
                <w:sz w:val="24"/>
                <w:szCs w:val="24"/>
                <w:vertAlign w:val="subscript"/>
              </w:rPr>
              <w:t>4</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вероятностный характер различных процессов окружающего мира;</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pStyle w:val="aa"/>
              <w:spacing w:after="0"/>
              <w:rPr>
                <w:rFonts w:ascii="Times New Roman" w:hAnsi="Times New Roman"/>
                <w:sz w:val="24"/>
                <w:szCs w:val="24"/>
              </w:rPr>
            </w:pPr>
            <w:r w:rsidRPr="006E2DBF">
              <w:rPr>
                <w:rFonts w:ascii="Times New Roman" w:hAnsi="Times New Roman"/>
                <w:sz w:val="24"/>
                <w:szCs w:val="24"/>
              </w:rPr>
              <w:t>Тема 2.4. Первообразная и интеграл.</w:t>
            </w:r>
          </w:p>
          <w:p w:rsidR="001C4578" w:rsidRPr="006E2DBF" w:rsidRDefault="001C4578" w:rsidP="00D8627F">
            <w:pPr>
              <w:pStyle w:val="aa"/>
              <w:spacing w:after="0"/>
              <w:rPr>
                <w:rFonts w:ascii="Times New Roman" w:hAnsi="Times New Roman"/>
                <w:sz w:val="24"/>
                <w:szCs w:val="24"/>
              </w:rPr>
            </w:pPr>
            <w:r w:rsidRPr="006E2DBF">
              <w:rPr>
                <w:rFonts w:ascii="Times New Roman" w:hAnsi="Times New Roman"/>
                <w:sz w:val="24"/>
                <w:szCs w:val="24"/>
              </w:rPr>
              <w:t>Тема 4.2. Прямые и плоскости в пространстве.</w:t>
            </w: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1</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af0"/>
              <w:spacing w:line="240" w:lineRule="auto"/>
              <w:jc w:val="both"/>
              <w:rPr>
                <w:b w:val="0"/>
                <w:szCs w:val="24"/>
              </w:rPr>
            </w:pPr>
            <w:r w:rsidRPr="006E2DBF">
              <w:rPr>
                <w:b w:val="0"/>
                <w:szCs w:val="24"/>
              </w:rPr>
              <w:t>выполнять арифметические действия над числами, сочетая устные и письменные приемы; находить приближенные значения величин и погрешности вычислений (абсолютная и относительная); сравнивать числовые выражения;</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Ведение.</w:t>
            </w:r>
          </w:p>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Тема 1.1. Развитие понятия о числе.</w:t>
            </w:r>
          </w:p>
          <w:p w:rsidR="001C4578" w:rsidRPr="006E2DBF" w:rsidRDefault="001C4578" w:rsidP="00D8627F">
            <w:pPr>
              <w:pStyle w:val="af0"/>
              <w:spacing w:line="240" w:lineRule="auto"/>
              <w:jc w:val="both"/>
              <w:rPr>
                <w:b w:val="0"/>
                <w:szCs w:val="24"/>
              </w:rPr>
            </w:pP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2</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af0"/>
              <w:spacing w:line="240" w:lineRule="auto"/>
              <w:jc w:val="both"/>
              <w:rPr>
                <w:b w:val="0"/>
                <w:szCs w:val="24"/>
              </w:rPr>
            </w:pPr>
            <w:r w:rsidRPr="006E2DBF">
              <w:rPr>
                <w:b w:val="0"/>
                <w:szCs w:val="24"/>
              </w:rPr>
              <w:t>находить значения корня, степени, логарифма, тригонометрических выражений на основе определения, используя при необходимости инструментальные средства; пользоваться приближенной оценкой при практических расчетах;</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pStyle w:val="af0"/>
              <w:spacing w:line="240" w:lineRule="auto"/>
              <w:jc w:val="both"/>
              <w:rPr>
                <w:b w:val="0"/>
                <w:szCs w:val="24"/>
              </w:rPr>
            </w:pPr>
            <w:r w:rsidRPr="006E2DBF">
              <w:rPr>
                <w:b w:val="0"/>
                <w:szCs w:val="24"/>
              </w:rPr>
              <w:t>Тема 1.2. Корни, степени и логарифмы.</w:t>
            </w:r>
          </w:p>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 xml:space="preserve">Тема 1.3. Основы тригонометрии. </w:t>
            </w: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3</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af0"/>
              <w:tabs>
                <w:tab w:val="left" w:pos="927"/>
              </w:tabs>
              <w:spacing w:line="240" w:lineRule="auto"/>
              <w:jc w:val="both"/>
              <w:rPr>
                <w:b w:val="0"/>
                <w:szCs w:val="24"/>
              </w:rPr>
            </w:pPr>
            <w:r w:rsidRPr="006E2DBF">
              <w:rPr>
                <w:b w:val="0"/>
                <w:szCs w:val="24"/>
              </w:rPr>
              <w:t>вычислять значение функции по заданному значению аргумента при различных способах задания функции; определять основные свойства числовых функций, иллюстрировать их на графиках;</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pStyle w:val="af0"/>
              <w:spacing w:line="240" w:lineRule="auto"/>
              <w:jc w:val="both"/>
              <w:rPr>
                <w:b w:val="0"/>
                <w:szCs w:val="24"/>
              </w:rPr>
            </w:pPr>
            <w:r w:rsidRPr="006E2DBF">
              <w:rPr>
                <w:b w:val="0"/>
                <w:szCs w:val="24"/>
              </w:rPr>
              <w:t>Тема 1.2. Корни, степени и логарифмы.</w:t>
            </w:r>
          </w:p>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 xml:space="preserve">Тема 1.3. Основы тригонометрии. </w:t>
            </w:r>
          </w:p>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Тема 1.4. Функции, их свойства и графики.</w:t>
            </w:r>
          </w:p>
          <w:p w:rsidR="001C4578" w:rsidRPr="006E2DBF" w:rsidRDefault="001C4578" w:rsidP="008B0238">
            <w:pPr>
              <w:spacing w:after="0" w:line="240" w:lineRule="auto"/>
              <w:jc w:val="both"/>
              <w:rPr>
                <w:b/>
                <w:szCs w:val="24"/>
              </w:rPr>
            </w:pPr>
            <w:r w:rsidRPr="006E2DBF">
              <w:rPr>
                <w:rFonts w:ascii="Times New Roman" w:hAnsi="Times New Roman" w:cs="Times New Roman"/>
                <w:sz w:val="24"/>
                <w:szCs w:val="24"/>
              </w:rPr>
              <w:t>Тема 1.5. Степенные, показательные, логарифмические и тригонометрические функции.</w:t>
            </w: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4</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af0"/>
              <w:tabs>
                <w:tab w:val="left" w:pos="927"/>
              </w:tabs>
              <w:spacing w:line="240" w:lineRule="auto"/>
              <w:jc w:val="both"/>
              <w:rPr>
                <w:b w:val="0"/>
                <w:szCs w:val="24"/>
              </w:rPr>
            </w:pPr>
            <w:r w:rsidRPr="006E2DBF">
              <w:rPr>
                <w:b w:val="0"/>
                <w:szCs w:val="24"/>
              </w:rPr>
              <w:t>строить графики изученных функций, иллюстрировать по графику свойства элементарных функций; использовать понятие функции для описания и анализа зависимостей величин;</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Тема 1.4. Функции, их свойства и графики.</w:t>
            </w:r>
          </w:p>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Тема 1.5. Степенные, показательные, логарифмические и тригонометрические функции.</w:t>
            </w:r>
          </w:p>
          <w:p w:rsidR="001C4578" w:rsidRPr="006E2DBF" w:rsidRDefault="001C4578" w:rsidP="00D8627F">
            <w:pPr>
              <w:spacing w:after="0" w:line="240" w:lineRule="auto"/>
              <w:rPr>
                <w:rFonts w:ascii="Times New Roman" w:hAnsi="Times New Roman" w:cs="Times New Roman"/>
                <w:sz w:val="24"/>
                <w:szCs w:val="24"/>
              </w:rPr>
            </w:pPr>
            <w:r w:rsidRPr="006E2DBF">
              <w:rPr>
                <w:rFonts w:ascii="Times New Roman" w:hAnsi="Times New Roman" w:cs="Times New Roman"/>
                <w:sz w:val="24"/>
                <w:szCs w:val="24"/>
              </w:rPr>
              <w:t>Тема 2.2. Последовательности.</w:t>
            </w: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5</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af0"/>
              <w:spacing w:line="240" w:lineRule="auto"/>
              <w:jc w:val="both"/>
              <w:rPr>
                <w:b w:val="0"/>
                <w:szCs w:val="24"/>
              </w:rPr>
            </w:pPr>
            <w:r w:rsidRPr="006E2DBF">
              <w:rPr>
                <w:b w:val="0"/>
                <w:szCs w:val="24"/>
              </w:rPr>
              <w:t>находить производные элементарных функций; использовать производную для изучения свойств функций и построения графиков;</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spacing w:after="0" w:line="240" w:lineRule="auto"/>
              <w:rPr>
                <w:rFonts w:ascii="Times New Roman" w:hAnsi="Times New Roman" w:cs="Times New Roman"/>
                <w:sz w:val="24"/>
                <w:szCs w:val="24"/>
              </w:rPr>
            </w:pPr>
            <w:r w:rsidRPr="006E2DBF">
              <w:rPr>
                <w:rFonts w:ascii="Times New Roman" w:hAnsi="Times New Roman" w:cs="Times New Roman"/>
                <w:sz w:val="24"/>
                <w:szCs w:val="24"/>
              </w:rPr>
              <w:t>Тема 2.3. Производная.</w:t>
            </w:r>
          </w:p>
          <w:p w:rsidR="001C4578" w:rsidRPr="006E2DBF" w:rsidRDefault="001C4578" w:rsidP="00D8627F">
            <w:pPr>
              <w:pStyle w:val="af0"/>
              <w:spacing w:line="240" w:lineRule="auto"/>
              <w:jc w:val="both"/>
              <w:rPr>
                <w:b w:val="0"/>
                <w:szCs w:val="24"/>
              </w:rPr>
            </w:pP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6</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af0"/>
              <w:spacing w:line="240" w:lineRule="auto"/>
              <w:jc w:val="both"/>
              <w:rPr>
                <w:b w:val="0"/>
                <w:szCs w:val="24"/>
              </w:rPr>
            </w:pPr>
            <w:r w:rsidRPr="006E2DBF">
              <w:rPr>
                <w:b w:val="0"/>
                <w:szCs w:val="24"/>
              </w:rPr>
              <w:t xml:space="preserve">применять производную для проведения приближенных вычислений, решать задачи прикладного характера на </w:t>
            </w:r>
            <w:r w:rsidRPr="006E2DBF">
              <w:rPr>
                <w:b w:val="0"/>
                <w:szCs w:val="24"/>
              </w:rPr>
              <w:lastRenderedPageBreak/>
              <w:t>нахождение наибольшего и наименьшего значения; вычислять в простейших случаях площади и объемы с использованием определенного интеграла;</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spacing w:after="0" w:line="240" w:lineRule="auto"/>
              <w:rPr>
                <w:rFonts w:ascii="Times New Roman" w:hAnsi="Times New Roman" w:cs="Times New Roman"/>
                <w:sz w:val="24"/>
                <w:szCs w:val="24"/>
              </w:rPr>
            </w:pPr>
            <w:r w:rsidRPr="006E2DBF">
              <w:rPr>
                <w:rFonts w:ascii="Times New Roman" w:hAnsi="Times New Roman" w:cs="Times New Roman"/>
                <w:sz w:val="24"/>
                <w:szCs w:val="24"/>
              </w:rPr>
              <w:lastRenderedPageBreak/>
              <w:t>Тема 2.3. Производная.</w:t>
            </w:r>
          </w:p>
          <w:p w:rsidR="001C4578" w:rsidRPr="006E2DBF" w:rsidRDefault="001C4578" w:rsidP="00D8627F">
            <w:pPr>
              <w:pStyle w:val="af0"/>
              <w:spacing w:line="240" w:lineRule="auto"/>
              <w:jc w:val="both"/>
              <w:rPr>
                <w:b w:val="0"/>
                <w:szCs w:val="24"/>
              </w:rPr>
            </w:pPr>
            <w:r w:rsidRPr="006E2DBF">
              <w:rPr>
                <w:b w:val="0"/>
                <w:szCs w:val="24"/>
              </w:rPr>
              <w:t>Тема 2.4. Первообразная и интеграл.</w:t>
            </w: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lastRenderedPageBreak/>
              <w:t>У</w:t>
            </w:r>
            <w:r w:rsidRPr="006E2DBF">
              <w:rPr>
                <w:rFonts w:ascii="Times New Roman" w:hAnsi="Times New Roman" w:cs="Times New Roman"/>
                <w:sz w:val="24"/>
                <w:szCs w:val="24"/>
                <w:vertAlign w:val="subscript"/>
              </w:rPr>
              <w:t>7</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af0"/>
              <w:spacing w:line="240" w:lineRule="auto"/>
              <w:jc w:val="both"/>
              <w:rPr>
                <w:b w:val="0"/>
                <w:szCs w:val="24"/>
              </w:rPr>
            </w:pPr>
            <w:r w:rsidRPr="006E2DBF">
              <w:rPr>
                <w:b w:val="0"/>
                <w:szCs w:val="24"/>
              </w:rPr>
              <w:t>решать рациональные, показательные, логарифмические, тригонометрические уравнения, сводящиеся к линейным и квадратным, а также аналогичные неравенства и системы; использовать графический метод решения уравнений и неравенств;</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spacing w:after="0" w:line="240" w:lineRule="auto"/>
              <w:rPr>
                <w:rFonts w:ascii="Times New Roman" w:hAnsi="Times New Roman" w:cs="Times New Roman"/>
                <w:sz w:val="24"/>
                <w:szCs w:val="24"/>
              </w:rPr>
            </w:pPr>
            <w:r w:rsidRPr="006E2DBF">
              <w:rPr>
                <w:rFonts w:ascii="Times New Roman" w:hAnsi="Times New Roman" w:cs="Times New Roman"/>
                <w:sz w:val="24"/>
                <w:szCs w:val="24"/>
              </w:rPr>
              <w:t>Тема 2.1. Уравнения и неравенства.</w:t>
            </w:r>
          </w:p>
          <w:p w:rsidR="001C4578" w:rsidRPr="006E2DBF" w:rsidRDefault="001C4578" w:rsidP="00D8627F">
            <w:pPr>
              <w:pStyle w:val="af0"/>
              <w:spacing w:line="240" w:lineRule="auto"/>
              <w:jc w:val="both"/>
              <w:rPr>
                <w:b w:val="0"/>
                <w:szCs w:val="24"/>
              </w:rPr>
            </w:pP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8</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af0"/>
              <w:spacing w:line="240" w:lineRule="auto"/>
              <w:jc w:val="both"/>
              <w:rPr>
                <w:b w:val="0"/>
                <w:szCs w:val="24"/>
              </w:rPr>
            </w:pPr>
            <w:r w:rsidRPr="006E2DBF">
              <w:rPr>
                <w:b w:val="0"/>
                <w:szCs w:val="24"/>
              </w:rPr>
              <w:t>изображать на координатной плоскости решения уравнений, неравенств и систем с двумя неизвестными; составлять и решать уравнения и неравенства, связывающие неизвестные величины в текстовых (в том числе прикладных) задачах;</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spacing w:after="0" w:line="240" w:lineRule="auto"/>
              <w:rPr>
                <w:rFonts w:ascii="Times New Roman" w:hAnsi="Times New Roman" w:cs="Times New Roman"/>
                <w:sz w:val="24"/>
                <w:szCs w:val="24"/>
              </w:rPr>
            </w:pPr>
            <w:r w:rsidRPr="006E2DBF">
              <w:rPr>
                <w:rFonts w:ascii="Times New Roman" w:hAnsi="Times New Roman" w:cs="Times New Roman"/>
                <w:sz w:val="24"/>
                <w:szCs w:val="24"/>
              </w:rPr>
              <w:t>Тема 2.1. Уравнения и неравенства.</w:t>
            </w:r>
          </w:p>
          <w:p w:rsidR="001C4578" w:rsidRPr="006E2DBF" w:rsidRDefault="001C4578" w:rsidP="00D8627F">
            <w:pPr>
              <w:pStyle w:val="af0"/>
              <w:spacing w:line="240" w:lineRule="auto"/>
              <w:jc w:val="both"/>
              <w:rPr>
                <w:b w:val="0"/>
                <w:szCs w:val="24"/>
              </w:rPr>
            </w:pP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9</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pStyle w:val="af0"/>
              <w:spacing w:line="240" w:lineRule="auto"/>
              <w:jc w:val="both"/>
              <w:rPr>
                <w:b w:val="0"/>
                <w:szCs w:val="24"/>
              </w:rPr>
            </w:pPr>
            <w:r w:rsidRPr="006E2DBF">
              <w:rPr>
                <w:b w:val="0"/>
                <w:szCs w:val="24"/>
              </w:rPr>
              <w:t>решать простейшие комбинаторные задачи методом перебора, а также с использованием известных формул; вычислять в простейших случаях вероятности событий на основе подсчета числа исходов;</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pStyle w:val="af0"/>
              <w:spacing w:line="240" w:lineRule="auto"/>
              <w:jc w:val="both"/>
              <w:rPr>
                <w:b w:val="0"/>
                <w:szCs w:val="24"/>
              </w:rPr>
            </w:pPr>
            <w:r w:rsidRPr="006E2DBF">
              <w:rPr>
                <w:b w:val="0"/>
                <w:szCs w:val="24"/>
              </w:rPr>
              <w:t xml:space="preserve">Тема 3.1. Элементы комбинаторики. </w:t>
            </w:r>
          </w:p>
          <w:p w:rsidR="001C4578" w:rsidRPr="006E2DBF" w:rsidRDefault="001C4578" w:rsidP="00D8627F">
            <w:pPr>
              <w:pStyle w:val="af0"/>
              <w:spacing w:line="240" w:lineRule="auto"/>
              <w:jc w:val="both"/>
              <w:rPr>
                <w:b w:val="0"/>
                <w:iCs/>
                <w:szCs w:val="24"/>
              </w:rPr>
            </w:pPr>
            <w:r w:rsidRPr="006E2DBF">
              <w:rPr>
                <w:b w:val="0"/>
                <w:szCs w:val="24"/>
              </w:rPr>
              <w:t xml:space="preserve">Тема 3.2. </w:t>
            </w:r>
            <w:r w:rsidRPr="006E2DBF">
              <w:rPr>
                <w:b w:val="0"/>
                <w:iCs/>
                <w:szCs w:val="24"/>
              </w:rPr>
              <w:t>Элементы теории вероятностей.</w:t>
            </w:r>
          </w:p>
          <w:p w:rsidR="001C4578" w:rsidRPr="006E2DBF" w:rsidRDefault="001C4578" w:rsidP="00D8627F">
            <w:pPr>
              <w:pStyle w:val="af0"/>
              <w:spacing w:line="240" w:lineRule="auto"/>
              <w:jc w:val="both"/>
              <w:rPr>
                <w:b w:val="0"/>
                <w:iCs/>
                <w:szCs w:val="24"/>
              </w:rPr>
            </w:pPr>
            <w:r w:rsidRPr="006E2DBF">
              <w:rPr>
                <w:b w:val="0"/>
                <w:szCs w:val="24"/>
              </w:rPr>
              <w:t xml:space="preserve">Тема 3.3. </w:t>
            </w:r>
            <w:r w:rsidRPr="006E2DBF">
              <w:rPr>
                <w:b w:val="0"/>
                <w:iCs/>
                <w:szCs w:val="24"/>
              </w:rPr>
              <w:t>Элементы математической статистики.</w:t>
            </w:r>
          </w:p>
          <w:p w:rsidR="001C4578" w:rsidRPr="006E2DBF" w:rsidRDefault="001C4578" w:rsidP="00D8627F">
            <w:pPr>
              <w:pStyle w:val="af0"/>
              <w:spacing w:line="240" w:lineRule="auto"/>
              <w:jc w:val="both"/>
              <w:rPr>
                <w:b w:val="0"/>
                <w:szCs w:val="24"/>
              </w:rPr>
            </w:pP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10</w:t>
            </w:r>
          </w:p>
        </w:tc>
        <w:tc>
          <w:tcPr>
            <w:tcW w:w="3917"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pStyle w:val="af0"/>
              <w:spacing w:line="240" w:lineRule="auto"/>
              <w:jc w:val="both"/>
              <w:rPr>
                <w:b w:val="0"/>
                <w:szCs w:val="24"/>
              </w:rPr>
            </w:pPr>
            <w:r w:rsidRPr="006E2DBF">
              <w:rPr>
                <w:b w:val="0"/>
                <w:szCs w:val="24"/>
              </w:rPr>
              <w:t>распознавать на чертежах и моделях пространственные формы; соотносить трехмерные объекты с их описаниями, изображениями; описывать взаимное расположение прямых и плоскостей в пространстве, аргументировать свои суждения об этом расположении;</w:t>
            </w:r>
          </w:p>
          <w:p w:rsidR="001C4578" w:rsidRPr="006E2DBF" w:rsidRDefault="001C4578" w:rsidP="00D8627F">
            <w:pPr>
              <w:spacing w:after="0" w:line="240" w:lineRule="auto"/>
              <w:jc w:val="both"/>
              <w:rPr>
                <w:rFonts w:ascii="Times New Roman" w:hAnsi="Times New Roman" w:cs="Times New Roman"/>
                <w:sz w:val="24"/>
                <w:szCs w:val="24"/>
              </w:rPr>
            </w:pP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pStyle w:val="aa"/>
              <w:spacing w:after="0"/>
              <w:rPr>
                <w:rFonts w:ascii="Times New Roman" w:hAnsi="Times New Roman"/>
                <w:sz w:val="24"/>
                <w:szCs w:val="24"/>
              </w:rPr>
            </w:pPr>
            <w:r w:rsidRPr="006E2DBF">
              <w:rPr>
                <w:rFonts w:ascii="Times New Roman" w:hAnsi="Times New Roman"/>
                <w:sz w:val="24"/>
                <w:szCs w:val="24"/>
              </w:rPr>
              <w:t>Тема 4.2. Прямые и плоскости в пространстве.</w:t>
            </w:r>
          </w:p>
          <w:p w:rsidR="001C4578" w:rsidRPr="006E2DBF" w:rsidRDefault="001C4578" w:rsidP="00D8627F">
            <w:pPr>
              <w:pStyle w:val="aa"/>
              <w:spacing w:after="0"/>
              <w:rPr>
                <w:rFonts w:ascii="Times New Roman" w:hAnsi="Times New Roman"/>
                <w:sz w:val="24"/>
                <w:szCs w:val="24"/>
              </w:rPr>
            </w:pPr>
            <w:r w:rsidRPr="006E2DBF">
              <w:rPr>
                <w:rFonts w:ascii="Times New Roman" w:hAnsi="Times New Roman"/>
                <w:sz w:val="24"/>
                <w:szCs w:val="24"/>
              </w:rPr>
              <w:t>Тема 4.3. Многогранники.</w:t>
            </w:r>
          </w:p>
          <w:p w:rsidR="001C4578" w:rsidRPr="006E2DBF" w:rsidRDefault="001C4578" w:rsidP="00D8627F">
            <w:pPr>
              <w:pStyle w:val="af0"/>
              <w:spacing w:line="240" w:lineRule="auto"/>
              <w:jc w:val="both"/>
              <w:rPr>
                <w:b w:val="0"/>
                <w:szCs w:val="24"/>
              </w:rPr>
            </w:pP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11</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анализировать в простейших случаях взаимное расположение объектов в пространстве; изображать основные многогранники и круглые тела; выполнять чертежи по условиям задач;</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pStyle w:val="aa"/>
              <w:spacing w:after="0"/>
              <w:rPr>
                <w:rFonts w:ascii="Times New Roman" w:hAnsi="Times New Roman"/>
                <w:sz w:val="24"/>
                <w:szCs w:val="24"/>
              </w:rPr>
            </w:pPr>
            <w:r w:rsidRPr="006E2DBF">
              <w:rPr>
                <w:rFonts w:ascii="Times New Roman" w:hAnsi="Times New Roman"/>
                <w:sz w:val="24"/>
                <w:szCs w:val="24"/>
              </w:rPr>
              <w:t>Тема 4.2. Прямые и плоскости в пространстве.</w:t>
            </w:r>
          </w:p>
          <w:p w:rsidR="001C4578" w:rsidRPr="006E2DBF" w:rsidRDefault="001C4578" w:rsidP="00D8627F">
            <w:pPr>
              <w:pStyle w:val="aa"/>
              <w:spacing w:after="0"/>
              <w:rPr>
                <w:rFonts w:ascii="Times New Roman" w:hAnsi="Times New Roman"/>
                <w:sz w:val="24"/>
                <w:szCs w:val="24"/>
              </w:rPr>
            </w:pPr>
            <w:r w:rsidRPr="006E2DBF">
              <w:rPr>
                <w:rFonts w:ascii="Times New Roman" w:hAnsi="Times New Roman"/>
                <w:sz w:val="24"/>
                <w:szCs w:val="24"/>
              </w:rPr>
              <w:t>Тема 4.3. Многогранники.</w:t>
            </w:r>
          </w:p>
          <w:p w:rsidR="001C4578" w:rsidRPr="006E2DBF" w:rsidRDefault="001C4578" w:rsidP="00D8627F">
            <w:pPr>
              <w:pStyle w:val="af0"/>
              <w:spacing w:line="240" w:lineRule="auto"/>
              <w:jc w:val="both"/>
              <w:rPr>
                <w:b w:val="0"/>
                <w:szCs w:val="24"/>
              </w:rPr>
            </w:pPr>
            <w:r w:rsidRPr="006E2DBF">
              <w:rPr>
                <w:b w:val="0"/>
                <w:szCs w:val="24"/>
              </w:rPr>
              <w:t>Тема 4.4. Тела и поверхности вращения.</w:t>
            </w: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12</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 xml:space="preserve">строить простейшие сечения куба, призмы, пирамиды; решать планиметрические и простейшие стереометрические задачи на нахождение геометрических величин (длин, углов, площадей, </w:t>
            </w:r>
            <w:r w:rsidRPr="006E2DBF">
              <w:rPr>
                <w:rFonts w:ascii="Times New Roman" w:hAnsi="Times New Roman" w:cs="Times New Roman"/>
                <w:sz w:val="24"/>
                <w:szCs w:val="24"/>
              </w:rPr>
              <w:lastRenderedPageBreak/>
              <w:t>объемов);</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pStyle w:val="af0"/>
              <w:spacing w:line="240" w:lineRule="auto"/>
              <w:jc w:val="both"/>
              <w:rPr>
                <w:b w:val="0"/>
                <w:szCs w:val="24"/>
              </w:rPr>
            </w:pPr>
            <w:r w:rsidRPr="006E2DBF">
              <w:rPr>
                <w:b w:val="0"/>
                <w:szCs w:val="24"/>
              </w:rPr>
              <w:lastRenderedPageBreak/>
              <w:t>Тема 4.4. Тела и поверхности вращения.</w:t>
            </w:r>
          </w:p>
          <w:p w:rsidR="001C4578" w:rsidRPr="006E2DBF" w:rsidRDefault="001C4578" w:rsidP="00D8627F">
            <w:pPr>
              <w:spacing w:after="0" w:line="240" w:lineRule="auto"/>
              <w:jc w:val="both"/>
              <w:rPr>
                <w:rFonts w:ascii="Times New Roman" w:hAnsi="Times New Roman" w:cs="Times New Roman"/>
                <w:sz w:val="24"/>
                <w:szCs w:val="24"/>
              </w:rPr>
            </w:pP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lastRenderedPageBreak/>
              <w:t>У</w:t>
            </w:r>
            <w:r w:rsidRPr="006E2DBF">
              <w:rPr>
                <w:rFonts w:ascii="Times New Roman" w:hAnsi="Times New Roman" w:cs="Times New Roman"/>
                <w:sz w:val="24"/>
                <w:szCs w:val="24"/>
                <w:vertAlign w:val="subscript"/>
              </w:rPr>
              <w:t>13</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использовать при решении стереометрических задач планиметрические факты и методы; проводить доказательные рассуждения в ходе решения задач;</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pStyle w:val="aa"/>
              <w:spacing w:after="0"/>
              <w:rPr>
                <w:rFonts w:ascii="Times New Roman" w:hAnsi="Times New Roman"/>
                <w:sz w:val="24"/>
                <w:szCs w:val="24"/>
              </w:rPr>
            </w:pPr>
            <w:r w:rsidRPr="006E2DBF">
              <w:rPr>
                <w:rFonts w:ascii="Times New Roman" w:hAnsi="Times New Roman"/>
                <w:sz w:val="24"/>
                <w:szCs w:val="24"/>
              </w:rPr>
              <w:t>Тема 4.1. Координаты и векторы.</w:t>
            </w:r>
          </w:p>
          <w:p w:rsidR="001C4578" w:rsidRPr="006E2DBF" w:rsidRDefault="001C4578" w:rsidP="00D8627F">
            <w:pPr>
              <w:pStyle w:val="af0"/>
              <w:spacing w:line="240" w:lineRule="auto"/>
              <w:jc w:val="both"/>
              <w:rPr>
                <w:b w:val="0"/>
                <w:szCs w:val="24"/>
              </w:rPr>
            </w:pPr>
            <w:r w:rsidRPr="006E2DBF">
              <w:rPr>
                <w:b w:val="0"/>
                <w:szCs w:val="24"/>
              </w:rPr>
              <w:t>Тема 4.5. Измерения в геометрии.</w:t>
            </w:r>
          </w:p>
        </w:tc>
      </w:tr>
      <w:tr w:rsidR="001C4578" w:rsidRPr="006E2DBF" w:rsidTr="009628E4">
        <w:tc>
          <w:tcPr>
            <w:tcW w:w="619"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center"/>
              <w:rPr>
                <w:rFonts w:ascii="Times New Roman" w:hAnsi="Times New Roman" w:cs="Times New Roman"/>
                <w:sz w:val="24"/>
                <w:szCs w:val="24"/>
              </w:rPr>
            </w:pPr>
            <w:r w:rsidRPr="006E2DBF">
              <w:rPr>
                <w:rFonts w:ascii="Times New Roman" w:hAnsi="Times New Roman" w:cs="Times New Roman"/>
                <w:sz w:val="24"/>
                <w:szCs w:val="24"/>
              </w:rPr>
              <w:t>У</w:t>
            </w:r>
            <w:r w:rsidRPr="006E2DBF">
              <w:rPr>
                <w:rFonts w:ascii="Times New Roman" w:hAnsi="Times New Roman" w:cs="Times New Roman"/>
                <w:sz w:val="24"/>
                <w:szCs w:val="24"/>
                <w:vertAlign w:val="subscript"/>
              </w:rPr>
              <w:t>14</w:t>
            </w:r>
          </w:p>
        </w:tc>
        <w:tc>
          <w:tcPr>
            <w:tcW w:w="3917" w:type="dxa"/>
            <w:tcBorders>
              <w:top w:val="single" w:sz="4" w:space="0" w:color="auto"/>
              <w:left w:val="single" w:sz="4" w:space="0" w:color="auto"/>
              <w:bottom w:val="single" w:sz="4" w:space="0" w:color="auto"/>
              <w:right w:val="single" w:sz="4" w:space="0" w:color="auto"/>
            </w:tcBorders>
            <w:hideMark/>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tc>
        <w:tc>
          <w:tcPr>
            <w:tcW w:w="4814" w:type="dxa"/>
            <w:tcBorders>
              <w:top w:val="single" w:sz="4" w:space="0" w:color="auto"/>
              <w:left w:val="single" w:sz="4" w:space="0" w:color="auto"/>
              <w:bottom w:val="single" w:sz="4" w:space="0" w:color="auto"/>
              <w:right w:val="single" w:sz="4" w:space="0" w:color="auto"/>
            </w:tcBorders>
          </w:tcPr>
          <w:p w:rsidR="001C4578" w:rsidRPr="006E2DBF" w:rsidRDefault="001C4578" w:rsidP="00D8627F">
            <w:pPr>
              <w:spacing w:after="0" w:line="240" w:lineRule="auto"/>
              <w:jc w:val="both"/>
              <w:rPr>
                <w:rFonts w:ascii="Times New Roman" w:hAnsi="Times New Roman" w:cs="Times New Roman"/>
                <w:sz w:val="24"/>
                <w:szCs w:val="24"/>
              </w:rPr>
            </w:pPr>
            <w:r w:rsidRPr="006E2DBF">
              <w:rPr>
                <w:rFonts w:ascii="Times New Roman" w:hAnsi="Times New Roman" w:cs="Times New Roman"/>
                <w:sz w:val="24"/>
                <w:szCs w:val="24"/>
              </w:rPr>
              <w:t>Тема 2.4. Первообразная и интеграл.</w:t>
            </w:r>
          </w:p>
          <w:p w:rsidR="001C4578" w:rsidRPr="006E2DBF" w:rsidRDefault="001C4578" w:rsidP="00D8627F">
            <w:pPr>
              <w:pStyle w:val="aa"/>
              <w:spacing w:after="0"/>
              <w:rPr>
                <w:rFonts w:ascii="Times New Roman" w:hAnsi="Times New Roman"/>
                <w:sz w:val="24"/>
                <w:szCs w:val="24"/>
              </w:rPr>
            </w:pPr>
            <w:r w:rsidRPr="006E2DBF">
              <w:rPr>
                <w:rFonts w:ascii="Times New Roman" w:hAnsi="Times New Roman"/>
                <w:sz w:val="24"/>
                <w:szCs w:val="24"/>
              </w:rPr>
              <w:t>Тема 4.1. Координаты и векторы.</w:t>
            </w:r>
          </w:p>
          <w:p w:rsidR="001C4578" w:rsidRPr="006E2DBF" w:rsidRDefault="001C4578" w:rsidP="00D8627F">
            <w:pPr>
              <w:pStyle w:val="af0"/>
              <w:spacing w:line="240" w:lineRule="auto"/>
              <w:jc w:val="both"/>
              <w:rPr>
                <w:b w:val="0"/>
                <w:szCs w:val="24"/>
              </w:rPr>
            </w:pPr>
            <w:r w:rsidRPr="006E2DBF">
              <w:rPr>
                <w:b w:val="0"/>
                <w:szCs w:val="24"/>
              </w:rPr>
              <w:t>Тема 4.5. Измерения в геометрии.</w:t>
            </w:r>
          </w:p>
        </w:tc>
      </w:tr>
    </w:tbl>
    <w:p w:rsidR="001C4578" w:rsidRPr="006E2DBF" w:rsidRDefault="001C4578" w:rsidP="001C4578">
      <w:pPr>
        <w:spacing w:after="0" w:line="240" w:lineRule="auto"/>
        <w:jc w:val="both"/>
        <w:rPr>
          <w:rFonts w:ascii="Times New Roman" w:hAnsi="Times New Roman" w:cs="Times New Roman"/>
          <w:b/>
          <w:sz w:val="28"/>
          <w:szCs w:val="28"/>
        </w:rPr>
      </w:pPr>
    </w:p>
    <w:p w:rsidR="001C4578" w:rsidRDefault="001C4578" w:rsidP="001C4578">
      <w:pPr>
        <w:spacing w:after="0" w:line="240" w:lineRule="auto"/>
        <w:jc w:val="center"/>
        <w:rPr>
          <w:rFonts w:ascii="Times New Roman" w:hAnsi="Times New Roman" w:cs="Times New Roman"/>
          <w:b/>
          <w:sz w:val="28"/>
          <w:szCs w:val="28"/>
        </w:rPr>
      </w:pPr>
      <w:r w:rsidRPr="006E2DBF">
        <w:rPr>
          <w:rFonts w:ascii="Times New Roman" w:hAnsi="Times New Roman" w:cs="Times New Roman"/>
          <w:b/>
          <w:sz w:val="28"/>
          <w:szCs w:val="28"/>
        </w:rPr>
        <w:t>Содержание дисциплины</w:t>
      </w:r>
    </w:p>
    <w:p w:rsidR="008B0238" w:rsidRPr="006E2DBF" w:rsidRDefault="008B0238" w:rsidP="001C4578">
      <w:pPr>
        <w:spacing w:after="0" w:line="240" w:lineRule="auto"/>
        <w:jc w:val="center"/>
        <w:rPr>
          <w:rFonts w:ascii="Times New Roman" w:hAnsi="Times New Roman" w:cs="Times New Roman"/>
          <w:b/>
          <w:sz w:val="28"/>
          <w:szCs w:val="28"/>
        </w:rPr>
      </w:pP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Ведение.</w:t>
      </w:r>
    </w:p>
    <w:p w:rsidR="001C4578" w:rsidRPr="008B0238" w:rsidRDefault="001C4578" w:rsidP="008B0238">
      <w:pPr>
        <w:spacing w:after="0" w:line="240" w:lineRule="auto"/>
        <w:jc w:val="both"/>
        <w:rPr>
          <w:rFonts w:ascii="Times New Roman" w:hAnsi="Times New Roman" w:cs="Times New Roman"/>
          <w:b/>
          <w:sz w:val="28"/>
          <w:szCs w:val="28"/>
        </w:rPr>
      </w:pPr>
      <w:r w:rsidRPr="008B0238">
        <w:rPr>
          <w:rFonts w:ascii="Times New Roman" w:hAnsi="Times New Roman" w:cs="Times New Roman"/>
          <w:b/>
          <w:sz w:val="28"/>
          <w:szCs w:val="28"/>
        </w:rPr>
        <w:t>Раздел 1. АЛГЕБРА.</w:t>
      </w: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1.1. Развитие понятия о числе.</w:t>
      </w:r>
    </w:p>
    <w:p w:rsidR="001C4578" w:rsidRPr="006E2DBF" w:rsidRDefault="001C4578" w:rsidP="008B0238">
      <w:pPr>
        <w:pStyle w:val="af0"/>
        <w:spacing w:line="240" w:lineRule="auto"/>
        <w:jc w:val="both"/>
        <w:rPr>
          <w:b w:val="0"/>
          <w:sz w:val="28"/>
          <w:szCs w:val="28"/>
        </w:rPr>
      </w:pPr>
      <w:r w:rsidRPr="006E2DBF">
        <w:rPr>
          <w:b w:val="0"/>
          <w:sz w:val="28"/>
          <w:szCs w:val="28"/>
        </w:rPr>
        <w:t>Тема 1.2. Корни, степени и логарифмы.</w:t>
      </w: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1.3.Основы тригонометрии.</w:t>
      </w: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1.4.Функции, их свойства и графики.</w:t>
      </w: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1.5. Степенные, показательные, логарифмические и тригонометрические функции.</w:t>
      </w:r>
    </w:p>
    <w:p w:rsidR="001C4578" w:rsidRPr="008B0238" w:rsidRDefault="008B0238" w:rsidP="008B023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Раздел 2. </w:t>
      </w:r>
      <w:r w:rsidR="001C4578" w:rsidRPr="008B0238">
        <w:rPr>
          <w:rFonts w:ascii="Times New Roman" w:hAnsi="Times New Roman" w:cs="Times New Roman"/>
          <w:b/>
          <w:sz w:val="28"/>
          <w:szCs w:val="28"/>
        </w:rPr>
        <w:t>НАЧАЛА МАТЕМАТИЧЕСКОГО АНАЛИЗА.</w:t>
      </w: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2.1. Уравнения и неравенства.</w:t>
      </w: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2.2. Последовательности.</w:t>
      </w: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2.3. Производная.</w:t>
      </w: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2.4. Первообразная и интеграл.</w:t>
      </w:r>
    </w:p>
    <w:p w:rsidR="001C4578" w:rsidRPr="008B0238" w:rsidRDefault="008B0238" w:rsidP="008B0238">
      <w:pPr>
        <w:pStyle w:val="af0"/>
        <w:spacing w:line="240" w:lineRule="auto"/>
        <w:jc w:val="both"/>
        <w:rPr>
          <w:sz w:val="28"/>
          <w:szCs w:val="28"/>
        </w:rPr>
      </w:pPr>
      <w:r w:rsidRPr="008B0238">
        <w:rPr>
          <w:sz w:val="28"/>
          <w:szCs w:val="28"/>
        </w:rPr>
        <w:t xml:space="preserve">Раздел 3. </w:t>
      </w:r>
      <w:r w:rsidR="001C4578" w:rsidRPr="008B0238">
        <w:rPr>
          <w:sz w:val="28"/>
          <w:szCs w:val="28"/>
        </w:rPr>
        <w:t>КОМБИНАТОРИКА, СТАТИСТИКА И ТЕОРИЯ ВЕРОЯТНОСТЕЙ.</w:t>
      </w:r>
    </w:p>
    <w:p w:rsidR="001C4578" w:rsidRPr="006E2DBF" w:rsidRDefault="001C4578" w:rsidP="008B0238">
      <w:pPr>
        <w:pStyle w:val="af0"/>
        <w:spacing w:line="240" w:lineRule="auto"/>
        <w:jc w:val="both"/>
        <w:rPr>
          <w:b w:val="0"/>
          <w:sz w:val="28"/>
          <w:szCs w:val="28"/>
        </w:rPr>
      </w:pPr>
      <w:r w:rsidRPr="006E2DBF">
        <w:rPr>
          <w:b w:val="0"/>
          <w:sz w:val="28"/>
          <w:szCs w:val="28"/>
        </w:rPr>
        <w:t>Тема 3.1. Элементы комбинаторики.</w:t>
      </w:r>
    </w:p>
    <w:p w:rsidR="001C4578" w:rsidRPr="006E2DBF" w:rsidRDefault="001C4578" w:rsidP="008B0238">
      <w:pPr>
        <w:pStyle w:val="af0"/>
        <w:spacing w:line="240" w:lineRule="auto"/>
        <w:jc w:val="both"/>
        <w:rPr>
          <w:b w:val="0"/>
          <w:iCs/>
          <w:sz w:val="28"/>
          <w:szCs w:val="28"/>
        </w:rPr>
      </w:pPr>
      <w:r w:rsidRPr="006E2DBF">
        <w:rPr>
          <w:b w:val="0"/>
          <w:sz w:val="28"/>
          <w:szCs w:val="28"/>
        </w:rPr>
        <w:t xml:space="preserve">Тема 3.2. </w:t>
      </w:r>
      <w:r w:rsidRPr="006E2DBF">
        <w:rPr>
          <w:b w:val="0"/>
          <w:iCs/>
          <w:sz w:val="28"/>
          <w:szCs w:val="28"/>
        </w:rPr>
        <w:t>Элементы теории вероятностей.</w:t>
      </w:r>
    </w:p>
    <w:p w:rsidR="001C4578" w:rsidRPr="006E2DBF" w:rsidRDefault="001C4578" w:rsidP="008B0238">
      <w:pPr>
        <w:pStyle w:val="af0"/>
        <w:spacing w:line="240" w:lineRule="auto"/>
        <w:jc w:val="both"/>
        <w:rPr>
          <w:b w:val="0"/>
          <w:iCs/>
          <w:sz w:val="28"/>
          <w:szCs w:val="28"/>
        </w:rPr>
      </w:pPr>
      <w:r w:rsidRPr="006E2DBF">
        <w:rPr>
          <w:b w:val="0"/>
          <w:sz w:val="28"/>
          <w:szCs w:val="28"/>
        </w:rPr>
        <w:t xml:space="preserve">Тема 3.3. </w:t>
      </w:r>
      <w:r w:rsidRPr="006E2DBF">
        <w:rPr>
          <w:b w:val="0"/>
          <w:iCs/>
          <w:sz w:val="28"/>
          <w:szCs w:val="28"/>
        </w:rPr>
        <w:t>Элементы математической статистики.</w:t>
      </w:r>
    </w:p>
    <w:p w:rsidR="001C4578" w:rsidRPr="006E2DBF" w:rsidRDefault="001C4578" w:rsidP="008B0238">
      <w:pPr>
        <w:pStyle w:val="aa"/>
        <w:spacing w:after="0"/>
        <w:jc w:val="both"/>
        <w:rPr>
          <w:rFonts w:ascii="Times New Roman" w:hAnsi="Times New Roman"/>
          <w:sz w:val="28"/>
          <w:szCs w:val="28"/>
        </w:rPr>
      </w:pPr>
      <w:r w:rsidRPr="008B0238">
        <w:rPr>
          <w:rFonts w:ascii="Times New Roman" w:hAnsi="Times New Roman"/>
          <w:b/>
          <w:sz w:val="28"/>
          <w:szCs w:val="28"/>
        </w:rPr>
        <w:t>Раздел 4. ГЕОМЕТРИЯ</w:t>
      </w:r>
      <w:r w:rsidRPr="006E2DBF">
        <w:rPr>
          <w:rFonts w:ascii="Times New Roman" w:hAnsi="Times New Roman"/>
          <w:sz w:val="28"/>
          <w:szCs w:val="28"/>
        </w:rPr>
        <w:t>.</w:t>
      </w:r>
    </w:p>
    <w:p w:rsidR="001C4578" w:rsidRPr="006E2DBF" w:rsidRDefault="001C4578" w:rsidP="008B0238">
      <w:pPr>
        <w:pStyle w:val="aa"/>
        <w:spacing w:after="0"/>
        <w:jc w:val="both"/>
        <w:rPr>
          <w:rFonts w:ascii="Times New Roman" w:hAnsi="Times New Roman"/>
          <w:sz w:val="28"/>
          <w:szCs w:val="28"/>
        </w:rPr>
      </w:pPr>
      <w:r w:rsidRPr="006E2DBF">
        <w:rPr>
          <w:rFonts w:ascii="Times New Roman" w:hAnsi="Times New Roman"/>
          <w:sz w:val="28"/>
          <w:szCs w:val="28"/>
        </w:rPr>
        <w:t>Тема 4.1. Координаты и векторы.</w:t>
      </w:r>
    </w:p>
    <w:p w:rsidR="001C4578" w:rsidRPr="006E2DBF" w:rsidRDefault="001C4578" w:rsidP="008B0238">
      <w:pPr>
        <w:pStyle w:val="aa"/>
        <w:spacing w:after="0"/>
        <w:jc w:val="both"/>
        <w:rPr>
          <w:rFonts w:ascii="Times New Roman" w:hAnsi="Times New Roman"/>
          <w:sz w:val="28"/>
          <w:szCs w:val="28"/>
        </w:rPr>
      </w:pPr>
      <w:r w:rsidRPr="006E2DBF">
        <w:rPr>
          <w:rFonts w:ascii="Times New Roman" w:hAnsi="Times New Roman"/>
          <w:sz w:val="28"/>
          <w:szCs w:val="28"/>
        </w:rPr>
        <w:t>Тема 4.2. Прямые и плоскости в пространстве.</w:t>
      </w:r>
    </w:p>
    <w:p w:rsidR="001C4578" w:rsidRPr="006E2DBF" w:rsidRDefault="001C4578" w:rsidP="008B0238">
      <w:pPr>
        <w:pStyle w:val="aa"/>
        <w:spacing w:after="0"/>
        <w:jc w:val="both"/>
        <w:rPr>
          <w:rFonts w:ascii="Times New Roman" w:hAnsi="Times New Roman"/>
          <w:sz w:val="28"/>
          <w:szCs w:val="28"/>
        </w:rPr>
      </w:pPr>
      <w:r w:rsidRPr="006E2DBF">
        <w:rPr>
          <w:rFonts w:ascii="Times New Roman" w:hAnsi="Times New Roman"/>
          <w:sz w:val="28"/>
          <w:szCs w:val="28"/>
        </w:rPr>
        <w:t>Тема 4.3. Многогранники.</w:t>
      </w:r>
    </w:p>
    <w:p w:rsidR="001C4578" w:rsidRPr="006E2DBF" w:rsidRDefault="001C4578" w:rsidP="008B0238">
      <w:pPr>
        <w:pStyle w:val="af0"/>
        <w:spacing w:line="240" w:lineRule="auto"/>
        <w:jc w:val="both"/>
        <w:rPr>
          <w:b w:val="0"/>
          <w:sz w:val="28"/>
          <w:szCs w:val="28"/>
        </w:rPr>
      </w:pPr>
      <w:r w:rsidRPr="006E2DBF">
        <w:rPr>
          <w:b w:val="0"/>
          <w:sz w:val="28"/>
          <w:szCs w:val="28"/>
        </w:rPr>
        <w:t>Тема 4.4. Тела и поверхности вращения.</w:t>
      </w:r>
    </w:p>
    <w:p w:rsidR="001C4578" w:rsidRPr="006E2DBF" w:rsidRDefault="001C4578" w:rsidP="008B0238">
      <w:pPr>
        <w:pStyle w:val="af0"/>
        <w:spacing w:line="240" w:lineRule="auto"/>
        <w:jc w:val="both"/>
        <w:rPr>
          <w:b w:val="0"/>
          <w:sz w:val="28"/>
          <w:szCs w:val="28"/>
        </w:rPr>
      </w:pPr>
      <w:r w:rsidRPr="006E2DBF">
        <w:rPr>
          <w:b w:val="0"/>
          <w:sz w:val="28"/>
          <w:szCs w:val="28"/>
        </w:rPr>
        <w:t>Тема 4.5. Измерения в геометрии.</w:t>
      </w:r>
    </w:p>
    <w:p w:rsidR="001C4578" w:rsidRPr="006E2DBF" w:rsidRDefault="001C4578" w:rsidP="001C4578">
      <w:pPr>
        <w:spacing w:after="0" w:line="240" w:lineRule="auto"/>
        <w:jc w:val="center"/>
        <w:rPr>
          <w:rFonts w:ascii="Times New Roman" w:hAnsi="Times New Roman" w:cs="Times New Roman"/>
          <w:b/>
          <w:sz w:val="28"/>
          <w:szCs w:val="28"/>
        </w:rPr>
      </w:pPr>
    </w:p>
    <w:p w:rsidR="001C4578" w:rsidRPr="006E2DBF" w:rsidRDefault="001C4578" w:rsidP="001C4578">
      <w:pPr>
        <w:spacing w:after="0" w:line="240" w:lineRule="auto"/>
        <w:jc w:val="center"/>
        <w:rPr>
          <w:rFonts w:ascii="Times New Roman" w:hAnsi="Times New Roman" w:cs="Times New Roman"/>
          <w:b/>
          <w:sz w:val="28"/>
          <w:szCs w:val="28"/>
        </w:rPr>
      </w:pPr>
      <w:r w:rsidRPr="006E2DBF">
        <w:rPr>
          <w:rFonts w:ascii="Times New Roman" w:hAnsi="Times New Roman" w:cs="Times New Roman"/>
          <w:b/>
          <w:sz w:val="28"/>
          <w:szCs w:val="28"/>
        </w:rPr>
        <w:t>АННОТАЦИЯ РАБОЧЕЙ ПРОГРАММЫ УЧЕБНОЙ ДИСЦИПЛИНЫ</w:t>
      </w:r>
    </w:p>
    <w:p w:rsidR="001C4578" w:rsidRPr="006E2DBF" w:rsidRDefault="001C4578" w:rsidP="001C4578">
      <w:pPr>
        <w:spacing w:after="0" w:line="240" w:lineRule="auto"/>
        <w:rPr>
          <w:rFonts w:ascii="Times New Roman" w:hAnsi="Times New Roman" w:cs="Times New Roman"/>
        </w:rPr>
      </w:pP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b/>
          <w:sz w:val="28"/>
          <w:szCs w:val="28"/>
        </w:rPr>
        <w:t xml:space="preserve">Автор: </w:t>
      </w:r>
      <w:r w:rsidRPr="006E2DBF">
        <w:rPr>
          <w:rFonts w:ascii="Times New Roman" w:hAnsi="Times New Roman" w:cs="Times New Roman"/>
          <w:sz w:val="28"/>
          <w:szCs w:val="28"/>
        </w:rPr>
        <w:t>Бережнева Н.М.</w:t>
      </w:r>
    </w:p>
    <w:p w:rsidR="001C4578" w:rsidRDefault="001C4578" w:rsidP="008B0238">
      <w:pPr>
        <w:spacing w:after="0" w:line="240" w:lineRule="auto"/>
        <w:jc w:val="both"/>
        <w:rPr>
          <w:rFonts w:ascii="Times New Roman" w:hAnsi="Times New Roman" w:cs="Times New Roman"/>
          <w:i/>
          <w:sz w:val="28"/>
          <w:szCs w:val="28"/>
          <w:u w:val="single"/>
        </w:rPr>
      </w:pPr>
      <w:r w:rsidRPr="006E2DBF">
        <w:rPr>
          <w:rFonts w:ascii="Times New Roman" w:hAnsi="Times New Roman" w:cs="Times New Roman"/>
          <w:b/>
          <w:sz w:val="28"/>
          <w:szCs w:val="28"/>
        </w:rPr>
        <w:t>Специальность:</w:t>
      </w:r>
      <w:r w:rsidR="00176307">
        <w:rPr>
          <w:rFonts w:ascii="Times New Roman" w:hAnsi="Times New Roman" w:cs="Times New Roman"/>
          <w:sz w:val="28"/>
          <w:szCs w:val="28"/>
        </w:rPr>
        <w:t xml:space="preserve"> </w:t>
      </w:r>
      <w:r>
        <w:rPr>
          <w:rFonts w:ascii="Times New Roman" w:hAnsi="Times New Roman" w:cs="Times New Roman"/>
          <w:sz w:val="28"/>
          <w:szCs w:val="28"/>
        </w:rPr>
        <w:t>09.02.04 Информационные системы (по отраслям)</w:t>
      </w:r>
    </w:p>
    <w:p w:rsidR="001C4578" w:rsidRPr="006E2DBF" w:rsidRDefault="00176307" w:rsidP="008B023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Наименование дисциплины: </w:t>
      </w:r>
      <w:r w:rsidR="001C4578" w:rsidRPr="006E2DBF">
        <w:rPr>
          <w:rFonts w:ascii="Times New Roman" w:hAnsi="Times New Roman" w:cs="Times New Roman"/>
          <w:sz w:val="28"/>
          <w:szCs w:val="28"/>
        </w:rPr>
        <w:t>ПД.02 Информатика.</w:t>
      </w:r>
    </w:p>
    <w:p w:rsidR="001C4578" w:rsidRPr="006E2DBF" w:rsidRDefault="008A1282" w:rsidP="008B0238">
      <w:pPr>
        <w:tabs>
          <w:tab w:val="left" w:pos="1276"/>
        </w:tabs>
        <w:suppressAutoHyphens/>
        <w:spacing w:after="0" w:line="240" w:lineRule="auto"/>
        <w:jc w:val="both"/>
        <w:rPr>
          <w:rFonts w:ascii="Times New Roman" w:eastAsia="Calibri" w:hAnsi="Times New Roman" w:cs="Times New Roman"/>
          <w:color w:val="000000"/>
          <w:sz w:val="28"/>
          <w:szCs w:val="28"/>
        </w:rPr>
      </w:pPr>
      <w:r>
        <w:rPr>
          <w:rFonts w:ascii="Times New Roman" w:hAnsi="Times New Roman" w:cs="Times New Roman"/>
          <w:b/>
          <w:sz w:val="28"/>
          <w:szCs w:val="28"/>
        </w:rPr>
        <w:t>1. Цели и задачи учебной дисциплины:</w:t>
      </w:r>
    </w:p>
    <w:p w:rsidR="001C4578" w:rsidRPr="006E2DBF" w:rsidRDefault="001C4578" w:rsidP="008B0238">
      <w:pPr>
        <w:spacing w:after="0" w:line="240" w:lineRule="auto"/>
        <w:ind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lastRenderedPageBreak/>
        <w:t>В результате освоения учебной дисциплины обучающийся должен уметь:</w:t>
      </w:r>
    </w:p>
    <w:p w:rsidR="001C4578" w:rsidRPr="006E2DBF" w:rsidRDefault="001C4578" w:rsidP="008B0238">
      <w:pPr>
        <w:pStyle w:val="a8"/>
        <w:numPr>
          <w:ilvl w:val="0"/>
          <w:numId w:val="15"/>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оценивать достоверность информации, сопоставляя различные источники;</w:t>
      </w:r>
    </w:p>
    <w:p w:rsidR="001C4578" w:rsidRPr="006E2DBF" w:rsidRDefault="001C4578" w:rsidP="008B0238">
      <w:pPr>
        <w:pStyle w:val="a8"/>
        <w:numPr>
          <w:ilvl w:val="0"/>
          <w:numId w:val="16"/>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распознавать информационные ресурсы в различных системах;</w:t>
      </w:r>
    </w:p>
    <w:p w:rsidR="001C4578" w:rsidRPr="006E2DBF" w:rsidRDefault="001C4578" w:rsidP="008B0238">
      <w:pPr>
        <w:pStyle w:val="a8"/>
        <w:numPr>
          <w:ilvl w:val="0"/>
          <w:numId w:val="16"/>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Использовать готовые информационные модели, оценивать их соответствие реальному объекту и целям моделирования;</w:t>
      </w:r>
    </w:p>
    <w:p w:rsidR="001C4578" w:rsidRPr="006E2DBF" w:rsidRDefault="001C4578" w:rsidP="008B0238">
      <w:pPr>
        <w:pStyle w:val="a8"/>
        <w:numPr>
          <w:ilvl w:val="0"/>
          <w:numId w:val="16"/>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осуществлять выбор способа представления информации в соответствии с поставленной задачей;</w:t>
      </w:r>
    </w:p>
    <w:p w:rsidR="001C4578" w:rsidRPr="006E2DBF" w:rsidRDefault="001C4578" w:rsidP="008B0238">
      <w:pPr>
        <w:pStyle w:val="a8"/>
        <w:numPr>
          <w:ilvl w:val="0"/>
          <w:numId w:val="16"/>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иллюстрировать учебные работы с использованием средства информационных технологий;</w:t>
      </w:r>
    </w:p>
    <w:p w:rsidR="001C4578" w:rsidRPr="006E2DBF" w:rsidRDefault="001C4578" w:rsidP="008B0238">
      <w:pPr>
        <w:pStyle w:val="a8"/>
        <w:numPr>
          <w:ilvl w:val="0"/>
          <w:numId w:val="16"/>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создавать информационные объекты сложной структуры, в том числе гипертекстовые;</w:t>
      </w:r>
    </w:p>
    <w:p w:rsidR="001C4578" w:rsidRPr="006E2DBF" w:rsidRDefault="001C4578" w:rsidP="008B0238">
      <w:pPr>
        <w:pStyle w:val="a8"/>
        <w:numPr>
          <w:ilvl w:val="0"/>
          <w:numId w:val="16"/>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просматривать, создавать, редактировать, сохранять записи в базах данных;</w:t>
      </w:r>
    </w:p>
    <w:p w:rsidR="001C4578" w:rsidRPr="006E2DBF" w:rsidRDefault="008B0238" w:rsidP="008B0238">
      <w:pPr>
        <w:pStyle w:val="a8"/>
        <w:numPr>
          <w:ilvl w:val="0"/>
          <w:numId w:val="16"/>
        </w:numPr>
        <w:spacing w:after="0" w:line="240" w:lineRule="auto"/>
        <w:ind w:left="0" w:firstLine="851"/>
        <w:jc w:val="both"/>
        <w:rPr>
          <w:rFonts w:ascii="Times New Roman" w:hAnsi="Times New Roman" w:cs="Times New Roman"/>
          <w:spacing w:val="-2"/>
          <w:sz w:val="28"/>
          <w:szCs w:val="28"/>
        </w:rPr>
      </w:pPr>
      <w:r>
        <w:rPr>
          <w:rFonts w:ascii="Times New Roman" w:hAnsi="Times New Roman" w:cs="Times New Roman"/>
          <w:spacing w:val="-2"/>
          <w:sz w:val="28"/>
          <w:szCs w:val="28"/>
        </w:rPr>
        <w:t>о</w:t>
      </w:r>
      <w:r w:rsidR="001C4578" w:rsidRPr="006E2DBF">
        <w:rPr>
          <w:rFonts w:ascii="Times New Roman" w:hAnsi="Times New Roman" w:cs="Times New Roman"/>
          <w:spacing w:val="-2"/>
          <w:sz w:val="28"/>
          <w:szCs w:val="28"/>
        </w:rPr>
        <w:t>существлять поиск информации в базах данных, компьютерных сетях и пр.;</w:t>
      </w:r>
    </w:p>
    <w:p w:rsidR="001C4578" w:rsidRPr="006E2DBF" w:rsidRDefault="001C4578" w:rsidP="008B0238">
      <w:pPr>
        <w:pStyle w:val="a8"/>
        <w:numPr>
          <w:ilvl w:val="0"/>
          <w:numId w:val="16"/>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представлять числовую информацию различными способами (таблица, массив, график, диаграмма и пр.);</w:t>
      </w:r>
    </w:p>
    <w:p w:rsidR="001C4578" w:rsidRPr="006E2DBF" w:rsidRDefault="001C4578" w:rsidP="008B0238">
      <w:pPr>
        <w:pStyle w:val="a8"/>
        <w:numPr>
          <w:ilvl w:val="0"/>
          <w:numId w:val="16"/>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соблюдать правила техники безопасности и гигиенические рекомендации при использовании средства ИКТ.</w:t>
      </w:r>
    </w:p>
    <w:p w:rsidR="001C4578" w:rsidRPr="006E2DBF" w:rsidRDefault="001C4578" w:rsidP="008B0238">
      <w:pPr>
        <w:spacing w:after="0" w:line="240" w:lineRule="auto"/>
        <w:ind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В результате освоения учебной дисциплины обучающийся должен знать:</w:t>
      </w:r>
    </w:p>
    <w:p w:rsidR="001C4578" w:rsidRPr="006E2DBF" w:rsidRDefault="001C4578" w:rsidP="008B0238">
      <w:pPr>
        <w:pStyle w:val="a8"/>
        <w:numPr>
          <w:ilvl w:val="0"/>
          <w:numId w:val="17"/>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различные подходы к определению понятия «информация»;</w:t>
      </w:r>
    </w:p>
    <w:p w:rsidR="001C4578" w:rsidRPr="006E2DBF" w:rsidRDefault="001C4578" w:rsidP="008B0238">
      <w:pPr>
        <w:pStyle w:val="a8"/>
        <w:numPr>
          <w:ilvl w:val="0"/>
          <w:numId w:val="17"/>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методы измерения количества информации: вероятностный и алфавитный. Знать единицы измерения информации;</w:t>
      </w:r>
    </w:p>
    <w:p w:rsidR="001C4578" w:rsidRPr="006E2DBF" w:rsidRDefault="001C4578" w:rsidP="008B0238">
      <w:pPr>
        <w:pStyle w:val="a8"/>
        <w:numPr>
          <w:ilvl w:val="0"/>
          <w:numId w:val="17"/>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назначение наиболее распространённых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1C4578" w:rsidRPr="006E2DBF" w:rsidRDefault="001C4578" w:rsidP="008B0238">
      <w:pPr>
        <w:pStyle w:val="a8"/>
        <w:numPr>
          <w:ilvl w:val="0"/>
          <w:numId w:val="17"/>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назначение и виды информационных моделей, описывающих реальные объекты или процессы;</w:t>
      </w:r>
    </w:p>
    <w:p w:rsidR="001C4578" w:rsidRPr="006E2DBF" w:rsidRDefault="001C4578" w:rsidP="008B0238">
      <w:pPr>
        <w:pStyle w:val="a8"/>
        <w:numPr>
          <w:ilvl w:val="0"/>
          <w:numId w:val="17"/>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использование алгоритма как способа автоматизации деятельности;</w:t>
      </w:r>
    </w:p>
    <w:p w:rsidR="001C4578" w:rsidRPr="006E2DBF" w:rsidRDefault="001C4578" w:rsidP="008B0238">
      <w:pPr>
        <w:pStyle w:val="a8"/>
        <w:numPr>
          <w:ilvl w:val="0"/>
          <w:numId w:val="17"/>
        </w:numPr>
        <w:spacing w:after="0" w:line="240" w:lineRule="auto"/>
        <w:ind w:left="0" w:firstLine="851"/>
        <w:jc w:val="both"/>
        <w:rPr>
          <w:rFonts w:ascii="Times New Roman" w:hAnsi="Times New Roman" w:cs="Times New Roman"/>
          <w:spacing w:val="-2"/>
          <w:sz w:val="28"/>
          <w:szCs w:val="28"/>
        </w:rPr>
      </w:pPr>
      <w:r w:rsidRPr="006E2DBF">
        <w:rPr>
          <w:rFonts w:ascii="Times New Roman" w:hAnsi="Times New Roman" w:cs="Times New Roman"/>
          <w:spacing w:val="-2"/>
          <w:sz w:val="28"/>
          <w:szCs w:val="28"/>
        </w:rPr>
        <w:t>назначение и функции операционных систем.</w:t>
      </w:r>
    </w:p>
    <w:p w:rsidR="001C4578" w:rsidRPr="006E2DBF" w:rsidRDefault="001C4578" w:rsidP="001C4578">
      <w:pPr>
        <w:pStyle w:val="a8"/>
        <w:spacing w:after="0" w:line="240" w:lineRule="auto"/>
        <w:ind w:left="0"/>
        <w:jc w:val="both"/>
        <w:rPr>
          <w:rFonts w:ascii="Times New Roman" w:hAnsi="Times New Roman" w:cs="Times New Roman"/>
          <w:spacing w:val="-2"/>
          <w:sz w:val="28"/>
          <w:szCs w:val="28"/>
        </w:rPr>
      </w:pPr>
    </w:p>
    <w:p w:rsidR="001C4578" w:rsidRPr="006E2DBF" w:rsidRDefault="008A1282" w:rsidP="009628E4">
      <w:pPr>
        <w:pStyle w:val="ConsPlusNormal"/>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1C4578" w:rsidRPr="006E2DBF" w:rsidRDefault="001C4578" w:rsidP="001C4578">
      <w:pPr>
        <w:spacing w:after="0" w:line="240" w:lineRule="auto"/>
        <w:jc w:val="both"/>
        <w:rPr>
          <w:rFonts w:ascii="Times New Roman" w:hAnsi="Times New Roman" w:cs="Times New Roman"/>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8"/>
        <w:gridCol w:w="5494"/>
      </w:tblGrid>
      <w:tr w:rsidR="001C4578" w:rsidRPr="008B0238" w:rsidTr="00D8627F">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Код</w:t>
            </w:r>
          </w:p>
        </w:tc>
        <w:tc>
          <w:tcPr>
            <w:tcW w:w="3118" w:type="dxa"/>
          </w:tcPr>
          <w:p w:rsidR="001C4578" w:rsidRPr="008B0238" w:rsidRDefault="008A1282" w:rsidP="008B0238">
            <w:pPr>
              <w:pStyle w:val="ConsPlusNormal"/>
              <w:jc w:val="center"/>
              <w:rPr>
                <w:rFonts w:ascii="Times New Roman" w:hAnsi="Times New Roman" w:cs="Times New Roman"/>
                <w:sz w:val="24"/>
                <w:szCs w:val="24"/>
              </w:rPr>
            </w:pPr>
            <w:r>
              <w:rPr>
                <w:rFonts w:ascii="Times New Roman" w:hAnsi="Times New Roman" w:cs="Times New Roman"/>
                <w:sz w:val="24"/>
                <w:szCs w:val="24"/>
              </w:rPr>
              <w:t>2. Результаты освоения учебной дисциплины:</w:t>
            </w:r>
            <w:r w:rsidR="008B0238" w:rsidRPr="008B0238">
              <w:rPr>
                <w:rFonts w:ascii="Times New Roman" w:hAnsi="Times New Roman" w:cs="Times New Roman"/>
                <w:sz w:val="24"/>
                <w:szCs w:val="24"/>
              </w:rPr>
              <w:t>.</w:t>
            </w:r>
          </w:p>
        </w:tc>
        <w:tc>
          <w:tcPr>
            <w:tcW w:w="5494" w:type="dxa"/>
          </w:tcPr>
          <w:p w:rsidR="001C4578" w:rsidRPr="008B0238" w:rsidRDefault="001C4578" w:rsidP="008B0238">
            <w:pPr>
              <w:tabs>
                <w:tab w:val="num" w:pos="567"/>
                <w:tab w:val="left" w:pos="1276"/>
              </w:tabs>
              <w:suppressAutoHyphens/>
              <w:spacing w:after="0" w:line="240" w:lineRule="auto"/>
              <w:jc w:val="center"/>
              <w:rPr>
                <w:rFonts w:ascii="Times New Roman" w:hAnsi="Times New Roman" w:cs="Times New Roman"/>
                <w:sz w:val="24"/>
                <w:szCs w:val="24"/>
              </w:rPr>
            </w:pPr>
            <w:r w:rsidRPr="008B0238">
              <w:rPr>
                <w:rFonts w:ascii="Times New Roman" w:hAnsi="Times New Roman" w:cs="Times New Roman"/>
                <w:sz w:val="24"/>
                <w:szCs w:val="24"/>
              </w:rPr>
              <w:t>Номер и наименование темы</w:t>
            </w:r>
          </w:p>
        </w:tc>
      </w:tr>
      <w:tr w:rsidR="001C4578" w:rsidRPr="008B0238" w:rsidTr="00D8627F">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У1</w:t>
            </w:r>
          </w:p>
        </w:tc>
        <w:tc>
          <w:tcPr>
            <w:tcW w:w="3118" w:type="dxa"/>
          </w:tcPr>
          <w:p w:rsidR="001C4578" w:rsidRPr="008B0238" w:rsidRDefault="001C4578" w:rsidP="008B0238">
            <w:pPr>
              <w:pStyle w:val="a8"/>
              <w:numPr>
                <w:ilvl w:val="0"/>
                <w:numId w:val="15"/>
              </w:numPr>
              <w:spacing w:after="0" w:line="240" w:lineRule="auto"/>
              <w:ind w:left="0"/>
              <w:jc w:val="both"/>
              <w:rPr>
                <w:rFonts w:ascii="Times New Roman" w:hAnsi="Times New Roman" w:cs="Times New Roman"/>
                <w:sz w:val="24"/>
                <w:szCs w:val="24"/>
              </w:rPr>
            </w:pPr>
            <w:r w:rsidRPr="008B0238">
              <w:rPr>
                <w:rFonts w:ascii="Times New Roman" w:hAnsi="Times New Roman" w:cs="Times New Roman"/>
                <w:spacing w:val="-2"/>
                <w:sz w:val="24"/>
                <w:szCs w:val="24"/>
              </w:rPr>
              <w:t>оценивать достоверность информации, сопоставляя различные источники;</w:t>
            </w:r>
          </w:p>
        </w:tc>
        <w:tc>
          <w:tcPr>
            <w:tcW w:w="5494" w:type="dxa"/>
          </w:tcPr>
          <w:p w:rsidR="001C4578" w:rsidRPr="008B0238" w:rsidRDefault="001C4578" w:rsidP="008B0238">
            <w:pPr>
              <w:pStyle w:val="a8"/>
              <w:numPr>
                <w:ilvl w:val="0"/>
                <w:numId w:val="15"/>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1.1. </w:t>
            </w:r>
            <w:r w:rsidR="008B0238">
              <w:rPr>
                <w:rFonts w:ascii="Times New Roman" w:hAnsi="Times New Roman" w:cs="Times New Roman"/>
                <w:sz w:val="24"/>
                <w:szCs w:val="24"/>
              </w:rPr>
              <w:t>О</w:t>
            </w:r>
            <w:r w:rsidRPr="008B0238">
              <w:rPr>
                <w:rFonts w:ascii="Times New Roman" w:hAnsi="Times New Roman" w:cs="Times New Roman"/>
                <w:sz w:val="24"/>
                <w:szCs w:val="24"/>
              </w:rPr>
              <w:t>сновные этапы развития информационного общества. Этапы развития технических средств и информационных ресурсов.</w:t>
            </w:r>
          </w:p>
          <w:p w:rsidR="001C4578" w:rsidRPr="008B0238" w:rsidRDefault="001C4578" w:rsidP="008B0238">
            <w:pPr>
              <w:pStyle w:val="a8"/>
              <w:numPr>
                <w:ilvl w:val="0"/>
                <w:numId w:val="15"/>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1.2. Правовые нормы, относящиеся к </w:t>
            </w:r>
            <w:r w:rsidRPr="008B0238">
              <w:rPr>
                <w:rFonts w:ascii="Times New Roman" w:hAnsi="Times New Roman" w:cs="Times New Roman"/>
                <w:sz w:val="24"/>
                <w:szCs w:val="24"/>
              </w:rPr>
              <w:lastRenderedPageBreak/>
              <w:t>информации, правонарушения в информационной сфере, меры их предупреждения.</w:t>
            </w:r>
          </w:p>
        </w:tc>
      </w:tr>
      <w:tr w:rsidR="001C4578" w:rsidRPr="008B0238" w:rsidTr="00D8627F">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lastRenderedPageBreak/>
              <w:t>У2</w:t>
            </w:r>
          </w:p>
        </w:tc>
        <w:tc>
          <w:tcPr>
            <w:tcW w:w="3118"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z w:val="24"/>
                <w:szCs w:val="24"/>
              </w:rPr>
            </w:pPr>
            <w:r w:rsidRPr="008B0238">
              <w:rPr>
                <w:rFonts w:ascii="Times New Roman" w:hAnsi="Times New Roman" w:cs="Times New Roman"/>
                <w:spacing w:val="-2"/>
                <w:sz w:val="24"/>
                <w:szCs w:val="24"/>
              </w:rPr>
              <w:t>распознавать информационные ресурсы в различных системах;</w:t>
            </w:r>
          </w:p>
        </w:tc>
        <w:tc>
          <w:tcPr>
            <w:tcW w:w="5494"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2.2. Основные информационные процессы и их реализация с помощью компьютеров: обработка, хранение, поиск и передача информации. Арифметические и логические основы работы компьютера. Алгоритмы и способы их описания.  </w:t>
            </w:r>
          </w:p>
        </w:tc>
      </w:tr>
      <w:tr w:rsidR="001C4578" w:rsidRPr="008B0238" w:rsidTr="00D8627F">
        <w:trPr>
          <w:trHeight w:val="615"/>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У3</w:t>
            </w:r>
          </w:p>
        </w:tc>
        <w:tc>
          <w:tcPr>
            <w:tcW w:w="3118"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z w:val="24"/>
                <w:szCs w:val="24"/>
              </w:rPr>
            </w:pPr>
            <w:r w:rsidRPr="008B0238">
              <w:rPr>
                <w:rFonts w:ascii="Times New Roman" w:hAnsi="Times New Roman" w:cs="Times New Roman"/>
                <w:spacing w:val="-2"/>
                <w:sz w:val="24"/>
                <w:szCs w:val="24"/>
              </w:rPr>
              <w:t>использовать готовые информационные модели, оценивать их соответствие реальному объекту и целям моделирования;</w:t>
            </w:r>
          </w:p>
        </w:tc>
        <w:tc>
          <w:tcPr>
            <w:tcW w:w="5494"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3.1. Архитектура компьютеров. Основные характеристики компьютером. Многообразие компьютеров. Многообразие внешних устройств, подключаемых к компьютеру. Виды программного обеспечения компьютеров.   </w:t>
            </w:r>
          </w:p>
        </w:tc>
      </w:tr>
      <w:tr w:rsidR="001C4578" w:rsidRPr="008B0238" w:rsidTr="00D8627F">
        <w:trPr>
          <w:trHeight w:val="660"/>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У4</w:t>
            </w:r>
          </w:p>
        </w:tc>
        <w:tc>
          <w:tcPr>
            <w:tcW w:w="3118"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pacing w:val="-2"/>
                <w:sz w:val="24"/>
                <w:szCs w:val="24"/>
              </w:rPr>
              <w:t>осуществлять выбор способа представления информации в соответствии с поставленной задачей;</w:t>
            </w:r>
          </w:p>
        </w:tc>
        <w:tc>
          <w:tcPr>
            <w:tcW w:w="5494"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2.1. 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 Представление информации в двоичной системе счисления.  </w:t>
            </w:r>
          </w:p>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5.2.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w:t>
            </w:r>
          </w:p>
        </w:tc>
      </w:tr>
      <w:tr w:rsidR="001C4578" w:rsidRPr="008B0238" w:rsidTr="00D8627F">
        <w:trPr>
          <w:trHeight w:val="555"/>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У5</w:t>
            </w:r>
          </w:p>
        </w:tc>
        <w:tc>
          <w:tcPr>
            <w:tcW w:w="3118"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z w:val="24"/>
                <w:szCs w:val="24"/>
              </w:rPr>
            </w:pPr>
            <w:r w:rsidRPr="008B0238">
              <w:rPr>
                <w:rFonts w:ascii="Times New Roman" w:hAnsi="Times New Roman" w:cs="Times New Roman"/>
                <w:spacing w:val="-2"/>
                <w:sz w:val="24"/>
                <w:szCs w:val="24"/>
              </w:rPr>
              <w:t>иллюстрировать учебные работы с использованием средства информационных технологий;</w:t>
            </w:r>
          </w:p>
        </w:tc>
        <w:tc>
          <w:tcPr>
            <w:tcW w:w="5494"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4.4. Представление о программных средах компьютерной графики и черчения, мультимедийных средах.</w:t>
            </w:r>
          </w:p>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5.1. 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  </w:t>
            </w:r>
          </w:p>
        </w:tc>
      </w:tr>
      <w:tr w:rsidR="001C4578" w:rsidRPr="008B0238" w:rsidTr="00D8627F">
        <w:trPr>
          <w:trHeight w:val="690"/>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У6</w:t>
            </w:r>
          </w:p>
        </w:tc>
        <w:tc>
          <w:tcPr>
            <w:tcW w:w="3118"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pacing w:val="-2"/>
                <w:sz w:val="24"/>
                <w:szCs w:val="24"/>
              </w:rPr>
              <w:t>создавать информационные объекты сложной структуры, в том числе гипертекстовые;</w:t>
            </w:r>
          </w:p>
        </w:tc>
        <w:tc>
          <w:tcPr>
            <w:tcW w:w="5494"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4.1. Понятие об информационных системах и автоматизации информационных процессов.</w:t>
            </w:r>
          </w:p>
        </w:tc>
      </w:tr>
      <w:tr w:rsidR="001C4578" w:rsidRPr="008B0238" w:rsidTr="00D8627F">
        <w:trPr>
          <w:trHeight w:val="720"/>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У7</w:t>
            </w:r>
          </w:p>
        </w:tc>
        <w:tc>
          <w:tcPr>
            <w:tcW w:w="3118"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pacing w:val="-2"/>
                <w:sz w:val="24"/>
                <w:szCs w:val="24"/>
              </w:rPr>
              <w:t>просматривать, создавать, редактировать, сохранять записи в базах данных;</w:t>
            </w:r>
          </w:p>
        </w:tc>
        <w:tc>
          <w:tcPr>
            <w:tcW w:w="5494"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4.3. Представление об организации баз данных и системах управления базами данных. Структура данных система запросов на примерах баз данных различного назначения: юридические, библиотечные, налоговые, социальные, кадровые и др. Использование системы управления базами данных для выполнения учебных заданий из различных предметных областей.</w:t>
            </w:r>
          </w:p>
        </w:tc>
      </w:tr>
      <w:tr w:rsidR="001C4578" w:rsidRPr="008B0238" w:rsidTr="00D8627F">
        <w:trPr>
          <w:trHeight w:val="678"/>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У8</w:t>
            </w:r>
          </w:p>
        </w:tc>
        <w:tc>
          <w:tcPr>
            <w:tcW w:w="3118"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pacing w:val="-2"/>
                <w:sz w:val="24"/>
                <w:szCs w:val="24"/>
              </w:rPr>
              <w:t>осуществлять поиск информации в базах данных, компьютерных сетях и пр.;</w:t>
            </w:r>
          </w:p>
        </w:tc>
        <w:tc>
          <w:tcPr>
            <w:tcW w:w="5494"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2.3. Хранение информационных объектов различных видов на разных цифровых носителях. Определение объемов различных носителей информации. Архив информации.</w:t>
            </w:r>
          </w:p>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2.4.Поиск информации с использованием компьютера. Программные поисковые сервисы. </w:t>
            </w:r>
            <w:r w:rsidRPr="008B0238">
              <w:rPr>
                <w:rFonts w:ascii="Times New Roman" w:hAnsi="Times New Roman" w:cs="Times New Roman"/>
                <w:sz w:val="24"/>
                <w:szCs w:val="24"/>
              </w:rPr>
              <w:lastRenderedPageBreak/>
              <w:t xml:space="preserve">Использование ключевых слов, фраз для поиска информации. Комбинация условия поиска. Передача информации между компьютерами. Проводная и беспроводная связь.   </w:t>
            </w:r>
          </w:p>
        </w:tc>
      </w:tr>
      <w:tr w:rsidR="001C4578" w:rsidRPr="008B0238" w:rsidTr="00D8627F">
        <w:trPr>
          <w:trHeight w:val="694"/>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lastRenderedPageBreak/>
              <w:t>У9</w:t>
            </w:r>
          </w:p>
        </w:tc>
        <w:tc>
          <w:tcPr>
            <w:tcW w:w="3118"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pacing w:val="-2"/>
                <w:sz w:val="24"/>
                <w:szCs w:val="24"/>
              </w:rPr>
              <w:t>представлять числовую информацию различными способами (таблица, массив, график, диаграмма и пр.);</w:t>
            </w:r>
          </w:p>
        </w:tc>
        <w:tc>
          <w:tcPr>
            <w:tcW w:w="5494"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4.2. Возможности динамических (электронных) таблиц. Математическая обработка числовых данных.</w:t>
            </w:r>
          </w:p>
        </w:tc>
      </w:tr>
      <w:tr w:rsidR="001C4578" w:rsidRPr="008B0238" w:rsidTr="00D8627F">
        <w:trPr>
          <w:trHeight w:val="770"/>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У10</w:t>
            </w:r>
          </w:p>
        </w:tc>
        <w:tc>
          <w:tcPr>
            <w:tcW w:w="3118"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pacing w:val="-2"/>
                <w:sz w:val="24"/>
                <w:szCs w:val="24"/>
              </w:rPr>
              <w:t>соблюдать правила техники безопасности и гигиенические рекомендации при использовании средства ИКТ;</w:t>
            </w:r>
          </w:p>
        </w:tc>
        <w:tc>
          <w:tcPr>
            <w:tcW w:w="5494" w:type="dxa"/>
          </w:tcPr>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3.2. Объединение компьютеров в локальную сеть. Организация работы пользователей в локальных компьютерных сетях.</w:t>
            </w:r>
          </w:p>
          <w:p w:rsidR="001C4578" w:rsidRPr="008B0238" w:rsidRDefault="001C4578" w:rsidP="008B0238">
            <w:pPr>
              <w:pStyle w:val="a8"/>
              <w:numPr>
                <w:ilvl w:val="0"/>
                <w:numId w:val="16"/>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3.3. Безопасность, гигиена, эргономика, ресурсосбережение.</w:t>
            </w:r>
          </w:p>
        </w:tc>
      </w:tr>
      <w:tr w:rsidR="001C4578" w:rsidRPr="008B0238" w:rsidTr="00D8627F">
        <w:trPr>
          <w:trHeight w:val="354"/>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З1</w:t>
            </w:r>
          </w:p>
        </w:tc>
        <w:tc>
          <w:tcPr>
            <w:tcW w:w="3118" w:type="dxa"/>
          </w:tcPr>
          <w:p w:rsidR="001C4578" w:rsidRPr="008B0238" w:rsidRDefault="001C4578" w:rsidP="008B0238">
            <w:pPr>
              <w:pStyle w:val="a8"/>
              <w:numPr>
                <w:ilvl w:val="0"/>
                <w:numId w:val="17"/>
              </w:numPr>
              <w:spacing w:after="0" w:line="240" w:lineRule="auto"/>
              <w:ind w:left="0"/>
              <w:jc w:val="both"/>
              <w:rPr>
                <w:rFonts w:ascii="Times New Roman" w:hAnsi="Times New Roman" w:cs="Times New Roman"/>
                <w:sz w:val="24"/>
                <w:szCs w:val="24"/>
              </w:rPr>
            </w:pPr>
            <w:r w:rsidRPr="008B0238">
              <w:rPr>
                <w:rFonts w:ascii="Times New Roman" w:hAnsi="Times New Roman" w:cs="Times New Roman"/>
                <w:spacing w:val="-2"/>
                <w:sz w:val="24"/>
                <w:szCs w:val="24"/>
              </w:rPr>
              <w:t>различные подходы к определению понятия «информация»;</w:t>
            </w:r>
          </w:p>
        </w:tc>
        <w:tc>
          <w:tcPr>
            <w:tcW w:w="5494" w:type="dxa"/>
          </w:tcPr>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1.1. основные этапы развития информационного общества. Этапы развития технических средств и информационных ресурсов.</w:t>
            </w:r>
          </w:p>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1.2. Правовые нормы, относящиеся к информации, правонарушения в информационной  сфере, меры их предупреждения.</w:t>
            </w:r>
          </w:p>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3.2. Объединение компьютеров в локальную сеть. Организация работы пользователей в локальных компьютерных сетях.</w:t>
            </w:r>
          </w:p>
        </w:tc>
      </w:tr>
      <w:tr w:rsidR="001C4578" w:rsidRPr="008B0238" w:rsidTr="00D8627F">
        <w:trPr>
          <w:trHeight w:val="557"/>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З2</w:t>
            </w:r>
          </w:p>
        </w:tc>
        <w:tc>
          <w:tcPr>
            <w:tcW w:w="3118" w:type="dxa"/>
          </w:tcPr>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pacing w:val="-2"/>
                <w:sz w:val="24"/>
                <w:szCs w:val="24"/>
              </w:rPr>
              <w:t>методы измерения количества информации: вероятностный и алфавитный, знать единицы измерения информации;</w:t>
            </w:r>
          </w:p>
        </w:tc>
        <w:tc>
          <w:tcPr>
            <w:tcW w:w="5494" w:type="dxa"/>
          </w:tcPr>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2.1. 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 Представление информации в двоичной системе счисления.  </w:t>
            </w:r>
          </w:p>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2.3. Хранение информационных объектов различных видов на разных цифровых носителях. Определение объемов различных носителей информации. Архив информации.</w:t>
            </w:r>
          </w:p>
        </w:tc>
      </w:tr>
      <w:tr w:rsidR="001C4578" w:rsidRPr="008B0238" w:rsidTr="00D8627F">
        <w:trPr>
          <w:trHeight w:val="1335"/>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З3</w:t>
            </w:r>
          </w:p>
        </w:tc>
        <w:tc>
          <w:tcPr>
            <w:tcW w:w="3118" w:type="dxa"/>
          </w:tcPr>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pacing w:val="-2"/>
                <w:sz w:val="24"/>
                <w:szCs w:val="24"/>
              </w:rPr>
              <w:t>назначение наиболее распространённых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tc>
        <w:tc>
          <w:tcPr>
            <w:tcW w:w="5494" w:type="dxa"/>
          </w:tcPr>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2.2. Основные информационные процессы и их реализация с помощью компьютеров: обработка, хранение, поиск и передача информации. Арифметические и логические основы работы компьютера. Алгоритмы и способы их описания. </w:t>
            </w:r>
          </w:p>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4.1. Понятие об информационных системах и автоматизации информационных процессов.  </w:t>
            </w:r>
          </w:p>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5.2.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w:t>
            </w:r>
          </w:p>
        </w:tc>
      </w:tr>
      <w:tr w:rsidR="001C4578" w:rsidRPr="008B0238" w:rsidTr="00D8627F">
        <w:trPr>
          <w:trHeight w:val="660"/>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З4</w:t>
            </w:r>
          </w:p>
        </w:tc>
        <w:tc>
          <w:tcPr>
            <w:tcW w:w="3118" w:type="dxa"/>
          </w:tcPr>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pacing w:val="-2"/>
                <w:sz w:val="24"/>
                <w:szCs w:val="24"/>
              </w:rPr>
              <w:t>назначение и виды информационных моделей, описывающих реальные объекты или процессы;</w:t>
            </w:r>
          </w:p>
        </w:tc>
        <w:tc>
          <w:tcPr>
            <w:tcW w:w="5494" w:type="dxa"/>
          </w:tcPr>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2.4.Поиск информации с использованием компьютера. Программные поисковые сервисы. Использование ключевых слов, фраз для поиска информации. Комбинация условия поиска. Передача информации между компьютерами. </w:t>
            </w:r>
            <w:r w:rsidRPr="008B0238">
              <w:rPr>
                <w:rFonts w:ascii="Times New Roman" w:hAnsi="Times New Roman" w:cs="Times New Roman"/>
                <w:sz w:val="24"/>
                <w:szCs w:val="24"/>
              </w:rPr>
              <w:lastRenderedPageBreak/>
              <w:t xml:space="preserve">Проводная и беспроводная связь.  </w:t>
            </w:r>
          </w:p>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3.3. Безопасность, гигиена, эргономика, ресурсосбережение. </w:t>
            </w:r>
          </w:p>
        </w:tc>
      </w:tr>
      <w:tr w:rsidR="001C4578" w:rsidRPr="008B0238" w:rsidTr="00D8627F">
        <w:trPr>
          <w:trHeight w:val="615"/>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lastRenderedPageBreak/>
              <w:t>З5</w:t>
            </w:r>
          </w:p>
        </w:tc>
        <w:tc>
          <w:tcPr>
            <w:tcW w:w="3118" w:type="dxa"/>
          </w:tcPr>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pacing w:val="-2"/>
                <w:sz w:val="24"/>
                <w:szCs w:val="24"/>
              </w:rPr>
              <w:t>использование алгоритма как способа автоматизации деятельности;</w:t>
            </w:r>
          </w:p>
        </w:tc>
        <w:tc>
          <w:tcPr>
            <w:tcW w:w="5494" w:type="dxa"/>
          </w:tcPr>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Тема 4.2. Возможности динамических (электронных) таблиц. Математическая обработка числовых данных.</w:t>
            </w:r>
          </w:p>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Тема 4.4. Представление о программных средах компьютерной графики и черчения, мультимедийных средах.</w:t>
            </w:r>
          </w:p>
          <w:p w:rsidR="001C4578" w:rsidRPr="008B0238" w:rsidRDefault="001C4578" w:rsidP="008B0238">
            <w:pPr>
              <w:pStyle w:val="a8"/>
              <w:numPr>
                <w:ilvl w:val="0"/>
                <w:numId w:val="17"/>
              </w:numPr>
              <w:spacing w:after="0" w:line="240" w:lineRule="auto"/>
              <w:ind w:left="0"/>
              <w:jc w:val="both"/>
              <w:rPr>
                <w:rFonts w:ascii="Times New Roman" w:hAnsi="Times New Roman" w:cs="Times New Roman"/>
                <w:spacing w:val="-2"/>
                <w:sz w:val="24"/>
                <w:szCs w:val="24"/>
              </w:rPr>
            </w:pPr>
            <w:r w:rsidRPr="008B0238">
              <w:rPr>
                <w:rFonts w:ascii="Times New Roman" w:hAnsi="Times New Roman" w:cs="Times New Roman"/>
                <w:sz w:val="24"/>
                <w:szCs w:val="24"/>
              </w:rPr>
              <w:t xml:space="preserve">Тема 5.1. 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  </w:t>
            </w:r>
          </w:p>
        </w:tc>
      </w:tr>
      <w:tr w:rsidR="001C4578" w:rsidRPr="008B0238" w:rsidTr="00D8627F">
        <w:trPr>
          <w:trHeight w:val="336"/>
        </w:trPr>
        <w:tc>
          <w:tcPr>
            <w:tcW w:w="959" w:type="dxa"/>
          </w:tcPr>
          <w:p w:rsidR="001C4578" w:rsidRPr="008B0238" w:rsidRDefault="001C4578" w:rsidP="008B0238">
            <w:pPr>
              <w:suppressAutoHyphens/>
              <w:spacing w:after="0" w:line="240" w:lineRule="auto"/>
              <w:jc w:val="center"/>
              <w:rPr>
                <w:rFonts w:ascii="Times New Roman" w:hAnsi="Times New Roman" w:cs="Times New Roman"/>
                <w:color w:val="000000"/>
                <w:sz w:val="24"/>
                <w:szCs w:val="24"/>
              </w:rPr>
            </w:pPr>
            <w:r w:rsidRPr="008B0238">
              <w:rPr>
                <w:rFonts w:ascii="Times New Roman" w:hAnsi="Times New Roman" w:cs="Times New Roman"/>
                <w:color w:val="000000"/>
                <w:sz w:val="24"/>
                <w:szCs w:val="24"/>
              </w:rPr>
              <w:t>З6</w:t>
            </w:r>
          </w:p>
        </w:tc>
        <w:tc>
          <w:tcPr>
            <w:tcW w:w="3118" w:type="dxa"/>
          </w:tcPr>
          <w:p w:rsidR="001C4578" w:rsidRPr="008B0238" w:rsidRDefault="001C4578" w:rsidP="008B0238">
            <w:pPr>
              <w:spacing w:after="0" w:line="240" w:lineRule="auto"/>
              <w:rPr>
                <w:rFonts w:ascii="Times New Roman" w:hAnsi="Times New Roman" w:cs="Times New Roman"/>
                <w:spacing w:val="-2"/>
                <w:sz w:val="24"/>
                <w:szCs w:val="24"/>
              </w:rPr>
            </w:pPr>
            <w:r w:rsidRPr="008B0238">
              <w:rPr>
                <w:rFonts w:ascii="Times New Roman" w:hAnsi="Times New Roman" w:cs="Times New Roman"/>
                <w:spacing w:val="-2"/>
                <w:sz w:val="24"/>
                <w:szCs w:val="24"/>
              </w:rPr>
              <w:t>назначение и функции операционных систем;</w:t>
            </w:r>
          </w:p>
        </w:tc>
        <w:tc>
          <w:tcPr>
            <w:tcW w:w="5494" w:type="dxa"/>
          </w:tcPr>
          <w:p w:rsidR="001C4578" w:rsidRPr="008B0238" w:rsidRDefault="001C4578" w:rsidP="008B0238">
            <w:pPr>
              <w:spacing w:after="0" w:line="240" w:lineRule="auto"/>
              <w:rPr>
                <w:rFonts w:ascii="Times New Roman" w:hAnsi="Times New Roman" w:cs="Times New Roman"/>
                <w:sz w:val="24"/>
                <w:szCs w:val="24"/>
              </w:rPr>
            </w:pPr>
            <w:r w:rsidRPr="008B0238">
              <w:rPr>
                <w:rFonts w:ascii="Times New Roman" w:hAnsi="Times New Roman" w:cs="Times New Roman"/>
                <w:sz w:val="24"/>
                <w:szCs w:val="24"/>
              </w:rPr>
              <w:t xml:space="preserve">Тема 3.1. Архитектура компьютеров. Основные характеристики компьютером. Многообразие компьютеров. Многообразие внешних устройств, подключаемых к компьютеру. Виды программного обеспечения компьютеров.  </w:t>
            </w:r>
          </w:p>
          <w:p w:rsidR="001C4578" w:rsidRPr="008B0238" w:rsidRDefault="001C4578" w:rsidP="008B0238">
            <w:pPr>
              <w:spacing w:after="0" w:line="240" w:lineRule="auto"/>
              <w:rPr>
                <w:rFonts w:ascii="Times New Roman" w:hAnsi="Times New Roman" w:cs="Times New Roman"/>
                <w:spacing w:val="-2"/>
                <w:sz w:val="24"/>
                <w:szCs w:val="24"/>
              </w:rPr>
            </w:pPr>
            <w:r w:rsidRPr="008B0238">
              <w:rPr>
                <w:rFonts w:ascii="Times New Roman" w:hAnsi="Times New Roman" w:cs="Times New Roman"/>
                <w:sz w:val="24"/>
                <w:szCs w:val="24"/>
              </w:rPr>
              <w:t xml:space="preserve">Тема 4.3. Представление об организации баз данных и системах управления базами данных. Структура данных система запросов на примерах баз данных различного назначения: юридические, библиотечные, налоговые, социальные, кадровые и др. Использование системы управления базами данных для выполнения учебных заданий из различных предметных областей.  </w:t>
            </w:r>
          </w:p>
        </w:tc>
      </w:tr>
    </w:tbl>
    <w:p w:rsidR="001C4578" w:rsidRPr="006E2DBF" w:rsidRDefault="001C4578" w:rsidP="001C4578">
      <w:pPr>
        <w:spacing w:after="0" w:line="240" w:lineRule="auto"/>
        <w:jc w:val="both"/>
        <w:rPr>
          <w:rFonts w:ascii="Times New Roman" w:hAnsi="Times New Roman" w:cs="Times New Roman"/>
          <w:b/>
          <w:sz w:val="28"/>
          <w:szCs w:val="28"/>
        </w:rPr>
      </w:pPr>
    </w:p>
    <w:p w:rsidR="001C4578" w:rsidRPr="006E2DBF" w:rsidRDefault="001C4578" w:rsidP="001C4578">
      <w:pPr>
        <w:spacing w:after="0" w:line="240" w:lineRule="auto"/>
        <w:jc w:val="center"/>
        <w:rPr>
          <w:rFonts w:ascii="Times New Roman" w:hAnsi="Times New Roman" w:cs="Times New Roman"/>
          <w:b/>
          <w:sz w:val="28"/>
          <w:szCs w:val="28"/>
        </w:rPr>
      </w:pPr>
      <w:r w:rsidRPr="006E2DBF">
        <w:rPr>
          <w:rFonts w:ascii="Times New Roman" w:hAnsi="Times New Roman" w:cs="Times New Roman"/>
          <w:b/>
          <w:sz w:val="28"/>
          <w:szCs w:val="28"/>
        </w:rPr>
        <w:t>Содержание дисциплины</w:t>
      </w:r>
    </w:p>
    <w:p w:rsidR="001C4578" w:rsidRPr="006E2DBF" w:rsidRDefault="001C4578" w:rsidP="009628E4">
      <w:pPr>
        <w:spacing w:after="0" w:line="240" w:lineRule="auto"/>
        <w:jc w:val="both"/>
        <w:rPr>
          <w:rFonts w:ascii="Times New Roman" w:hAnsi="Times New Roman" w:cs="Times New Roman"/>
          <w:bCs/>
          <w:sz w:val="28"/>
          <w:szCs w:val="28"/>
        </w:rPr>
      </w:pPr>
      <w:r w:rsidRPr="006E2DBF">
        <w:rPr>
          <w:rFonts w:ascii="Times New Roman" w:hAnsi="Times New Roman" w:cs="Times New Roman"/>
          <w:bCs/>
          <w:sz w:val="28"/>
          <w:szCs w:val="28"/>
        </w:rPr>
        <w:t>Введение.</w:t>
      </w:r>
    </w:p>
    <w:p w:rsidR="001C4578" w:rsidRPr="006E2DBF" w:rsidRDefault="001C4578" w:rsidP="009628E4">
      <w:pPr>
        <w:spacing w:after="0" w:line="240" w:lineRule="auto"/>
        <w:jc w:val="both"/>
        <w:rPr>
          <w:rFonts w:ascii="Times New Roman" w:hAnsi="Times New Roman" w:cs="Times New Roman"/>
          <w:b/>
          <w:bCs/>
          <w:sz w:val="28"/>
          <w:szCs w:val="28"/>
        </w:rPr>
      </w:pPr>
      <w:r w:rsidRPr="006E2DBF">
        <w:rPr>
          <w:rFonts w:ascii="Times New Roman" w:hAnsi="Times New Roman" w:cs="Times New Roman"/>
          <w:b/>
          <w:bCs/>
          <w:sz w:val="28"/>
          <w:szCs w:val="28"/>
        </w:rPr>
        <w:t>Раздел 1. Информационная деятельность человека.</w:t>
      </w:r>
    </w:p>
    <w:p w:rsidR="001C4578" w:rsidRPr="006E2DBF" w:rsidRDefault="001C4578" w:rsidP="009628E4">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 xml:space="preserve">Тема 1.1. </w:t>
      </w:r>
      <w:r w:rsidR="00176307">
        <w:rPr>
          <w:rFonts w:ascii="Times New Roman" w:hAnsi="Times New Roman" w:cs="Times New Roman"/>
          <w:sz w:val="28"/>
          <w:szCs w:val="28"/>
        </w:rPr>
        <w:t>О</w:t>
      </w:r>
      <w:r w:rsidRPr="006E2DBF">
        <w:rPr>
          <w:rFonts w:ascii="Times New Roman" w:hAnsi="Times New Roman" w:cs="Times New Roman"/>
          <w:sz w:val="28"/>
          <w:szCs w:val="28"/>
        </w:rPr>
        <w:t>сновные этапы развития информационного общества. Этапы развития технических средств и информационных ресурсов.</w:t>
      </w:r>
    </w:p>
    <w:p w:rsidR="001C4578" w:rsidRPr="006E2DBF" w:rsidRDefault="001C4578" w:rsidP="001C4578">
      <w:pPr>
        <w:spacing w:after="0" w:line="240" w:lineRule="auto"/>
        <w:jc w:val="both"/>
        <w:rPr>
          <w:rFonts w:ascii="Times New Roman" w:hAnsi="Times New Roman" w:cs="Times New Roman"/>
          <w:bCs/>
          <w:sz w:val="28"/>
          <w:szCs w:val="28"/>
        </w:rPr>
      </w:pPr>
      <w:r w:rsidRPr="006E2DBF">
        <w:rPr>
          <w:rFonts w:ascii="Times New Roman" w:hAnsi="Times New Roman" w:cs="Times New Roman"/>
          <w:sz w:val="28"/>
          <w:szCs w:val="28"/>
        </w:rPr>
        <w:t xml:space="preserve">Тема 1.2. Правовые нормы, относящиеся к информации, правонарушения </w:t>
      </w:r>
      <w:r w:rsidR="00176307">
        <w:rPr>
          <w:rFonts w:ascii="Times New Roman" w:hAnsi="Times New Roman" w:cs="Times New Roman"/>
          <w:sz w:val="28"/>
          <w:szCs w:val="28"/>
        </w:rPr>
        <w:t xml:space="preserve">в информационной </w:t>
      </w:r>
      <w:r w:rsidRPr="006E2DBF">
        <w:rPr>
          <w:rFonts w:ascii="Times New Roman" w:hAnsi="Times New Roman" w:cs="Times New Roman"/>
          <w:sz w:val="28"/>
          <w:szCs w:val="28"/>
        </w:rPr>
        <w:t>сфере, меры их предупреждения.</w:t>
      </w:r>
    </w:p>
    <w:p w:rsidR="001C4578" w:rsidRPr="006E2DBF" w:rsidRDefault="001C4578" w:rsidP="001C4578">
      <w:pPr>
        <w:spacing w:after="0" w:line="240" w:lineRule="auto"/>
        <w:rPr>
          <w:rFonts w:ascii="Times New Roman" w:hAnsi="Times New Roman" w:cs="Times New Roman"/>
          <w:b/>
          <w:sz w:val="28"/>
          <w:szCs w:val="28"/>
        </w:rPr>
      </w:pPr>
      <w:r w:rsidRPr="006E2DBF">
        <w:rPr>
          <w:rFonts w:ascii="Times New Roman" w:hAnsi="Times New Roman" w:cs="Times New Roman"/>
          <w:b/>
          <w:sz w:val="28"/>
          <w:szCs w:val="28"/>
        </w:rPr>
        <w:t>Раздел 2. Информация и информационные процессы.</w:t>
      </w:r>
    </w:p>
    <w:p w:rsidR="001C4578" w:rsidRPr="006E2DBF" w:rsidRDefault="001C4578" w:rsidP="009628E4">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 xml:space="preserve">Тема 2.1. 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 Представление информации в двоичной системе счисления.  </w:t>
      </w:r>
    </w:p>
    <w:p w:rsidR="001C4578" w:rsidRPr="006E2DBF" w:rsidRDefault="001C4578" w:rsidP="009628E4">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 xml:space="preserve">Тема 2.2. Основные информационные процессы и их реализация с помощью компьютеров: обработка, хранение, поиск и передача информации. Арифметические и логические основы работы компьютера. Алгоритмы и способы их описания.  </w:t>
      </w:r>
    </w:p>
    <w:p w:rsidR="001C4578" w:rsidRPr="006E2DBF" w:rsidRDefault="001C4578" w:rsidP="009628E4">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2.3. Хранение информационных объектов различных видов на разных цифровых носителях. Определение объемов различных носителей информации. Архив информации.</w:t>
      </w:r>
    </w:p>
    <w:p w:rsidR="001C4578" w:rsidRPr="006E2DBF" w:rsidRDefault="001C4578" w:rsidP="009628E4">
      <w:pPr>
        <w:spacing w:after="0" w:line="240" w:lineRule="auto"/>
        <w:jc w:val="both"/>
        <w:rPr>
          <w:rFonts w:ascii="Times New Roman" w:hAnsi="Times New Roman" w:cs="Times New Roman"/>
          <w:b/>
          <w:sz w:val="28"/>
          <w:szCs w:val="28"/>
        </w:rPr>
      </w:pPr>
      <w:r w:rsidRPr="006E2DBF">
        <w:rPr>
          <w:rFonts w:ascii="Times New Roman" w:hAnsi="Times New Roman" w:cs="Times New Roman"/>
          <w:sz w:val="28"/>
          <w:szCs w:val="28"/>
        </w:rPr>
        <w:lastRenderedPageBreak/>
        <w:t xml:space="preserve">Тема 2.4.Поиск информации с использованием компьютера. Программные поисковые сервисы. Использование ключевых слов, фраз для поиска информации. Комбинация условия поиска. Передача информации между компьютерами. Проводная и беспроводная связь.   </w:t>
      </w:r>
    </w:p>
    <w:p w:rsidR="001C4578" w:rsidRPr="006E2DBF" w:rsidRDefault="001C4578" w:rsidP="001C4578">
      <w:pPr>
        <w:spacing w:after="0" w:line="240" w:lineRule="auto"/>
        <w:jc w:val="both"/>
        <w:rPr>
          <w:rFonts w:ascii="Times New Roman" w:hAnsi="Times New Roman" w:cs="Times New Roman"/>
          <w:b/>
          <w:sz w:val="28"/>
          <w:szCs w:val="28"/>
        </w:rPr>
      </w:pPr>
      <w:r w:rsidRPr="006E2DBF">
        <w:rPr>
          <w:rFonts w:ascii="Times New Roman" w:hAnsi="Times New Roman" w:cs="Times New Roman"/>
          <w:b/>
          <w:sz w:val="28"/>
          <w:szCs w:val="28"/>
        </w:rPr>
        <w:t>Раздел 3. Средства информационных и коммуникационных технологий.</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 xml:space="preserve">Тема 3.1. Архитектура компьютеров. Основные характеристики компьютером. Многообразие компьютеров. Многообразие внешних устройств, подключаемых к компьютеру. Виды программного обеспечения компьютеров.   </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3.2. Объединение компьютеров в локальную сеть. Организация работы пользователей в локальных компьютерных сетях.</w:t>
      </w:r>
    </w:p>
    <w:p w:rsidR="001C4578" w:rsidRPr="006E2DBF" w:rsidRDefault="001C4578" w:rsidP="001C4578">
      <w:pPr>
        <w:spacing w:after="0" w:line="240" w:lineRule="auto"/>
        <w:jc w:val="both"/>
        <w:rPr>
          <w:rFonts w:ascii="Times New Roman" w:hAnsi="Times New Roman" w:cs="Times New Roman"/>
          <w:b/>
          <w:sz w:val="28"/>
          <w:szCs w:val="28"/>
        </w:rPr>
      </w:pPr>
      <w:r w:rsidRPr="006E2DBF">
        <w:rPr>
          <w:rFonts w:ascii="Times New Roman" w:hAnsi="Times New Roman" w:cs="Times New Roman"/>
          <w:sz w:val="28"/>
          <w:szCs w:val="28"/>
        </w:rPr>
        <w:t>Тема 3.3. Безопасность, гигиена, эргономика, ресурсосбережение.</w:t>
      </w:r>
    </w:p>
    <w:p w:rsidR="001C4578" w:rsidRPr="006E2DBF" w:rsidRDefault="001C4578" w:rsidP="001C4578">
      <w:pPr>
        <w:spacing w:after="0" w:line="240" w:lineRule="auto"/>
        <w:jc w:val="both"/>
        <w:rPr>
          <w:rFonts w:ascii="Times New Roman" w:hAnsi="Times New Roman" w:cs="Times New Roman"/>
          <w:b/>
          <w:sz w:val="28"/>
          <w:szCs w:val="28"/>
        </w:rPr>
      </w:pPr>
      <w:r w:rsidRPr="006E2DBF">
        <w:rPr>
          <w:rFonts w:ascii="Times New Roman" w:hAnsi="Times New Roman" w:cs="Times New Roman"/>
          <w:b/>
          <w:sz w:val="28"/>
          <w:szCs w:val="28"/>
        </w:rPr>
        <w:t>Раздел 4. Технологии создания и преобразования информационных объектов.</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4.1. Понятие об информационных системах и автоматизации информационных процессов.</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4.2. Возможности динамических (электронных) таблиц. Математическая обработка числовых данных.</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4.3. Представление об организации баз данных и системах управления базами данных. Структура данных система запросов на примерах баз данных различного назначения: юридические, библиотечные, налоговые, социальные, кадровые и др. Использование системы управления базами данных для выполнения учебных заданий из различных предметных областей.</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4.4. Представление о программных средах компьютерной графики и черчения, мультимедийных средах.</w:t>
      </w:r>
    </w:p>
    <w:p w:rsidR="001C4578" w:rsidRPr="006E2DBF" w:rsidRDefault="001C4578" w:rsidP="001C4578">
      <w:pPr>
        <w:spacing w:after="0" w:line="240" w:lineRule="auto"/>
        <w:jc w:val="both"/>
        <w:rPr>
          <w:rFonts w:ascii="Times New Roman" w:hAnsi="Times New Roman" w:cs="Times New Roman"/>
          <w:b/>
          <w:sz w:val="28"/>
          <w:szCs w:val="28"/>
        </w:rPr>
      </w:pPr>
      <w:r w:rsidRPr="006E2DBF">
        <w:rPr>
          <w:rFonts w:ascii="Times New Roman" w:hAnsi="Times New Roman" w:cs="Times New Roman"/>
          <w:b/>
          <w:sz w:val="28"/>
          <w:szCs w:val="28"/>
        </w:rPr>
        <w:t>Раздел 5. Телекоммуникационные технологии.</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5.1. 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w:t>
      </w:r>
    </w:p>
    <w:p w:rsidR="001C4578" w:rsidRPr="006E2DBF" w:rsidRDefault="001C4578" w:rsidP="001C4578">
      <w:pPr>
        <w:spacing w:after="0" w:line="240" w:lineRule="auto"/>
        <w:jc w:val="both"/>
        <w:rPr>
          <w:rFonts w:ascii="Times New Roman" w:hAnsi="Times New Roman" w:cs="Times New Roman"/>
        </w:rPr>
      </w:pPr>
      <w:r w:rsidRPr="006E2DBF">
        <w:rPr>
          <w:rFonts w:ascii="Times New Roman" w:hAnsi="Times New Roman" w:cs="Times New Roman"/>
          <w:sz w:val="28"/>
          <w:szCs w:val="28"/>
        </w:rPr>
        <w:t>Тема 5.2.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w:t>
      </w:r>
      <w:r w:rsidRPr="006E2DBF">
        <w:rPr>
          <w:rFonts w:ascii="Times New Roman" w:hAnsi="Times New Roman" w:cs="Times New Roman"/>
        </w:rPr>
        <w:t>.</w:t>
      </w:r>
    </w:p>
    <w:p w:rsidR="001C4578" w:rsidRPr="006E2DBF" w:rsidRDefault="001C4578" w:rsidP="001C4578">
      <w:pPr>
        <w:spacing w:after="0" w:line="240" w:lineRule="auto"/>
        <w:jc w:val="center"/>
        <w:rPr>
          <w:rFonts w:ascii="Times New Roman" w:hAnsi="Times New Roman" w:cs="Times New Roman"/>
          <w:b/>
          <w:sz w:val="28"/>
          <w:szCs w:val="28"/>
        </w:rPr>
      </w:pPr>
    </w:p>
    <w:p w:rsidR="001C4578" w:rsidRPr="006E2DBF" w:rsidRDefault="001C4578" w:rsidP="001C4578">
      <w:pPr>
        <w:spacing w:after="0" w:line="240" w:lineRule="auto"/>
        <w:jc w:val="center"/>
        <w:rPr>
          <w:rFonts w:ascii="Times New Roman" w:hAnsi="Times New Roman" w:cs="Times New Roman"/>
          <w:b/>
          <w:sz w:val="28"/>
          <w:szCs w:val="28"/>
        </w:rPr>
      </w:pPr>
    </w:p>
    <w:p w:rsidR="001C4578" w:rsidRPr="006E2DBF" w:rsidRDefault="001C4578" w:rsidP="001C4578">
      <w:pPr>
        <w:spacing w:after="0" w:line="240" w:lineRule="auto"/>
        <w:jc w:val="center"/>
        <w:rPr>
          <w:rFonts w:ascii="Times New Roman" w:hAnsi="Times New Roman" w:cs="Times New Roman"/>
          <w:b/>
          <w:sz w:val="28"/>
          <w:szCs w:val="28"/>
        </w:rPr>
      </w:pPr>
      <w:r w:rsidRPr="006E2DBF">
        <w:rPr>
          <w:rFonts w:ascii="Times New Roman" w:hAnsi="Times New Roman" w:cs="Times New Roman"/>
          <w:b/>
          <w:sz w:val="28"/>
          <w:szCs w:val="28"/>
        </w:rPr>
        <w:t>АН</w:t>
      </w:r>
      <w:r>
        <w:rPr>
          <w:rFonts w:ascii="Times New Roman" w:hAnsi="Times New Roman" w:cs="Times New Roman"/>
          <w:b/>
          <w:sz w:val="28"/>
          <w:szCs w:val="28"/>
        </w:rPr>
        <w:t>Н</w:t>
      </w:r>
      <w:r w:rsidRPr="006E2DBF">
        <w:rPr>
          <w:rFonts w:ascii="Times New Roman" w:hAnsi="Times New Roman" w:cs="Times New Roman"/>
          <w:b/>
          <w:sz w:val="28"/>
          <w:szCs w:val="28"/>
        </w:rPr>
        <w:t>ОТАЦИЯ РАБОЧЕЙ ПРОГРАММЫ УЧЕБНОЙ ДИСЦИПЛИНЫ</w:t>
      </w:r>
    </w:p>
    <w:p w:rsidR="001C4578" w:rsidRPr="006E2DBF" w:rsidRDefault="001C4578" w:rsidP="001C4578">
      <w:pPr>
        <w:spacing w:after="0" w:line="240" w:lineRule="auto"/>
        <w:rPr>
          <w:rFonts w:ascii="Times New Roman" w:hAnsi="Times New Roman" w:cs="Times New Roman"/>
          <w:sz w:val="28"/>
          <w:szCs w:val="28"/>
        </w:rPr>
      </w:pPr>
    </w:p>
    <w:p w:rsidR="001C4578" w:rsidRPr="006E2DBF" w:rsidRDefault="001C4578" w:rsidP="008B0238">
      <w:pPr>
        <w:spacing w:after="0" w:line="240" w:lineRule="auto"/>
        <w:jc w:val="both"/>
        <w:rPr>
          <w:rFonts w:ascii="Times New Roman" w:hAnsi="Times New Roman" w:cs="Times New Roman"/>
          <w:sz w:val="28"/>
          <w:szCs w:val="28"/>
        </w:rPr>
      </w:pPr>
      <w:r w:rsidRPr="006E2DBF">
        <w:rPr>
          <w:rFonts w:ascii="Times New Roman" w:hAnsi="Times New Roman" w:cs="Times New Roman"/>
          <w:b/>
          <w:sz w:val="28"/>
          <w:szCs w:val="28"/>
        </w:rPr>
        <w:t>Автор:</w:t>
      </w:r>
      <w:r>
        <w:rPr>
          <w:rFonts w:ascii="Times New Roman" w:hAnsi="Times New Roman" w:cs="Times New Roman"/>
          <w:b/>
          <w:sz w:val="28"/>
          <w:szCs w:val="28"/>
        </w:rPr>
        <w:t xml:space="preserve"> </w:t>
      </w:r>
      <w:r w:rsidRPr="006E2DBF">
        <w:rPr>
          <w:rFonts w:ascii="Times New Roman" w:hAnsi="Times New Roman" w:cs="Times New Roman"/>
          <w:sz w:val="28"/>
          <w:szCs w:val="28"/>
        </w:rPr>
        <w:t>Стрекалова М.Е.</w:t>
      </w:r>
    </w:p>
    <w:p w:rsidR="001C4578" w:rsidRDefault="001C4578" w:rsidP="008B0238">
      <w:pPr>
        <w:spacing w:after="0" w:line="240" w:lineRule="auto"/>
        <w:jc w:val="both"/>
        <w:rPr>
          <w:rFonts w:ascii="Times New Roman" w:hAnsi="Times New Roman" w:cs="Times New Roman"/>
          <w:i/>
          <w:sz w:val="28"/>
          <w:szCs w:val="28"/>
          <w:u w:val="single"/>
        </w:rPr>
      </w:pPr>
      <w:r w:rsidRPr="006E2DBF">
        <w:rPr>
          <w:rFonts w:ascii="Times New Roman" w:hAnsi="Times New Roman" w:cs="Times New Roman"/>
          <w:b/>
          <w:sz w:val="28"/>
          <w:szCs w:val="28"/>
        </w:rPr>
        <w:t>Специальность:</w:t>
      </w:r>
      <w:r w:rsidRPr="00436FD7">
        <w:rPr>
          <w:rFonts w:ascii="Times New Roman" w:hAnsi="Times New Roman" w:cs="Times New Roman"/>
          <w:sz w:val="28"/>
          <w:szCs w:val="28"/>
        </w:rPr>
        <w:t xml:space="preserve"> </w:t>
      </w:r>
      <w:r>
        <w:rPr>
          <w:rFonts w:ascii="Times New Roman" w:hAnsi="Times New Roman" w:cs="Times New Roman"/>
          <w:sz w:val="28"/>
          <w:szCs w:val="28"/>
        </w:rPr>
        <w:t>09.02.04 Информационные системы (по отраслям)</w:t>
      </w:r>
    </w:p>
    <w:p w:rsidR="001C4578" w:rsidRPr="006E2DBF" w:rsidRDefault="001C4578" w:rsidP="008B0238">
      <w:pPr>
        <w:spacing w:line="240" w:lineRule="auto"/>
        <w:rPr>
          <w:rFonts w:ascii="Times New Roman" w:hAnsi="Times New Roman" w:cs="Times New Roman"/>
          <w:b/>
          <w:sz w:val="28"/>
          <w:szCs w:val="28"/>
        </w:rPr>
      </w:pPr>
      <w:r w:rsidRPr="006E2DBF">
        <w:rPr>
          <w:rFonts w:ascii="Times New Roman" w:hAnsi="Times New Roman" w:cs="Times New Roman"/>
          <w:b/>
          <w:sz w:val="28"/>
          <w:szCs w:val="28"/>
        </w:rPr>
        <w:t xml:space="preserve">Наименование дисциплины: </w:t>
      </w:r>
      <w:r w:rsidR="008B0238">
        <w:rPr>
          <w:rFonts w:ascii="Times New Roman" w:hAnsi="Times New Roman" w:cs="Times New Roman"/>
          <w:sz w:val="28"/>
          <w:szCs w:val="28"/>
        </w:rPr>
        <w:t xml:space="preserve">ПД.03 </w:t>
      </w:r>
      <w:r w:rsidRPr="006E2DBF">
        <w:rPr>
          <w:rFonts w:ascii="Times New Roman" w:hAnsi="Times New Roman" w:cs="Times New Roman"/>
          <w:sz w:val="28"/>
          <w:szCs w:val="28"/>
        </w:rPr>
        <w:t>Физика.</w:t>
      </w:r>
    </w:p>
    <w:p w:rsidR="001C4578" w:rsidRPr="006E2DBF" w:rsidRDefault="008A1282" w:rsidP="008B0238">
      <w:pPr>
        <w:tabs>
          <w:tab w:val="left" w:pos="1276"/>
        </w:tabs>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b/>
          <w:sz w:val="28"/>
          <w:szCs w:val="28"/>
        </w:rPr>
        <w:t>1. Цели и задачи учебной дисциплины:</w:t>
      </w:r>
    </w:p>
    <w:p w:rsidR="001C4578" w:rsidRPr="006E2DBF" w:rsidRDefault="001C4578" w:rsidP="008B0238">
      <w:pPr>
        <w:tabs>
          <w:tab w:val="num" w:pos="567"/>
          <w:tab w:val="left" w:pos="1276"/>
        </w:tabs>
        <w:suppressAutoHyphens/>
        <w:spacing w:after="0" w:line="240" w:lineRule="auto"/>
        <w:ind w:firstLine="851"/>
        <w:jc w:val="both"/>
        <w:rPr>
          <w:rFonts w:ascii="Times New Roman" w:hAnsi="Times New Roman" w:cs="Times New Roman"/>
          <w:b/>
          <w:sz w:val="28"/>
          <w:szCs w:val="28"/>
        </w:rPr>
      </w:pPr>
      <w:r w:rsidRPr="006E2DBF">
        <w:rPr>
          <w:rFonts w:ascii="Times New Roman" w:hAnsi="Times New Roman" w:cs="Times New Roman"/>
          <w:color w:val="000000"/>
          <w:spacing w:val="-1"/>
          <w:sz w:val="28"/>
          <w:szCs w:val="28"/>
        </w:rPr>
        <w:t xml:space="preserve">В результате освоения учебной дисциплины обучающийся </w:t>
      </w:r>
      <w:r w:rsidRPr="006E2DBF">
        <w:rPr>
          <w:rFonts w:ascii="Times New Roman" w:hAnsi="Times New Roman" w:cs="Times New Roman"/>
          <w:sz w:val="28"/>
          <w:szCs w:val="28"/>
        </w:rPr>
        <w:t>должен знать и понимать:</w:t>
      </w:r>
    </w:p>
    <w:p w:rsidR="001C4578" w:rsidRPr="006E2DBF" w:rsidRDefault="001C4578" w:rsidP="008B0238">
      <w:pPr>
        <w:pStyle w:val="a8"/>
        <w:tabs>
          <w:tab w:val="num" w:pos="426"/>
          <w:tab w:val="left" w:pos="1276"/>
        </w:tabs>
        <w:suppressAutoHyphen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lastRenderedPageBreak/>
        <w:t>-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1C4578" w:rsidRPr="006E2DBF" w:rsidRDefault="001C4578" w:rsidP="008B0238">
      <w:pPr>
        <w:pStyle w:val="a8"/>
        <w:tabs>
          <w:tab w:val="num" w:pos="426"/>
          <w:tab w:val="left" w:pos="1276"/>
        </w:tabs>
        <w:suppressAutoHyphens/>
        <w:spacing w:after="0" w:line="240" w:lineRule="auto"/>
        <w:ind w:left="0" w:firstLine="851"/>
        <w:jc w:val="both"/>
        <w:rPr>
          <w:rFonts w:ascii="Times New Roman" w:hAnsi="Times New Roman" w:cs="Times New Roman"/>
          <w:sz w:val="28"/>
          <w:szCs w:val="28"/>
        </w:rPr>
      </w:pPr>
      <w:r w:rsidRPr="006E2DBF">
        <w:rPr>
          <w:rFonts w:ascii="Times New Roman" w:hAnsi="Times New Roman" w:cs="Times New Roman"/>
          <w:sz w:val="28"/>
          <w:szCs w:val="28"/>
        </w:rPr>
        <w:t xml:space="preserve">- </w:t>
      </w:r>
      <w:r w:rsidRPr="008B0238">
        <w:rPr>
          <w:rFonts w:ascii="Times New Roman" w:hAnsi="Times New Roman" w:cs="Times New Roman"/>
          <w:i/>
          <w:sz w:val="28"/>
          <w:szCs w:val="28"/>
        </w:rPr>
        <w:t>смысл понятий</w:t>
      </w:r>
      <w:r w:rsidRPr="006E2DBF">
        <w:rPr>
          <w:rFonts w:ascii="Times New Roman" w:hAnsi="Times New Roman" w:cs="Times New Roman"/>
          <w:sz w:val="28"/>
          <w:szCs w:val="28"/>
        </w:rPr>
        <w:t>: физическое явление, физическая величина, модель, гипотеза, принцип, постулат, теория, время, инерциальная система отсчёта, материальная точка, вещество, идеальный газ, резонанс, электромагнитные колебания, электромагнитное поле, электромагнитная волна, атом, квант, фотон, атомное ядро, радиоактивность, планета, звезда, галактика. Вселенная;</w:t>
      </w:r>
    </w:p>
    <w:p w:rsidR="001C4578" w:rsidRPr="006E2DBF" w:rsidRDefault="001C4578" w:rsidP="008B0238">
      <w:pPr>
        <w:tabs>
          <w:tab w:val="num" w:pos="567"/>
          <w:tab w:val="left" w:pos="1276"/>
        </w:tabs>
        <w:suppressAutoHyphens/>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sz w:val="28"/>
          <w:szCs w:val="28"/>
        </w:rPr>
        <w:t xml:space="preserve">- </w:t>
      </w:r>
      <w:r w:rsidRPr="008B0238">
        <w:rPr>
          <w:rFonts w:ascii="Times New Roman" w:hAnsi="Times New Roman" w:cs="Times New Roman"/>
          <w:i/>
          <w:sz w:val="28"/>
          <w:szCs w:val="28"/>
        </w:rPr>
        <w:t>смысл физических величин</w:t>
      </w:r>
      <w:r w:rsidRPr="006E2DBF">
        <w:rPr>
          <w:rFonts w:ascii="Times New Roman" w:hAnsi="Times New Roman" w:cs="Times New Roman"/>
          <w:sz w:val="28"/>
          <w:szCs w:val="28"/>
        </w:rPr>
        <w:t>: перемещение, скорость, ускорение, масса, сила, давление, импульс, работа. Мощность, механическая энергия. Период, частота, амплитуда колебаний, длина волна, внутренняя энергия, абсолютная температура, элементарный заряд, напряжённость электрического поле, разность потенциалов, электроёмкость, сила тока, напряжение, сопротивление, электродвижущая сила, магнитный поток, индукция магнитного поля, индуктивность, показатель преломления;</w:t>
      </w:r>
    </w:p>
    <w:p w:rsidR="001C4578" w:rsidRPr="006E2DBF" w:rsidRDefault="001C4578" w:rsidP="008B0238">
      <w:pPr>
        <w:tabs>
          <w:tab w:val="num" w:pos="567"/>
          <w:tab w:val="left" w:pos="1276"/>
        </w:tabs>
        <w:suppressAutoHyphens/>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sz w:val="28"/>
          <w:szCs w:val="28"/>
        </w:rPr>
        <w:t xml:space="preserve">- </w:t>
      </w:r>
      <w:r w:rsidRPr="008B0238">
        <w:rPr>
          <w:rFonts w:ascii="Times New Roman" w:hAnsi="Times New Roman" w:cs="Times New Roman"/>
          <w:i/>
          <w:sz w:val="28"/>
          <w:szCs w:val="28"/>
        </w:rPr>
        <w:t>смысл физических законов, принципы постулатов</w:t>
      </w:r>
      <w:r w:rsidRPr="006E2DBF">
        <w:rPr>
          <w:rFonts w:ascii="Times New Roman" w:hAnsi="Times New Roman" w:cs="Times New Roman"/>
          <w:sz w:val="28"/>
          <w:szCs w:val="28"/>
        </w:rPr>
        <w:t>: законы динамики Ньютона, принципы суперпозиции сил, закон Гука, закон всемирного тяготения, законы сохранения энергии, импульса и электрического заряда, основное уравнение кинетической теории газов, законы термодинамики, закон Кулона, закон Ома для полной цепи, закон Джоуля – Ленца, закон электромагнитной индукции, законы отражения и преломления света, законы фотоэффекта, постулаты Бора, закон радиоактивного распада;</w:t>
      </w:r>
    </w:p>
    <w:p w:rsidR="001C4578" w:rsidRPr="006E2DBF" w:rsidRDefault="001C4578" w:rsidP="008B0238">
      <w:pPr>
        <w:shd w:val="clear" w:color="auto" w:fill="FFFFFF"/>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sz w:val="28"/>
          <w:szCs w:val="28"/>
        </w:rPr>
        <w:t>- вклад российских и зарубежных учёных, оказавших наибольшее влияние на развитие физики.</w:t>
      </w:r>
    </w:p>
    <w:p w:rsidR="001C4578" w:rsidRPr="006E2DBF" w:rsidRDefault="001C4578" w:rsidP="008B0238">
      <w:pPr>
        <w:shd w:val="clear" w:color="auto" w:fill="FFFFFF"/>
        <w:spacing w:after="0" w:line="240" w:lineRule="auto"/>
        <w:ind w:firstLine="851"/>
        <w:jc w:val="both"/>
        <w:rPr>
          <w:rFonts w:ascii="Times New Roman" w:hAnsi="Times New Roman" w:cs="Times New Roman"/>
          <w:color w:val="000000"/>
          <w:spacing w:val="-1"/>
          <w:sz w:val="28"/>
          <w:szCs w:val="28"/>
        </w:rPr>
      </w:pPr>
      <w:r w:rsidRPr="006E2DBF">
        <w:rPr>
          <w:rFonts w:ascii="Times New Roman" w:hAnsi="Times New Roman" w:cs="Times New Roman"/>
          <w:color w:val="000000"/>
          <w:spacing w:val="-1"/>
          <w:sz w:val="28"/>
          <w:szCs w:val="28"/>
        </w:rPr>
        <w:t xml:space="preserve">В результате освоения учебной дисциплины обучающийся должен уметь: </w:t>
      </w:r>
    </w:p>
    <w:p w:rsidR="001C4578" w:rsidRPr="006E2DBF" w:rsidRDefault="008B0238" w:rsidP="008B0238">
      <w:pPr>
        <w:tabs>
          <w:tab w:val="num" w:pos="567"/>
          <w:tab w:val="left" w:pos="1276"/>
        </w:tabs>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1C4578" w:rsidRPr="006E2DBF">
        <w:rPr>
          <w:rFonts w:ascii="Times New Roman" w:hAnsi="Times New Roman" w:cs="Times New Roman"/>
          <w:sz w:val="28"/>
          <w:szCs w:val="28"/>
        </w:rPr>
        <w:t>проводить наблюдения, планировать и выполнять эксперименты;</w:t>
      </w:r>
    </w:p>
    <w:p w:rsidR="001C4578" w:rsidRPr="006E2DBF" w:rsidRDefault="001C4578" w:rsidP="008B0238">
      <w:pPr>
        <w:tabs>
          <w:tab w:val="num" w:pos="567"/>
          <w:tab w:val="left" w:pos="1276"/>
        </w:tabs>
        <w:suppressAutoHyphens/>
        <w:spacing w:after="0" w:line="240" w:lineRule="auto"/>
        <w:ind w:firstLine="851"/>
        <w:jc w:val="both"/>
        <w:rPr>
          <w:rFonts w:ascii="Times New Roman" w:hAnsi="Times New Roman" w:cs="Times New Roman"/>
          <w:color w:val="000000"/>
          <w:sz w:val="28"/>
          <w:szCs w:val="28"/>
        </w:rPr>
      </w:pPr>
      <w:r w:rsidRPr="006E2DBF">
        <w:rPr>
          <w:rFonts w:ascii="Times New Roman" w:hAnsi="Times New Roman" w:cs="Times New Roman"/>
          <w:sz w:val="28"/>
          <w:szCs w:val="28"/>
        </w:rPr>
        <w:t xml:space="preserve">- выдвигать гипотезы и </w:t>
      </w:r>
      <w:r w:rsidRPr="006E2DBF">
        <w:rPr>
          <w:rFonts w:ascii="Times New Roman" w:hAnsi="Times New Roman" w:cs="Times New Roman"/>
          <w:color w:val="000000"/>
          <w:sz w:val="28"/>
          <w:szCs w:val="28"/>
        </w:rPr>
        <w:t>строить модели;</w:t>
      </w:r>
    </w:p>
    <w:p w:rsidR="001C4578" w:rsidRPr="006E2DBF" w:rsidRDefault="001C4578" w:rsidP="008B0238">
      <w:pPr>
        <w:tabs>
          <w:tab w:val="num" w:pos="567"/>
          <w:tab w:val="left" w:pos="1276"/>
        </w:tabs>
        <w:suppressAutoHyphens/>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color w:val="000000"/>
          <w:sz w:val="28"/>
          <w:szCs w:val="28"/>
        </w:rPr>
        <w:t xml:space="preserve">- </w:t>
      </w:r>
      <w:r w:rsidRPr="006E2DBF">
        <w:rPr>
          <w:rFonts w:ascii="Times New Roman" w:hAnsi="Times New Roman" w:cs="Times New Roman"/>
          <w:sz w:val="28"/>
          <w:szCs w:val="28"/>
        </w:rPr>
        <w:t>применять полученные знания по физике для объяснения разнообразных физических явлений и свойств веществ;</w:t>
      </w:r>
    </w:p>
    <w:p w:rsidR="001C4578" w:rsidRPr="006E2DBF" w:rsidRDefault="001C4578" w:rsidP="008B0238">
      <w:pPr>
        <w:tabs>
          <w:tab w:val="num" w:pos="567"/>
          <w:tab w:val="left" w:pos="1276"/>
        </w:tabs>
        <w:suppressAutoHyphens/>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sz w:val="28"/>
          <w:szCs w:val="28"/>
        </w:rPr>
        <w:t>- оценивать достоверность естественнонаучной информации;</w:t>
      </w:r>
    </w:p>
    <w:p w:rsidR="001C4578" w:rsidRPr="006E2DBF" w:rsidRDefault="001C4578" w:rsidP="008B0238">
      <w:pPr>
        <w:tabs>
          <w:tab w:val="num" w:pos="567"/>
          <w:tab w:val="left" w:pos="1276"/>
        </w:tabs>
        <w:suppressAutoHyphens/>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sz w:val="28"/>
          <w:szCs w:val="28"/>
        </w:rPr>
        <w:t>- описывать фундаментальные опыты, оказавшие существенное влияние на развитие физики;</w:t>
      </w:r>
    </w:p>
    <w:p w:rsidR="001C4578" w:rsidRPr="006E2DBF" w:rsidRDefault="001C4578" w:rsidP="008B0238">
      <w:pPr>
        <w:shd w:val="clear" w:color="auto" w:fill="FFFFFF"/>
        <w:spacing w:after="0" w:line="240" w:lineRule="auto"/>
        <w:ind w:firstLine="851"/>
        <w:jc w:val="both"/>
        <w:rPr>
          <w:rFonts w:ascii="Times New Roman" w:hAnsi="Times New Roman" w:cs="Times New Roman"/>
          <w:sz w:val="28"/>
          <w:szCs w:val="28"/>
        </w:rPr>
      </w:pPr>
      <w:r w:rsidRPr="006E2DBF">
        <w:rPr>
          <w:rFonts w:ascii="Times New Roman" w:hAnsi="Times New Roman" w:cs="Times New Roman"/>
          <w:sz w:val="28"/>
          <w:szCs w:val="28"/>
        </w:rPr>
        <w:t>-  определять характер физического процесса по графику, таблице, формуле.</w:t>
      </w:r>
    </w:p>
    <w:p w:rsidR="001C4578" w:rsidRPr="006E2DBF" w:rsidRDefault="001C4578" w:rsidP="001C4578">
      <w:pPr>
        <w:tabs>
          <w:tab w:val="left" w:pos="709"/>
        </w:tabs>
        <w:spacing w:after="0" w:line="240" w:lineRule="auto"/>
        <w:jc w:val="both"/>
        <w:rPr>
          <w:rFonts w:ascii="Times New Roman" w:hAnsi="Times New Roman" w:cs="Times New Roman"/>
          <w:sz w:val="28"/>
          <w:szCs w:val="28"/>
        </w:rPr>
      </w:pPr>
    </w:p>
    <w:p w:rsidR="001C4578" w:rsidRPr="006E2DBF" w:rsidRDefault="008A1282" w:rsidP="009628E4">
      <w:pPr>
        <w:pStyle w:val="ConsPlusNormal"/>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1C4578" w:rsidRPr="006E2DBF" w:rsidRDefault="001C4578" w:rsidP="001C4578">
      <w:pPr>
        <w:pStyle w:val="ConsPlusNormal"/>
        <w:rPr>
          <w:rFonts w:ascii="Times New Roman" w:hAnsi="Times New Roman" w:cs="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4175"/>
        <w:gridCol w:w="4247"/>
      </w:tblGrid>
      <w:tr w:rsidR="001C4578" w:rsidRPr="006E2DBF" w:rsidTr="008B0238">
        <w:tc>
          <w:tcPr>
            <w:tcW w:w="928" w:type="dxa"/>
          </w:tcPr>
          <w:p w:rsidR="001C4578" w:rsidRPr="008B0238" w:rsidRDefault="001C4578" w:rsidP="008B0238">
            <w:pPr>
              <w:tabs>
                <w:tab w:val="num" w:pos="567"/>
                <w:tab w:val="left" w:pos="1276"/>
              </w:tabs>
              <w:suppressAutoHyphens/>
              <w:jc w:val="center"/>
              <w:rPr>
                <w:rFonts w:ascii="Times New Roman" w:hAnsi="Times New Roman" w:cs="Times New Roman"/>
                <w:sz w:val="24"/>
                <w:szCs w:val="24"/>
              </w:rPr>
            </w:pPr>
            <w:r w:rsidRPr="008B0238">
              <w:rPr>
                <w:rFonts w:ascii="Times New Roman" w:hAnsi="Times New Roman" w:cs="Times New Roman"/>
                <w:sz w:val="24"/>
                <w:szCs w:val="24"/>
              </w:rPr>
              <w:t>Код</w:t>
            </w:r>
          </w:p>
        </w:tc>
        <w:tc>
          <w:tcPr>
            <w:tcW w:w="4175" w:type="dxa"/>
          </w:tcPr>
          <w:p w:rsidR="001C4578" w:rsidRPr="008B0238" w:rsidRDefault="001C4578" w:rsidP="008B0238">
            <w:pPr>
              <w:tabs>
                <w:tab w:val="num" w:pos="567"/>
                <w:tab w:val="left" w:pos="1276"/>
              </w:tabs>
              <w:suppressAutoHyphens/>
              <w:jc w:val="center"/>
              <w:rPr>
                <w:rFonts w:ascii="Times New Roman" w:hAnsi="Times New Roman" w:cs="Times New Roman"/>
                <w:sz w:val="24"/>
                <w:szCs w:val="24"/>
              </w:rPr>
            </w:pPr>
            <w:r w:rsidRPr="008B0238">
              <w:rPr>
                <w:rFonts w:ascii="Times New Roman" w:hAnsi="Times New Roman" w:cs="Times New Roman"/>
                <w:sz w:val="24"/>
                <w:szCs w:val="24"/>
              </w:rPr>
              <w:t>Наименование результата обучения</w:t>
            </w:r>
          </w:p>
        </w:tc>
        <w:tc>
          <w:tcPr>
            <w:tcW w:w="4247" w:type="dxa"/>
          </w:tcPr>
          <w:p w:rsidR="001C4578" w:rsidRPr="008B0238" w:rsidRDefault="001C4578" w:rsidP="008B0238">
            <w:pPr>
              <w:tabs>
                <w:tab w:val="num" w:pos="567"/>
                <w:tab w:val="left" w:pos="1276"/>
              </w:tabs>
              <w:suppressAutoHyphens/>
              <w:jc w:val="center"/>
              <w:rPr>
                <w:rFonts w:ascii="Times New Roman" w:hAnsi="Times New Roman" w:cs="Times New Roman"/>
                <w:sz w:val="24"/>
                <w:szCs w:val="24"/>
              </w:rPr>
            </w:pPr>
            <w:r w:rsidRPr="008B0238">
              <w:rPr>
                <w:rFonts w:ascii="Times New Roman" w:hAnsi="Times New Roman" w:cs="Times New Roman"/>
                <w:sz w:val="24"/>
                <w:szCs w:val="24"/>
              </w:rPr>
              <w:t>Номер и наименование темы</w:t>
            </w:r>
          </w:p>
        </w:tc>
      </w:tr>
      <w:tr w:rsidR="001C4578" w:rsidRPr="006E2DBF" w:rsidTr="008B0238">
        <w:tc>
          <w:tcPr>
            <w:tcW w:w="928" w:type="dxa"/>
          </w:tcPr>
          <w:p w:rsidR="001C4578" w:rsidRPr="006E2DBF" w:rsidRDefault="001C4578" w:rsidP="008B0238">
            <w:pPr>
              <w:spacing w:after="0"/>
              <w:jc w:val="center"/>
              <w:rPr>
                <w:rFonts w:ascii="Times New Roman" w:hAnsi="Times New Roman" w:cs="Times New Roman"/>
                <w:sz w:val="24"/>
                <w:szCs w:val="24"/>
              </w:rPr>
            </w:pPr>
            <w:r w:rsidRPr="006E2DBF">
              <w:rPr>
                <w:rFonts w:ascii="Times New Roman" w:hAnsi="Times New Roman" w:cs="Times New Roman"/>
                <w:sz w:val="24"/>
                <w:szCs w:val="24"/>
              </w:rPr>
              <w:t>У1</w:t>
            </w:r>
          </w:p>
        </w:tc>
        <w:tc>
          <w:tcPr>
            <w:tcW w:w="4175"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проводить наблюдения, планировать и выполнять эксперименты;</w:t>
            </w:r>
          </w:p>
        </w:tc>
        <w:tc>
          <w:tcPr>
            <w:tcW w:w="4247"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bCs/>
                <w:sz w:val="24"/>
                <w:szCs w:val="24"/>
              </w:rPr>
            </w:pPr>
            <w:r w:rsidRPr="008B0238">
              <w:rPr>
                <w:rFonts w:ascii="Times New Roman" w:hAnsi="Times New Roman" w:cs="Times New Roman"/>
                <w:bCs/>
                <w:sz w:val="24"/>
                <w:szCs w:val="24"/>
              </w:rPr>
              <w:t>Тема 1.2. Динамика.</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3.2. Постоянный электрический </w:t>
            </w:r>
            <w:r w:rsidRPr="008B0238">
              <w:rPr>
                <w:rFonts w:ascii="Times New Roman" w:hAnsi="Times New Roman" w:cs="Times New Roman"/>
                <w:sz w:val="24"/>
                <w:szCs w:val="24"/>
              </w:rPr>
              <w:lastRenderedPageBreak/>
              <w:t>ток.</w:t>
            </w:r>
          </w:p>
          <w:p w:rsidR="001C4578" w:rsidRPr="008B0238"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5.1. Световые волны.</w:t>
            </w:r>
            <w:r w:rsidR="008B0238">
              <w:rPr>
                <w:rFonts w:ascii="Times New Roman" w:hAnsi="Times New Roman" w:cs="Times New Roman"/>
                <w:sz w:val="24"/>
                <w:szCs w:val="24"/>
              </w:rPr>
              <w:t xml:space="preserve"> </w:t>
            </w:r>
            <w:r w:rsidRPr="008B0238">
              <w:rPr>
                <w:rFonts w:ascii="Times New Roman" w:hAnsi="Times New Roman" w:cs="Times New Roman"/>
                <w:sz w:val="24"/>
                <w:szCs w:val="24"/>
              </w:rPr>
              <w:t>Волновые свойства света.</w:t>
            </w:r>
          </w:p>
        </w:tc>
      </w:tr>
      <w:tr w:rsidR="001C4578" w:rsidRPr="006E2DBF" w:rsidTr="008B0238">
        <w:tc>
          <w:tcPr>
            <w:tcW w:w="928" w:type="dxa"/>
          </w:tcPr>
          <w:p w:rsidR="001C4578" w:rsidRPr="006E2DBF" w:rsidRDefault="001C4578" w:rsidP="008B0238">
            <w:pPr>
              <w:spacing w:after="0"/>
              <w:jc w:val="center"/>
              <w:rPr>
                <w:rFonts w:ascii="Times New Roman" w:hAnsi="Times New Roman" w:cs="Times New Roman"/>
                <w:sz w:val="24"/>
                <w:szCs w:val="24"/>
              </w:rPr>
            </w:pPr>
            <w:r w:rsidRPr="006E2DBF">
              <w:rPr>
                <w:rFonts w:ascii="Times New Roman" w:hAnsi="Times New Roman" w:cs="Times New Roman"/>
                <w:sz w:val="24"/>
                <w:szCs w:val="24"/>
              </w:rPr>
              <w:lastRenderedPageBreak/>
              <w:t>У2</w:t>
            </w:r>
          </w:p>
        </w:tc>
        <w:tc>
          <w:tcPr>
            <w:tcW w:w="4175"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выдвигать гипотезы и </w:t>
            </w:r>
            <w:r w:rsidRPr="008B0238">
              <w:rPr>
                <w:rFonts w:ascii="Times New Roman" w:hAnsi="Times New Roman" w:cs="Times New Roman"/>
                <w:color w:val="000000"/>
                <w:sz w:val="24"/>
                <w:szCs w:val="24"/>
              </w:rPr>
              <w:t>строить модели;</w:t>
            </w:r>
          </w:p>
        </w:tc>
        <w:tc>
          <w:tcPr>
            <w:tcW w:w="4247"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bCs/>
                <w:sz w:val="24"/>
                <w:szCs w:val="24"/>
              </w:rPr>
              <w:t xml:space="preserve">Тема 1.3. Законы сохранения в механике. Тема 4.1. </w:t>
            </w:r>
            <w:r w:rsidRPr="008B0238">
              <w:rPr>
                <w:rFonts w:ascii="Times New Roman" w:hAnsi="Times New Roman" w:cs="Times New Roman"/>
                <w:sz w:val="24"/>
                <w:szCs w:val="24"/>
              </w:rPr>
              <w:t>Механические колебания и волны.</w:t>
            </w:r>
          </w:p>
        </w:tc>
      </w:tr>
      <w:tr w:rsidR="001C4578" w:rsidRPr="006E2DBF" w:rsidTr="008B0238">
        <w:tc>
          <w:tcPr>
            <w:tcW w:w="928" w:type="dxa"/>
          </w:tcPr>
          <w:p w:rsidR="001C4578" w:rsidRPr="006E2DBF" w:rsidRDefault="001C4578" w:rsidP="008B0238">
            <w:pPr>
              <w:spacing w:after="0"/>
              <w:jc w:val="center"/>
              <w:rPr>
                <w:rFonts w:ascii="Times New Roman" w:hAnsi="Times New Roman" w:cs="Times New Roman"/>
                <w:sz w:val="24"/>
                <w:szCs w:val="24"/>
              </w:rPr>
            </w:pPr>
            <w:r w:rsidRPr="006E2DBF">
              <w:rPr>
                <w:rFonts w:ascii="Times New Roman" w:hAnsi="Times New Roman" w:cs="Times New Roman"/>
                <w:sz w:val="24"/>
                <w:szCs w:val="24"/>
              </w:rPr>
              <w:t>У3</w:t>
            </w:r>
          </w:p>
        </w:tc>
        <w:tc>
          <w:tcPr>
            <w:tcW w:w="4175"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применять полученные знания по физике для объяснения разнообразных физических явлений и свойств веществ;</w:t>
            </w:r>
          </w:p>
        </w:tc>
        <w:tc>
          <w:tcPr>
            <w:tcW w:w="4247" w:type="dxa"/>
          </w:tcPr>
          <w:p w:rsid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bCs/>
                <w:sz w:val="24"/>
                <w:szCs w:val="24"/>
              </w:rPr>
              <w:t>Тема 1.1. Кинематика.</w:t>
            </w:r>
            <w:r w:rsidRPr="008B0238">
              <w:rPr>
                <w:rFonts w:ascii="Times New Roman" w:hAnsi="Times New Roman" w:cs="Times New Roman"/>
                <w:sz w:val="24"/>
                <w:szCs w:val="24"/>
              </w:rPr>
              <w:t xml:space="preserve">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2.1. Молекулярно-кинетическое строение вещества.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2.3. Агрегатные состояния и фазовые переходы.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3.2. Постоянный электрический ток.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3.3. Электромагнетизм.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6.2. Физика атома и атомного ядра.</w:t>
            </w:r>
          </w:p>
        </w:tc>
      </w:tr>
      <w:tr w:rsidR="001C4578" w:rsidRPr="006E2DBF" w:rsidTr="008B0238">
        <w:tc>
          <w:tcPr>
            <w:tcW w:w="928" w:type="dxa"/>
          </w:tcPr>
          <w:p w:rsidR="001C4578" w:rsidRPr="006E2DBF" w:rsidRDefault="001C4578" w:rsidP="008B0238">
            <w:pPr>
              <w:spacing w:after="0"/>
              <w:jc w:val="center"/>
              <w:rPr>
                <w:rFonts w:ascii="Times New Roman" w:hAnsi="Times New Roman" w:cs="Times New Roman"/>
                <w:sz w:val="24"/>
                <w:szCs w:val="24"/>
              </w:rPr>
            </w:pPr>
            <w:r w:rsidRPr="006E2DBF">
              <w:rPr>
                <w:rFonts w:ascii="Times New Roman" w:hAnsi="Times New Roman" w:cs="Times New Roman"/>
                <w:sz w:val="24"/>
                <w:szCs w:val="24"/>
              </w:rPr>
              <w:t>У4</w:t>
            </w:r>
          </w:p>
        </w:tc>
        <w:tc>
          <w:tcPr>
            <w:tcW w:w="4175"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оценивать достоверность естественнонаучной информации;</w:t>
            </w:r>
          </w:p>
        </w:tc>
        <w:tc>
          <w:tcPr>
            <w:tcW w:w="4247" w:type="dxa"/>
          </w:tcPr>
          <w:p w:rsid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bCs/>
                <w:sz w:val="24"/>
                <w:szCs w:val="24"/>
              </w:rPr>
              <w:t>Тема 1.3. Законы сохранения в механике.</w:t>
            </w:r>
            <w:r w:rsidRPr="008B0238">
              <w:rPr>
                <w:rFonts w:ascii="Times New Roman" w:hAnsi="Times New Roman" w:cs="Times New Roman"/>
                <w:sz w:val="24"/>
                <w:szCs w:val="24"/>
              </w:rPr>
              <w:t xml:space="preserve">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bCs/>
                <w:sz w:val="24"/>
                <w:szCs w:val="24"/>
              </w:rPr>
            </w:pPr>
            <w:r w:rsidRPr="008B0238">
              <w:rPr>
                <w:rFonts w:ascii="Times New Roman" w:hAnsi="Times New Roman" w:cs="Times New Roman"/>
                <w:sz w:val="24"/>
                <w:szCs w:val="24"/>
              </w:rPr>
              <w:t>Тема 3.1.Электрическое поле.</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bCs/>
                <w:sz w:val="24"/>
                <w:szCs w:val="24"/>
              </w:rPr>
              <w:t xml:space="preserve">Тема 4.1. </w:t>
            </w:r>
            <w:r w:rsidRPr="008B0238">
              <w:rPr>
                <w:rFonts w:ascii="Times New Roman" w:hAnsi="Times New Roman" w:cs="Times New Roman"/>
                <w:sz w:val="24"/>
                <w:szCs w:val="24"/>
              </w:rPr>
              <w:t>Механические колебания и волны.</w:t>
            </w:r>
          </w:p>
        </w:tc>
      </w:tr>
      <w:tr w:rsidR="001C4578" w:rsidRPr="006E2DBF" w:rsidTr="008B0238">
        <w:tc>
          <w:tcPr>
            <w:tcW w:w="928" w:type="dxa"/>
          </w:tcPr>
          <w:p w:rsidR="001C4578" w:rsidRPr="006E2DBF" w:rsidRDefault="001C4578" w:rsidP="008B0238">
            <w:pPr>
              <w:spacing w:after="0"/>
              <w:jc w:val="center"/>
              <w:rPr>
                <w:rFonts w:ascii="Times New Roman" w:hAnsi="Times New Roman" w:cs="Times New Roman"/>
                <w:sz w:val="24"/>
                <w:szCs w:val="24"/>
              </w:rPr>
            </w:pPr>
            <w:r w:rsidRPr="006E2DBF">
              <w:rPr>
                <w:rFonts w:ascii="Times New Roman" w:hAnsi="Times New Roman" w:cs="Times New Roman"/>
                <w:sz w:val="24"/>
                <w:szCs w:val="24"/>
              </w:rPr>
              <w:t>У5</w:t>
            </w:r>
          </w:p>
        </w:tc>
        <w:tc>
          <w:tcPr>
            <w:tcW w:w="4175"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описывать фундаментальные опыты, оказавшие существенное влияние на развитие физики;</w:t>
            </w:r>
          </w:p>
        </w:tc>
        <w:tc>
          <w:tcPr>
            <w:tcW w:w="4247"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w:t>
            </w:r>
            <w:r w:rsidR="008B0238">
              <w:rPr>
                <w:rFonts w:ascii="Times New Roman" w:hAnsi="Times New Roman" w:cs="Times New Roman"/>
                <w:sz w:val="24"/>
                <w:szCs w:val="24"/>
              </w:rPr>
              <w:t>ма 2.2. Основы</w:t>
            </w:r>
            <w:r w:rsidRPr="008B0238">
              <w:rPr>
                <w:rFonts w:ascii="Times New Roman" w:hAnsi="Times New Roman" w:cs="Times New Roman"/>
                <w:sz w:val="24"/>
                <w:szCs w:val="24"/>
              </w:rPr>
              <w:t xml:space="preserve"> термодинамики.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3.1.Электрическое поле. </w:t>
            </w:r>
          </w:p>
          <w:p w:rsidR="001C4578" w:rsidRPr="008B0238"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4.2. </w:t>
            </w:r>
            <w:r w:rsidRPr="008B0238">
              <w:rPr>
                <w:rFonts w:ascii="Times New Roman" w:hAnsi="Times New Roman" w:cs="Times New Roman"/>
                <w:color w:val="000000"/>
                <w:sz w:val="24"/>
                <w:szCs w:val="24"/>
              </w:rPr>
              <w:t>Электромагнитные колебания.</w:t>
            </w:r>
          </w:p>
          <w:p w:rsidR="001C4578" w:rsidRPr="008B0238"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5.1. Световые волны. Волновые свойства света.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6.1. Квантовые свойства света.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6.2. Физика атома и атомного ядра.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7.1. Эволюция Вселенной.</w:t>
            </w:r>
          </w:p>
        </w:tc>
      </w:tr>
      <w:tr w:rsidR="001C4578" w:rsidRPr="006E2DBF" w:rsidTr="008B0238">
        <w:tc>
          <w:tcPr>
            <w:tcW w:w="928" w:type="dxa"/>
          </w:tcPr>
          <w:p w:rsidR="001C4578" w:rsidRPr="006E2DBF" w:rsidRDefault="001C4578" w:rsidP="008B0238">
            <w:pPr>
              <w:spacing w:after="0"/>
              <w:jc w:val="center"/>
              <w:rPr>
                <w:rFonts w:ascii="Times New Roman" w:hAnsi="Times New Roman" w:cs="Times New Roman"/>
                <w:sz w:val="24"/>
                <w:szCs w:val="24"/>
              </w:rPr>
            </w:pPr>
            <w:r w:rsidRPr="006E2DBF">
              <w:rPr>
                <w:rFonts w:ascii="Times New Roman" w:hAnsi="Times New Roman" w:cs="Times New Roman"/>
                <w:sz w:val="24"/>
                <w:szCs w:val="24"/>
              </w:rPr>
              <w:t>У6</w:t>
            </w:r>
          </w:p>
        </w:tc>
        <w:tc>
          <w:tcPr>
            <w:tcW w:w="4175"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определять характер физического процесса по графику, таблице, формуле.</w:t>
            </w:r>
          </w:p>
        </w:tc>
        <w:tc>
          <w:tcPr>
            <w:tcW w:w="4247"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bCs/>
                <w:sz w:val="24"/>
                <w:szCs w:val="24"/>
              </w:rPr>
            </w:pPr>
            <w:r w:rsidRPr="008B0238">
              <w:rPr>
                <w:rFonts w:ascii="Times New Roman" w:hAnsi="Times New Roman" w:cs="Times New Roman"/>
                <w:bCs/>
                <w:sz w:val="24"/>
                <w:szCs w:val="24"/>
              </w:rPr>
              <w:t>Тема 1.1. Кинематика.</w:t>
            </w:r>
          </w:p>
          <w:p w:rsidR="001C4578" w:rsidRPr="008B0238" w:rsidRDefault="008B0238" w:rsidP="008B0238">
            <w:pPr>
              <w:tabs>
                <w:tab w:val="num" w:pos="567"/>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2.2. Основы</w:t>
            </w:r>
            <w:r w:rsidR="001C4578" w:rsidRPr="008B0238">
              <w:rPr>
                <w:rFonts w:ascii="Times New Roman" w:hAnsi="Times New Roman" w:cs="Times New Roman"/>
                <w:sz w:val="24"/>
                <w:szCs w:val="24"/>
              </w:rPr>
              <w:t xml:space="preserve"> термодинамики.</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2.3. Агрегатные состояния и фазовые переходы.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3.3. Электромагнетизм.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4.2. </w:t>
            </w:r>
            <w:r w:rsidRPr="008B0238">
              <w:rPr>
                <w:rFonts w:ascii="Times New Roman" w:hAnsi="Times New Roman" w:cs="Times New Roman"/>
                <w:color w:val="000000"/>
                <w:sz w:val="24"/>
                <w:szCs w:val="24"/>
              </w:rPr>
              <w:t>Электромагнитные колебания.</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6.1. Квантовые свойства света.</w:t>
            </w:r>
          </w:p>
        </w:tc>
      </w:tr>
      <w:tr w:rsidR="001C4578" w:rsidRPr="006E2DBF" w:rsidTr="008B0238">
        <w:tc>
          <w:tcPr>
            <w:tcW w:w="928" w:type="dxa"/>
          </w:tcPr>
          <w:p w:rsidR="001C4578" w:rsidRPr="006E2DBF" w:rsidRDefault="001C4578" w:rsidP="008B0238">
            <w:pPr>
              <w:spacing w:after="0"/>
              <w:jc w:val="center"/>
              <w:rPr>
                <w:rFonts w:ascii="Times New Roman" w:hAnsi="Times New Roman" w:cs="Times New Roman"/>
                <w:sz w:val="24"/>
                <w:szCs w:val="24"/>
              </w:rPr>
            </w:pPr>
            <w:r w:rsidRPr="006E2DBF">
              <w:rPr>
                <w:rFonts w:ascii="Times New Roman" w:hAnsi="Times New Roman" w:cs="Times New Roman"/>
                <w:sz w:val="24"/>
                <w:szCs w:val="24"/>
              </w:rPr>
              <w:t>З1</w:t>
            </w:r>
          </w:p>
        </w:tc>
        <w:tc>
          <w:tcPr>
            <w:tcW w:w="4175"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Знать фундаментальные физические законы и принципы,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tc>
        <w:tc>
          <w:tcPr>
            <w:tcW w:w="4247"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Введение.</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2.1. Молекулярно-кинетическое строение вещества. </w:t>
            </w:r>
          </w:p>
          <w:p w:rsidR="001C4578" w:rsidRPr="008B0238" w:rsidRDefault="008B0238" w:rsidP="008B0238">
            <w:pPr>
              <w:tabs>
                <w:tab w:val="num" w:pos="567"/>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2.2. Основы</w:t>
            </w:r>
            <w:r w:rsidR="001C4578" w:rsidRPr="008B0238">
              <w:rPr>
                <w:rFonts w:ascii="Times New Roman" w:hAnsi="Times New Roman" w:cs="Times New Roman"/>
                <w:sz w:val="24"/>
                <w:szCs w:val="24"/>
              </w:rPr>
              <w:t xml:space="preserve"> термодинамики.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bCs/>
                <w:sz w:val="24"/>
                <w:szCs w:val="24"/>
              </w:rPr>
            </w:pPr>
            <w:r w:rsidRPr="008B0238">
              <w:rPr>
                <w:rFonts w:ascii="Times New Roman" w:hAnsi="Times New Roman" w:cs="Times New Roman"/>
                <w:sz w:val="24"/>
                <w:szCs w:val="24"/>
              </w:rPr>
              <w:t>Тема 2.3. Агрегатные состояния и фазовые переходы.</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bCs/>
                <w:sz w:val="24"/>
                <w:szCs w:val="24"/>
              </w:rPr>
              <w:t xml:space="preserve">Тема 4.1. </w:t>
            </w:r>
            <w:r w:rsidRPr="008B0238">
              <w:rPr>
                <w:rFonts w:ascii="Times New Roman" w:hAnsi="Times New Roman" w:cs="Times New Roman"/>
                <w:sz w:val="24"/>
                <w:szCs w:val="24"/>
              </w:rPr>
              <w:t xml:space="preserve">Механические колебания и волны.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7.1. Эволюция Вселенной.</w:t>
            </w:r>
          </w:p>
        </w:tc>
      </w:tr>
      <w:tr w:rsidR="001C4578" w:rsidRPr="006E2DBF" w:rsidTr="008B0238">
        <w:tc>
          <w:tcPr>
            <w:tcW w:w="928" w:type="dxa"/>
          </w:tcPr>
          <w:p w:rsidR="001C4578" w:rsidRPr="006E2DBF" w:rsidRDefault="001C4578" w:rsidP="008B0238">
            <w:pPr>
              <w:spacing w:after="0"/>
              <w:jc w:val="center"/>
              <w:rPr>
                <w:rFonts w:ascii="Times New Roman" w:hAnsi="Times New Roman" w:cs="Times New Roman"/>
                <w:sz w:val="24"/>
                <w:szCs w:val="24"/>
              </w:rPr>
            </w:pPr>
            <w:r w:rsidRPr="006E2DBF">
              <w:rPr>
                <w:rFonts w:ascii="Times New Roman" w:hAnsi="Times New Roman" w:cs="Times New Roman"/>
                <w:sz w:val="24"/>
                <w:szCs w:val="24"/>
              </w:rPr>
              <w:t>З2</w:t>
            </w:r>
          </w:p>
        </w:tc>
        <w:tc>
          <w:tcPr>
            <w:tcW w:w="4175"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смысл понятий: физическое явление, физическая величина, модель, </w:t>
            </w:r>
            <w:r w:rsidRPr="008B0238">
              <w:rPr>
                <w:rFonts w:ascii="Times New Roman" w:hAnsi="Times New Roman" w:cs="Times New Roman"/>
                <w:sz w:val="24"/>
                <w:szCs w:val="24"/>
              </w:rPr>
              <w:lastRenderedPageBreak/>
              <w:t>гипотеза, принцип, постулат, теория, время, инерциальная система отсчёта, материальная точка, вещество, идеальный газ, резонанс, электромагнитные колебания, электромагнитное поле, электромагнитная волна, атом, квант, фотон, атомное ядро, радиоактивность, планета, звезда, галактика. Вселенная;</w:t>
            </w:r>
          </w:p>
        </w:tc>
        <w:tc>
          <w:tcPr>
            <w:tcW w:w="4247" w:type="dxa"/>
          </w:tcPr>
          <w:p w:rsidR="008B0238" w:rsidRDefault="001C4578" w:rsidP="008B0238">
            <w:pPr>
              <w:tabs>
                <w:tab w:val="num" w:pos="567"/>
                <w:tab w:val="left" w:pos="1276"/>
              </w:tabs>
              <w:suppressAutoHyphens/>
              <w:spacing w:after="0" w:line="240" w:lineRule="auto"/>
              <w:jc w:val="both"/>
              <w:rPr>
                <w:rFonts w:ascii="Times New Roman" w:hAnsi="Times New Roman" w:cs="Times New Roman"/>
                <w:bCs/>
                <w:sz w:val="24"/>
                <w:szCs w:val="24"/>
              </w:rPr>
            </w:pPr>
            <w:r w:rsidRPr="008B0238">
              <w:rPr>
                <w:rFonts w:ascii="Times New Roman" w:hAnsi="Times New Roman" w:cs="Times New Roman"/>
                <w:bCs/>
                <w:sz w:val="24"/>
                <w:szCs w:val="24"/>
              </w:rPr>
              <w:lastRenderedPageBreak/>
              <w:t xml:space="preserve">Тема 1.1. Кинематика. </w:t>
            </w:r>
          </w:p>
          <w:p w:rsidR="005606FF"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bCs/>
                <w:sz w:val="24"/>
                <w:szCs w:val="24"/>
              </w:rPr>
              <w:t>Тема 1.2. Динамика.</w:t>
            </w:r>
            <w:r w:rsidRPr="008B0238">
              <w:rPr>
                <w:rFonts w:ascii="Times New Roman" w:hAnsi="Times New Roman" w:cs="Times New Roman"/>
                <w:sz w:val="24"/>
                <w:szCs w:val="24"/>
              </w:rPr>
              <w:t xml:space="preserve">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lastRenderedPageBreak/>
              <w:t xml:space="preserve">Тема 2.1. Молекулярно-кинетическое строение вещества.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3.1.Электрическое поле.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4.2. </w:t>
            </w:r>
            <w:r w:rsidRPr="008B0238">
              <w:rPr>
                <w:rFonts w:ascii="Times New Roman" w:hAnsi="Times New Roman" w:cs="Times New Roman"/>
                <w:color w:val="000000"/>
                <w:sz w:val="24"/>
                <w:szCs w:val="24"/>
              </w:rPr>
              <w:t>Электромагнитные колебания.</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6.1. Квантовые свойства света.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6.2. Физика атома и атомного ядра.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7.1. Эволюция Вселенной.</w:t>
            </w:r>
          </w:p>
        </w:tc>
      </w:tr>
      <w:tr w:rsidR="001C4578" w:rsidRPr="006E2DBF" w:rsidTr="008B0238">
        <w:tc>
          <w:tcPr>
            <w:tcW w:w="928" w:type="dxa"/>
          </w:tcPr>
          <w:p w:rsidR="001C4578" w:rsidRPr="006E2DBF" w:rsidRDefault="001C4578" w:rsidP="008B0238">
            <w:pPr>
              <w:spacing w:after="0"/>
              <w:jc w:val="center"/>
              <w:rPr>
                <w:rFonts w:ascii="Times New Roman" w:hAnsi="Times New Roman" w:cs="Times New Roman"/>
                <w:sz w:val="24"/>
                <w:szCs w:val="24"/>
              </w:rPr>
            </w:pPr>
            <w:r w:rsidRPr="006E2DBF">
              <w:rPr>
                <w:rFonts w:ascii="Times New Roman" w:hAnsi="Times New Roman" w:cs="Times New Roman"/>
                <w:sz w:val="24"/>
                <w:szCs w:val="24"/>
              </w:rPr>
              <w:lastRenderedPageBreak/>
              <w:t>З3</w:t>
            </w:r>
          </w:p>
        </w:tc>
        <w:tc>
          <w:tcPr>
            <w:tcW w:w="4175"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смысл физических величин: перемещение, скорость, ускорение, масса, сила, давление, импульс, работа.Мощность, механическая энергия. Период, частота, амплитуда колебаний, длина волна, внутренняя энергия, абсолютная температура, элементарный заряд, напряжённость электрического поле, разность потенциалов, электроёмкость, сила тока,  напряжение, сопротивление, электродвижущая сила, магнитный поток, индукция магнитного поля, индуктивность, показатель преломления;</w:t>
            </w:r>
          </w:p>
        </w:tc>
        <w:tc>
          <w:tcPr>
            <w:tcW w:w="4247" w:type="dxa"/>
          </w:tcPr>
          <w:p w:rsidR="005606FF"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B0238">
              <w:rPr>
                <w:rFonts w:ascii="Times New Roman" w:hAnsi="Times New Roman" w:cs="Times New Roman"/>
                <w:bCs/>
                <w:sz w:val="24"/>
                <w:szCs w:val="24"/>
              </w:rPr>
              <w:t xml:space="preserve">Тема 1.1. Кинематика. </w:t>
            </w:r>
          </w:p>
          <w:p w:rsidR="005606FF"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B0238">
              <w:rPr>
                <w:rFonts w:ascii="Times New Roman" w:hAnsi="Times New Roman" w:cs="Times New Roman"/>
                <w:bCs/>
                <w:sz w:val="24"/>
                <w:szCs w:val="24"/>
              </w:rPr>
              <w:t xml:space="preserve">Тема 1.2. Динамика. </w:t>
            </w:r>
          </w:p>
          <w:p w:rsidR="005606FF"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bCs/>
                <w:sz w:val="24"/>
                <w:szCs w:val="24"/>
              </w:rPr>
              <w:t>Тема 1.3. Законы сохранения в механике.</w:t>
            </w:r>
            <w:r w:rsidRPr="008B0238">
              <w:rPr>
                <w:rFonts w:ascii="Times New Roman" w:hAnsi="Times New Roman" w:cs="Times New Roman"/>
                <w:sz w:val="24"/>
                <w:szCs w:val="24"/>
              </w:rPr>
              <w:t xml:space="preserve"> </w:t>
            </w:r>
          </w:p>
          <w:p w:rsidR="001C4578" w:rsidRPr="008B0238"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3.1.Электрическое поле. </w:t>
            </w:r>
          </w:p>
          <w:p w:rsidR="001C4578" w:rsidRPr="008B0238"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3.2. Постоянный электрический ток. </w:t>
            </w:r>
          </w:p>
          <w:p w:rsidR="001C4578" w:rsidRPr="008B0238"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3.3. Электромагнетизм.</w:t>
            </w:r>
          </w:p>
          <w:p w:rsidR="001C4578" w:rsidRPr="008B0238"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5.1. Световые волны.</w:t>
            </w:r>
            <w:r w:rsidR="005606FF">
              <w:rPr>
                <w:rFonts w:ascii="Times New Roman" w:hAnsi="Times New Roman" w:cs="Times New Roman"/>
                <w:sz w:val="24"/>
                <w:szCs w:val="24"/>
              </w:rPr>
              <w:t xml:space="preserve"> </w:t>
            </w:r>
            <w:r w:rsidRPr="008B0238">
              <w:rPr>
                <w:rFonts w:ascii="Times New Roman" w:hAnsi="Times New Roman" w:cs="Times New Roman"/>
                <w:sz w:val="24"/>
                <w:szCs w:val="24"/>
              </w:rPr>
              <w:t>Волновые свойства света.</w:t>
            </w:r>
          </w:p>
        </w:tc>
      </w:tr>
      <w:tr w:rsidR="001C4578" w:rsidRPr="006E2DBF" w:rsidTr="008B0238">
        <w:tc>
          <w:tcPr>
            <w:tcW w:w="928" w:type="dxa"/>
          </w:tcPr>
          <w:p w:rsidR="001C4578" w:rsidRPr="006E2DBF" w:rsidRDefault="001C4578" w:rsidP="008B0238">
            <w:pPr>
              <w:spacing w:after="0"/>
              <w:jc w:val="center"/>
              <w:rPr>
                <w:rFonts w:ascii="Times New Roman" w:hAnsi="Times New Roman" w:cs="Times New Roman"/>
                <w:sz w:val="24"/>
                <w:szCs w:val="24"/>
              </w:rPr>
            </w:pPr>
            <w:r w:rsidRPr="006E2DBF">
              <w:rPr>
                <w:rFonts w:ascii="Times New Roman" w:hAnsi="Times New Roman" w:cs="Times New Roman"/>
                <w:sz w:val="24"/>
                <w:szCs w:val="24"/>
              </w:rPr>
              <w:t>З4</w:t>
            </w:r>
          </w:p>
        </w:tc>
        <w:tc>
          <w:tcPr>
            <w:tcW w:w="4175"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смысл физических законов, принципы постулатов: законы динамики Ньютона, принципы суперпозиции сил, закон Гука, закон всемирного тяготения, законы сохранения энергии, импульса и электрического заряда, основное уравнение кинетической теории газов, законы термодинамики, закон Кулона, закон Ома для полной цепи, закон Джоуля – Ленца, закон электромагнитной индукции, законы отражения и преломления света, законы фотоэффекта, постулаты Бора, закон радиоактивного распада;</w:t>
            </w:r>
          </w:p>
        </w:tc>
        <w:tc>
          <w:tcPr>
            <w:tcW w:w="4247" w:type="dxa"/>
          </w:tcPr>
          <w:p w:rsidR="005606FF"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B0238">
              <w:rPr>
                <w:rFonts w:ascii="Times New Roman" w:hAnsi="Times New Roman" w:cs="Times New Roman"/>
                <w:bCs/>
                <w:sz w:val="24"/>
                <w:szCs w:val="24"/>
              </w:rPr>
              <w:t xml:space="preserve">Тема 1.2. Динамика. </w:t>
            </w:r>
          </w:p>
          <w:p w:rsidR="005606FF"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bCs/>
                <w:sz w:val="24"/>
                <w:szCs w:val="24"/>
              </w:rPr>
              <w:t>Тема 1.3. Законы сохранения в механике.</w:t>
            </w:r>
            <w:r w:rsidR="005606FF">
              <w:rPr>
                <w:rFonts w:ascii="Times New Roman" w:hAnsi="Times New Roman" w:cs="Times New Roman"/>
                <w:sz w:val="24"/>
                <w:szCs w:val="24"/>
              </w:rPr>
              <w:t xml:space="preserve"> </w:t>
            </w:r>
          </w:p>
          <w:p w:rsidR="001C4578" w:rsidRPr="008B0238" w:rsidRDefault="005606FF"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2.2. Основы </w:t>
            </w:r>
            <w:r w:rsidR="001C4578" w:rsidRPr="008B0238">
              <w:rPr>
                <w:rFonts w:ascii="Times New Roman" w:hAnsi="Times New Roman" w:cs="Times New Roman"/>
                <w:sz w:val="24"/>
                <w:szCs w:val="24"/>
              </w:rPr>
              <w:t xml:space="preserve">термодинамики. </w:t>
            </w:r>
          </w:p>
          <w:p w:rsidR="001C4578" w:rsidRPr="008B0238"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3.1.Электрическое поле. </w:t>
            </w:r>
          </w:p>
          <w:p w:rsidR="001C4578" w:rsidRPr="008B0238"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3.2. Постоянный электрический ток. </w:t>
            </w:r>
          </w:p>
          <w:p w:rsidR="001C4578" w:rsidRPr="008B0238"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3.3. Электромагнетизм. </w:t>
            </w:r>
          </w:p>
          <w:p w:rsidR="001C4578" w:rsidRPr="008B0238" w:rsidRDefault="001C4578" w:rsidP="008B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4.2. </w:t>
            </w:r>
            <w:r w:rsidRPr="008B0238">
              <w:rPr>
                <w:rFonts w:ascii="Times New Roman" w:hAnsi="Times New Roman" w:cs="Times New Roman"/>
                <w:color w:val="000000"/>
                <w:sz w:val="24"/>
                <w:szCs w:val="24"/>
              </w:rPr>
              <w:t>Электромагнитные колебания.</w:t>
            </w:r>
          </w:p>
          <w:p w:rsidR="001C4578" w:rsidRPr="008B0238" w:rsidRDefault="001C4578" w:rsidP="0056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5.1. Световые волны.</w:t>
            </w:r>
            <w:r w:rsidR="005606FF">
              <w:rPr>
                <w:rFonts w:ascii="Times New Roman" w:hAnsi="Times New Roman" w:cs="Times New Roman"/>
                <w:sz w:val="24"/>
                <w:szCs w:val="24"/>
              </w:rPr>
              <w:t xml:space="preserve"> </w:t>
            </w:r>
            <w:r w:rsidRPr="008B0238">
              <w:rPr>
                <w:rFonts w:ascii="Times New Roman" w:hAnsi="Times New Roman" w:cs="Times New Roman"/>
                <w:sz w:val="24"/>
                <w:szCs w:val="24"/>
              </w:rPr>
              <w:t xml:space="preserve">Волновые свойства света.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6.1. Квантовые свойства света.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6.2. Физика атома и атомного ядра.</w:t>
            </w:r>
          </w:p>
        </w:tc>
      </w:tr>
      <w:tr w:rsidR="001C4578" w:rsidRPr="006E2DBF" w:rsidTr="008B0238">
        <w:tc>
          <w:tcPr>
            <w:tcW w:w="928" w:type="dxa"/>
          </w:tcPr>
          <w:p w:rsidR="001C4578" w:rsidRPr="006E2DBF" w:rsidRDefault="001C4578" w:rsidP="008B0238">
            <w:pPr>
              <w:spacing w:after="0"/>
              <w:jc w:val="center"/>
              <w:rPr>
                <w:rFonts w:ascii="Times New Roman" w:hAnsi="Times New Roman" w:cs="Times New Roman"/>
                <w:sz w:val="24"/>
                <w:szCs w:val="24"/>
              </w:rPr>
            </w:pPr>
            <w:r w:rsidRPr="006E2DBF">
              <w:rPr>
                <w:rFonts w:ascii="Times New Roman" w:hAnsi="Times New Roman" w:cs="Times New Roman"/>
                <w:sz w:val="24"/>
                <w:szCs w:val="24"/>
              </w:rPr>
              <w:t>З5</w:t>
            </w:r>
          </w:p>
        </w:tc>
        <w:tc>
          <w:tcPr>
            <w:tcW w:w="4175"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вклад российских и зарубежных учёных, оказавших наибольшее влияние на развитие физики.</w:t>
            </w:r>
          </w:p>
        </w:tc>
        <w:tc>
          <w:tcPr>
            <w:tcW w:w="4247" w:type="dxa"/>
          </w:tcPr>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 xml:space="preserve">Тема 2.1. Молекулярно-кинетическое строение вещества. </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2.3. Агрегатные состояния и фазовые переходы.</w:t>
            </w:r>
          </w:p>
          <w:p w:rsidR="001C4578" w:rsidRPr="008B0238" w:rsidRDefault="001C4578" w:rsidP="008B0238">
            <w:pPr>
              <w:tabs>
                <w:tab w:val="num" w:pos="567"/>
                <w:tab w:val="left" w:pos="1276"/>
              </w:tabs>
              <w:suppressAutoHyphens/>
              <w:spacing w:after="0" w:line="240" w:lineRule="auto"/>
              <w:jc w:val="both"/>
              <w:rPr>
                <w:rFonts w:ascii="Times New Roman" w:hAnsi="Times New Roman" w:cs="Times New Roman"/>
                <w:sz w:val="24"/>
                <w:szCs w:val="24"/>
              </w:rPr>
            </w:pPr>
            <w:r w:rsidRPr="008B0238">
              <w:rPr>
                <w:rFonts w:ascii="Times New Roman" w:hAnsi="Times New Roman" w:cs="Times New Roman"/>
                <w:sz w:val="24"/>
                <w:szCs w:val="24"/>
              </w:rPr>
              <w:t>Тема 7.1. Эволюция Вселенной.</w:t>
            </w:r>
          </w:p>
        </w:tc>
      </w:tr>
    </w:tbl>
    <w:p w:rsidR="001C4578" w:rsidRPr="006E2DBF" w:rsidRDefault="001C4578" w:rsidP="001C4578">
      <w:pPr>
        <w:tabs>
          <w:tab w:val="left" w:pos="709"/>
        </w:tabs>
        <w:spacing w:after="0" w:line="240" w:lineRule="auto"/>
        <w:jc w:val="both"/>
        <w:rPr>
          <w:rFonts w:ascii="Times New Roman" w:hAnsi="Times New Roman" w:cs="Times New Roman"/>
          <w:sz w:val="28"/>
          <w:szCs w:val="28"/>
        </w:rPr>
      </w:pPr>
    </w:p>
    <w:p w:rsidR="001C4578" w:rsidRPr="006E2DBF" w:rsidRDefault="001C4578" w:rsidP="001C4578">
      <w:pPr>
        <w:spacing w:after="0" w:line="240" w:lineRule="auto"/>
        <w:jc w:val="center"/>
        <w:rPr>
          <w:rFonts w:ascii="Times New Roman" w:hAnsi="Times New Roman" w:cs="Times New Roman"/>
          <w:b/>
          <w:sz w:val="28"/>
          <w:szCs w:val="28"/>
        </w:rPr>
      </w:pPr>
      <w:r w:rsidRPr="006E2DBF">
        <w:rPr>
          <w:rFonts w:ascii="Times New Roman" w:hAnsi="Times New Roman" w:cs="Times New Roman"/>
          <w:b/>
          <w:sz w:val="28"/>
          <w:szCs w:val="28"/>
        </w:rPr>
        <w:t>Содержание дисциплины</w:t>
      </w:r>
    </w:p>
    <w:p w:rsidR="001C4578" w:rsidRPr="006E2DBF" w:rsidRDefault="001C4578" w:rsidP="001C4578">
      <w:pPr>
        <w:spacing w:after="0" w:line="240" w:lineRule="auto"/>
        <w:jc w:val="both"/>
        <w:rPr>
          <w:rFonts w:ascii="Times New Roman" w:hAnsi="Times New Roman" w:cs="Times New Roman"/>
          <w:sz w:val="28"/>
          <w:szCs w:val="28"/>
        </w:rPr>
      </w:pPr>
    </w:p>
    <w:p w:rsidR="001C4578" w:rsidRPr="006E2DBF" w:rsidRDefault="001C4578" w:rsidP="001C4578">
      <w:pPr>
        <w:spacing w:after="0" w:line="240" w:lineRule="auto"/>
        <w:jc w:val="both"/>
        <w:rPr>
          <w:rFonts w:ascii="Times New Roman" w:hAnsi="Times New Roman" w:cs="Times New Roman"/>
          <w:bCs/>
          <w:sz w:val="28"/>
          <w:szCs w:val="28"/>
        </w:rPr>
      </w:pPr>
      <w:r w:rsidRPr="006E2DBF">
        <w:rPr>
          <w:rFonts w:ascii="Times New Roman" w:hAnsi="Times New Roman" w:cs="Times New Roman"/>
          <w:bCs/>
          <w:sz w:val="28"/>
          <w:szCs w:val="28"/>
        </w:rPr>
        <w:t>Введение.</w:t>
      </w:r>
    </w:p>
    <w:p w:rsidR="001C4578" w:rsidRPr="006E2DBF" w:rsidRDefault="001C4578" w:rsidP="001C4578">
      <w:pPr>
        <w:spacing w:after="0" w:line="240" w:lineRule="auto"/>
        <w:jc w:val="both"/>
        <w:rPr>
          <w:rFonts w:ascii="Times New Roman" w:hAnsi="Times New Roman" w:cs="Times New Roman"/>
          <w:b/>
          <w:bCs/>
          <w:sz w:val="28"/>
          <w:szCs w:val="28"/>
        </w:rPr>
      </w:pPr>
      <w:r w:rsidRPr="006E2DBF">
        <w:rPr>
          <w:rFonts w:ascii="Times New Roman" w:hAnsi="Times New Roman" w:cs="Times New Roman"/>
          <w:b/>
          <w:bCs/>
          <w:sz w:val="28"/>
          <w:szCs w:val="28"/>
        </w:rPr>
        <w:t>Раздел 1. Механика.</w:t>
      </w:r>
    </w:p>
    <w:p w:rsidR="001C4578" w:rsidRPr="006E2DBF" w:rsidRDefault="001C4578" w:rsidP="001C4578">
      <w:pPr>
        <w:spacing w:after="0" w:line="240" w:lineRule="auto"/>
        <w:jc w:val="both"/>
        <w:rPr>
          <w:rFonts w:ascii="Times New Roman" w:hAnsi="Times New Roman" w:cs="Times New Roman"/>
          <w:bCs/>
          <w:sz w:val="28"/>
          <w:szCs w:val="28"/>
        </w:rPr>
      </w:pPr>
      <w:r w:rsidRPr="006E2DBF">
        <w:rPr>
          <w:rFonts w:ascii="Times New Roman" w:hAnsi="Times New Roman" w:cs="Times New Roman"/>
          <w:bCs/>
          <w:sz w:val="28"/>
          <w:szCs w:val="28"/>
        </w:rPr>
        <w:lastRenderedPageBreak/>
        <w:t>Тема 1.1. Кинематика.</w:t>
      </w:r>
    </w:p>
    <w:p w:rsidR="001C4578" w:rsidRPr="006E2DBF" w:rsidRDefault="001C4578" w:rsidP="001C4578">
      <w:pPr>
        <w:spacing w:after="0" w:line="240" w:lineRule="auto"/>
        <w:jc w:val="both"/>
        <w:rPr>
          <w:rFonts w:ascii="Times New Roman" w:hAnsi="Times New Roman" w:cs="Times New Roman"/>
          <w:bCs/>
          <w:sz w:val="28"/>
          <w:szCs w:val="28"/>
        </w:rPr>
      </w:pPr>
      <w:r w:rsidRPr="006E2DBF">
        <w:rPr>
          <w:rFonts w:ascii="Times New Roman" w:hAnsi="Times New Roman" w:cs="Times New Roman"/>
          <w:bCs/>
          <w:sz w:val="28"/>
          <w:szCs w:val="28"/>
        </w:rPr>
        <w:t>Тема 1.2. Динамика.</w:t>
      </w:r>
    </w:p>
    <w:p w:rsidR="001C4578" w:rsidRPr="006E2DBF" w:rsidRDefault="001C4578" w:rsidP="001C4578">
      <w:pPr>
        <w:spacing w:after="0" w:line="240" w:lineRule="auto"/>
        <w:jc w:val="both"/>
        <w:rPr>
          <w:rFonts w:ascii="Times New Roman" w:hAnsi="Times New Roman" w:cs="Times New Roman"/>
          <w:bCs/>
          <w:sz w:val="28"/>
          <w:szCs w:val="28"/>
        </w:rPr>
      </w:pPr>
      <w:r w:rsidRPr="006E2DBF">
        <w:rPr>
          <w:rFonts w:ascii="Times New Roman" w:hAnsi="Times New Roman" w:cs="Times New Roman"/>
          <w:bCs/>
          <w:sz w:val="28"/>
          <w:szCs w:val="28"/>
        </w:rPr>
        <w:t>Тема 1.3. Законы сохранения в механике.</w:t>
      </w:r>
    </w:p>
    <w:p w:rsidR="001C4578" w:rsidRPr="006E2DBF" w:rsidRDefault="001C4578" w:rsidP="001C4578">
      <w:pPr>
        <w:spacing w:after="0" w:line="240" w:lineRule="auto"/>
        <w:rPr>
          <w:rFonts w:ascii="Times New Roman" w:hAnsi="Times New Roman" w:cs="Times New Roman"/>
          <w:b/>
          <w:sz w:val="28"/>
          <w:szCs w:val="28"/>
        </w:rPr>
      </w:pPr>
      <w:r w:rsidRPr="006E2DBF">
        <w:rPr>
          <w:rFonts w:ascii="Times New Roman" w:hAnsi="Times New Roman" w:cs="Times New Roman"/>
          <w:b/>
          <w:sz w:val="28"/>
          <w:szCs w:val="28"/>
        </w:rPr>
        <w:t>Раздел 2.Молекулярная физика. Термодинамика.</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2.1. Молекулярно-кинетическое строение вещества.</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2.2. Основы термодинамики.</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2.3. Агрегатные состояния и фазовые переходы.</w:t>
      </w:r>
    </w:p>
    <w:p w:rsidR="001C4578" w:rsidRPr="006E2DBF" w:rsidRDefault="001C4578" w:rsidP="001C4578">
      <w:pPr>
        <w:spacing w:after="0" w:line="240" w:lineRule="auto"/>
        <w:jc w:val="both"/>
        <w:rPr>
          <w:rFonts w:ascii="Times New Roman" w:hAnsi="Times New Roman" w:cs="Times New Roman"/>
          <w:b/>
          <w:sz w:val="28"/>
          <w:szCs w:val="28"/>
        </w:rPr>
      </w:pPr>
      <w:r w:rsidRPr="006E2DBF">
        <w:rPr>
          <w:rFonts w:ascii="Times New Roman" w:hAnsi="Times New Roman" w:cs="Times New Roman"/>
          <w:b/>
          <w:sz w:val="28"/>
          <w:szCs w:val="28"/>
        </w:rPr>
        <w:t>Раздел 3. Электродинамика.</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3.2. Постоянный электрический ток.</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3.3. Электромагнетизм.</w:t>
      </w:r>
    </w:p>
    <w:p w:rsidR="001C4578" w:rsidRPr="006E2DBF" w:rsidRDefault="001C4578" w:rsidP="001C4578">
      <w:pPr>
        <w:spacing w:after="0" w:line="240" w:lineRule="auto"/>
        <w:jc w:val="both"/>
        <w:rPr>
          <w:rFonts w:ascii="Times New Roman" w:hAnsi="Times New Roman" w:cs="Times New Roman"/>
          <w:b/>
          <w:sz w:val="28"/>
          <w:szCs w:val="28"/>
        </w:rPr>
      </w:pPr>
      <w:r w:rsidRPr="006E2DBF">
        <w:rPr>
          <w:rFonts w:ascii="Times New Roman" w:hAnsi="Times New Roman" w:cs="Times New Roman"/>
          <w:b/>
          <w:sz w:val="28"/>
          <w:szCs w:val="28"/>
        </w:rPr>
        <w:t>Раздел 4. Колебания и волны.</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bCs/>
          <w:sz w:val="28"/>
          <w:szCs w:val="28"/>
        </w:rPr>
        <w:t xml:space="preserve">Тема 4.1. </w:t>
      </w:r>
      <w:r w:rsidRPr="006E2DBF">
        <w:rPr>
          <w:rFonts w:ascii="Times New Roman" w:hAnsi="Times New Roman" w:cs="Times New Roman"/>
          <w:sz w:val="28"/>
          <w:szCs w:val="28"/>
        </w:rPr>
        <w:t>Механические колебания и волны.</w:t>
      </w:r>
    </w:p>
    <w:p w:rsidR="001C4578" w:rsidRPr="006E2DBF" w:rsidRDefault="001C4578" w:rsidP="001C4578">
      <w:pPr>
        <w:spacing w:after="0" w:line="240" w:lineRule="auto"/>
        <w:jc w:val="both"/>
        <w:rPr>
          <w:rFonts w:ascii="Times New Roman" w:hAnsi="Times New Roman" w:cs="Times New Roman"/>
          <w:color w:val="000000"/>
          <w:sz w:val="28"/>
          <w:szCs w:val="28"/>
        </w:rPr>
      </w:pPr>
      <w:r w:rsidRPr="006E2DBF">
        <w:rPr>
          <w:rFonts w:ascii="Times New Roman" w:hAnsi="Times New Roman" w:cs="Times New Roman"/>
          <w:sz w:val="28"/>
          <w:szCs w:val="28"/>
        </w:rPr>
        <w:t xml:space="preserve">Тема 4.2. </w:t>
      </w:r>
      <w:r w:rsidRPr="006E2DBF">
        <w:rPr>
          <w:rFonts w:ascii="Times New Roman" w:hAnsi="Times New Roman" w:cs="Times New Roman"/>
          <w:color w:val="000000"/>
          <w:sz w:val="28"/>
          <w:szCs w:val="28"/>
        </w:rPr>
        <w:t>Электромагнитные колебания.</w:t>
      </w:r>
    </w:p>
    <w:p w:rsidR="001C4578" w:rsidRPr="006E2DBF" w:rsidRDefault="001C4578" w:rsidP="001C4578">
      <w:pPr>
        <w:spacing w:after="0" w:line="240" w:lineRule="auto"/>
        <w:jc w:val="both"/>
        <w:rPr>
          <w:rFonts w:ascii="Times New Roman" w:hAnsi="Times New Roman" w:cs="Times New Roman"/>
          <w:b/>
          <w:sz w:val="28"/>
          <w:szCs w:val="28"/>
        </w:rPr>
      </w:pPr>
      <w:r w:rsidRPr="006E2DBF">
        <w:rPr>
          <w:rFonts w:ascii="Times New Roman" w:hAnsi="Times New Roman" w:cs="Times New Roman"/>
          <w:b/>
          <w:sz w:val="28"/>
          <w:szCs w:val="28"/>
        </w:rPr>
        <w:t>Раздел 5. Оптика.</w:t>
      </w:r>
    </w:p>
    <w:p w:rsidR="001C4578" w:rsidRPr="006E2DBF" w:rsidRDefault="001C4578" w:rsidP="0056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E2DBF">
        <w:rPr>
          <w:rFonts w:ascii="Times New Roman" w:hAnsi="Times New Roman" w:cs="Times New Roman"/>
          <w:sz w:val="28"/>
          <w:szCs w:val="28"/>
        </w:rPr>
        <w:t>Тема 5.1. Световые волны.</w:t>
      </w:r>
      <w:r w:rsidR="005606FF">
        <w:rPr>
          <w:rFonts w:ascii="Times New Roman" w:hAnsi="Times New Roman" w:cs="Times New Roman"/>
          <w:sz w:val="28"/>
          <w:szCs w:val="28"/>
        </w:rPr>
        <w:t xml:space="preserve"> </w:t>
      </w:r>
      <w:r w:rsidRPr="006E2DBF">
        <w:rPr>
          <w:rFonts w:ascii="Times New Roman" w:hAnsi="Times New Roman" w:cs="Times New Roman"/>
          <w:sz w:val="28"/>
          <w:szCs w:val="28"/>
        </w:rPr>
        <w:t>Волновые свойства света.</w:t>
      </w:r>
    </w:p>
    <w:p w:rsidR="001C4578" w:rsidRPr="006E2DBF" w:rsidRDefault="005606FF" w:rsidP="001C457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Раздел 6. </w:t>
      </w:r>
      <w:r w:rsidR="001C4578" w:rsidRPr="006E2DBF">
        <w:rPr>
          <w:rFonts w:ascii="Times New Roman" w:hAnsi="Times New Roman" w:cs="Times New Roman"/>
          <w:b/>
          <w:sz w:val="28"/>
          <w:szCs w:val="28"/>
        </w:rPr>
        <w:t>Элементы квантовой физики.</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6.1. Квантовые свойства света.</w:t>
      </w:r>
    </w:p>
    <w:p w:rsidR="001C4578" w:rsidRPr="006E2DBF" w:rsidRDefault="001C4578" w:rsidP="001C4578">
      <w:pPr>
        <w:spacing w:after="0" w:line="240" w:lineRule="auto"/>
        <w:jc w:val="both"/>
        <w:rPr>
          <w:rFonts w:ascii="Times New Roman" w:hAnsi="Times New Roman" w:cs="Times New Roman"/>
          <w:b/>
          <w:sz w:val="28"/>
          <w:szCs w:val="28"/>
        </w:rPr>
      </w:pPr>
      <w:r w:rsidRPr="006E2DBF">
        <w:rPr>
          <w:rFonts w:ascii="Times New Roman" w:hAnsi="Times New Roman" w:cs="Times New Roman"/>
          <w:sz w:val="28"/>
          <w:szCs w:val="28"/>
        </w:rPr>
        <w:t>Тема 6.2. Физика атома и атомного ядра.</w:t>
      </w:r>
    </w:p>
    <w:p w:rsidR="001C4578" w:rsidRPr="006E2DBF" w:rsidRDefault="001C4578" w:rsidP="001C4578">
      <w:pPr>
        <w:spacing w:after="0" w:line="240" w:lineRule="auto"/>
        <w:jc w:val="both"/>
        <w:rPr>
          <w:rFonts w:ascii="Times New Roman" w:hAnsi="Times New Roman" w:cs="Times New Roman"/>
          <w:b/>
          <w:sz w:val="28"/>
          <w:szCs w:val="28"/>
        </w:rPr>
      </w:pPr>
      <w:r w:rsidRPr="006E2DBF">
        <w:rPr>
          <w:rFonts w:ascii="Times New Roman" w:hAnsi="Times New Roman" w:cs="Times New Roman"/>
          <w:b/>
          <w:sz w:val="28"/>
          <w:szCs w:val="28"/>
        </w:rPr>
        <w:t>Раздел 7. Эволюция Вселенной.</w:t>
      </w:r>
    </w:p>
    <w:p w:rsidR="001C4578" w:rsidRPr="006E2DBF" w:rsidRDefault="001C4578" w:rsidP="001C4578">
      <w:pPr>
        <w:spacing w:after="0" w:line="240" w:lineRule="auto"/>
        <w:jc w:val="both"/>
        <w:rPr>
          <w:rFonts w:ascii="Times New Roman" w:hAnsi="Times New Roman" w:cs="Times New Roman"/>
          <w:sz w:val="28"/>
          <w:szCs w:val="28"/>
        </w:rPr>
      </w:pPr>
      <w:r w:rsidRPr="006E2DBF">
        <w:rPr>
          <w:rFonts w:ascii="Times New Roman" w:hAnsi="Times New Roman" w:cs="Times New Roman"/>
          <w:sz w:val="28"/>
          <w:szCs w:val="28"/>
        </w:rPr>
        <w:t>Тема 7.1. Эволюция Вселенной.</w:t>
      </w:r>
    </w:p>
    <w:p w:rsidR="001C4578" w:rsidRPr="006E2DBF" w:rsidRDefault="001C4578" w:rsidP="001C4578">
      <w:pPr>
        <w:spacing w:after="0" w:line="240" w:lineRule="auto"/>
        <w:ind w:firstLine="708"/>
        <w:rPr>
          <w:rFonts w:ascii="Times New Roman" w:hAnsi="Times New Roman" w:cs="Times New Roman"/>
        </w:rPr>
      </w:pPr>
    </w:p>
    <w:p w:rsidR="001C4578" w:rsidRPr="00D636E3" w:rsidRDefault="001C4578" w:rsidP="005B0A0C">
      <w:pPr>
        <w:pStyle w:val="32"/>
      </w:pPr>
      <w:r w:rsidRPr="00D636E3">
        <w:t>Дисциплины цикла ОГСЭ</w:t>
      </w:r>
    </w:p>
    <w:p w:rsidR="00373FA5" w:rsidRDefault="00373FA5" w:rsidP="00373FA5">
      <w:pPr>
        <w:spacing w:after="0" w:line="240" w:lineRule="auto"/>
        <w:jc w:val="center"/>
        <w:rPr>
          <w:rFonts w:ascii="Times New Roman" w:hAnsi="Times New Roman" w:cs="Times New Roman"/>
          <w:b/>
          <w:color w:val="000000" w:themeColor="text1"/>
          <w:sz w:val="28"/>
          <w:szCs w:val="28"/>
        </w:rPr>
      </w:pPr>
    </w:p>
    <w:p w:rsidR="00373FA5" w:rsidRPr="00D636E3" w:rsidRDefault="000D611D" w:rsidP="00373FA5">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АННОТАЦИЯ  РАБОЧЕЙ ПРОГРАММЫ</w:t>
      </w:r>
      <w:r w:rsidR="00373FA5" w:rsidRPr="00D636E3">
        <w:rPr>
          <w:rFonts w:ascii="Times New Roman" w:hAnsi="Times New Roman" w:cs="Times New Roman"/>
          <w:b/>
          <w:color w:val="000000" w:themeColor="text1"/>
          <w:sz w:val="28"/>
          <w:szCs w:val="28"/>
        </w:rPr>
        <w:t xml:space="preserve"> УЧЕБНОЙ ДИСЦИПЛИНЫ</w:t>
      </w:r>
    </w:p>
    <w:p w:rsidR="00373FA5" w:rsidRDefault="00373FA5" w:rsidP="00373FA5">
      <w:pPr>
        <w:spacing w:after="0" w:line="240" w:lineRule="auto"/>
        <w:jc w:val="both"/>
        <w:rPr>
          <w:rFonts w:ascii="Times New Roman" w:hAnsi="Times New Roman" w:cs="Times New Roman"/>
          <w:b/>
          <w:sz w:val="28"/>
          <w:szCs w:val="28"/>
        </w:rPr>
      </w:pPr>
    </w:p>
    <w:p w:rsidR="00373FA5" w:rsidRPr="003E0667" w:rsidRDefault="00373FA5" w:rsidP="00373FA5">
      <w:pPr>
        <w:spacing w:after="0" w:line="240" w:lineRule="auto"/>
        <w:jc w:val="both"/>
        <w:rPr>
          <w:rFonts w:ascii="Times New Roman" w:hAnsi="Times New Roman" w:cs="Times New Roman"/>
          <w:sz w:val="28"/>
          <w:szCs w:val="28"/>
          <w:u w:val="single"/>
        </w:rPr>
      </w:pPr>
      <w:r w:rsidRPr="003E0667">
        <w:rPr>
          <w:rFonts w:ascii="Times New Roman" w:hAnsi="Times New Roman" w:cs="Times New Roman"/>
          <w:b/>
          <w:sz w:val="28"/>
          <w:szCs w:val="28"/>
        </w:rPr>
        <w:t>Автор:</w:t>
      </w:r>
      <w:r w:rsidRPr="003E0667">
        <w:rPr>
          <w:rFonts w:ascii="Times New Roman" w:hAnsi="Times New Roman" w:cs="Times New Roman"/>
          <w:sz w:val="28"/>
          <w:szCs w:val="28"/>
        </w:rPr>
        <w:t xml:space="preserve"> Савченко Т.Ю.</w:t>
      </w:r>
    </w:p>
    <w:p w:rsidR="00373FA5" w:rsidRPr="003E0667" w:rsidRDefault="00373FA5" w:rsidP="00373FA5">
      <w:pPr>
        <w:tabs>
          <w:tab w:val="left" w:leader="underscore" w:pos="8505"/>
        </w:tabs>
        <w:spacing w:after="0" w:line="240" w:lineRule="auto"/>
        <w:jc w:val="both"/>
        <w:rPr>
          <w:rFonts w:ascii="Times New Roman" w:hAnsi="Times New Roman" w:cs="Times New Roman"/>
          <w:sz w:val="28"/>
          <w:szCs w:val="28"/>
        </w:rPr>
      </w:pPr>
      <w:r w:rsidRPr="003E0667">
        <w:rPr>
          <w:rFonts w:ascii="Times New Roman" w:hAnsi="Times New Roman" w:cs="Times New Roman"/>
          <w:b/>
          <w:sz w:val="28"/>
          <w:szCs w:val="28"/>
        </w:rPr>
        <w:t xml:space="preserve">Специальность: </w:t>
      </w:r>
      <w:r>
        <w:rPr>
          <w:rFonts w:ascii="Times New Roman" w:hAnsi="Times New Roman" w:cs="Times New Roman"/>
          <w:sz w:val="28"/>
          <w:szCs w:val="28"/>
        </w:rPr>
        <w:t>09.02.04 Информационные системы (по отраслям)</w:t>
      </w:r>
    </w:p>
    <w:p w:rsidR="00373FA5" w:rsidRPr="003E0667" w:rsidRDefault="00373FA5" w:rsidP="00373FA5">
      <w:pPr>
        <w:spacing w:line="240" w:lineRule="auto"/>
        <w:jc w:val="both"/>
        <w:rPr>
          <w:rFonts w:ascii="Times New Roman" w:hAnsi="Times New Roman" w:cs="Times New Roman"/>
          <w:sz w:val="28"/>
          <w:szCs w:val="28"/>
        </w:rPr>
      </w:pPr>
      <w:r w:rsidRPr="003E0667">
        <w:rPr>
          <w:rFonts w:ascii="Times New Roman" w:hAnsi="Times New Roman" w:cs="Times New Roman"/>
          <w:b/>
          <w:sz w:val="28"/>
          <w:szCs w:val="28"/>
        </w:rPr>
        <w:t xml:space="preserve">Наименование дисциплины: </w:t>
      </w:r>
      <w:r>
        <w:rPr>
          <w:rFonts w:ascii="Times New Roman" w:eastAsia="Calibri" w:hAnsi="Times New Roman" w:cs="Times New Roman"/>
          <w:bCs/>
          <w:color w:val="000000"/>
          <w:spacing w:val="-1"/>
          <w:sz w:val="28"/>
          <w:szCs w:val="28"/>
        </w:rPr>
        <w:t xml:space="preserve">ОГСЭ. 01 </w:t>
      </w:r>
      <w:r w:rsidRPr="003E0667">
        <w:rPr>
          <w:rFonts w:ascii="Times New Roman" w:eastAsia="Calibri" w:hAnsi="Times New Roman" w:cs="Times New Roman"/>
          <w:bCs/>
          <w:color w:val="000000"/>
          <w:spacing w:val="-1"/>
          <w:sz w:val="28"/>
          <w:szCs w:val="28"/>
        </w:rPr>
        <w:t>Основы философии</w:t>
      </w:r>
    </w:p>
    <w:p w:rsidR="00373FA5" w:rsidRPr="003E0667" w:rsidRDefault="008A1282" w:rsidP="00373FA5">
      <w:pPr>
        <w:spacing w:after="0" w:line="240" w:lineRule="auto"/>
        <w:jc w:val="both"/>
        <w:rPr>
          <w:rFonts w:ascii="Times New Roman" w:hAnsi="Times New Roman" w:cs="Times New Roman"/>
          <w:b/>
          <w:i/>
          <w:sz w:val="28"/>
          <w:szCs w:val="28"/>
          <w:u w:val="single"/>
        </w:rPr>
      </w:pPr>
      <w:r>
        <w:rPr>
          <w:rFonts w:ascii="Times New Roman" w:hAnsi="Times New Roman" w:cs="Times New Roman"/>
          <w:b/>
          <w:sz w:val="28"/>
          <w:szCs w:val="28"/>
        </w:rPr>
        <w:t>1. Цели и задачи учебной дисциплины:</w:t>
      </w:r>
    </w:p>
    <w:p w:rsidR="00373FA5" w:rsidRPr="003E0667" w:rsidRDefault="00373FA5" w:rsidP="00373FA5">
      <w:pPr>
        <w:shd w:val="clear" w:color="auto" w:fill="FFFFFF"/>
        <w:spacing w:after="0" w:line="240" w:lineRule="auto"/>
        <w:ind w:firstLine="851"/>
        <w:jc w:val="both"/>
        <w:rPr>
          <w:rFonts w:ascii="Times New Roman" w:eastAsia="Calibri" w:hAnsi="Times New Roman" w:cs="Times New Roman"/>
          <w:sz w:val="28"/>
          <w:szCs w:val="28"/>
        </w:rPr>
      </w:pPr>
      <w:r w:rsidRPr="003E0667">
        <w:rPr>
          <w:rFonts w:ascii="Times New Roman" w:eastAsia="Calibri" w:hAnsi="Times New Roman" w:cs="Times New Roman"/>
          <w:color w:val="000000"/>
          <w:sz w:val="28"/>
          <w:szCs w:val="28"/>
        </w:rPr>
        <w:t>В результате освоен</w:t>
      </w:r>
      <w:r>
        <w:rPr>
          <w:rFonts w:ascii="Times New Roman" w:eastAsia="Calibri" w:hAnsi="Times New Roman" w:cs="Times New Roman"/>
          <w:color w:val="000000"/>
          <w:sz w:val="28"/>
          <w:szCs w:val="28"/>
        </w:rPr>
        <w:t xml:space="preserve">ия учебной дисциплины </w:t>
      </w:r>
      <w:r w:rsidRPr="003E0667">
        <w:rPr>
          <w:rFonts w:ascii="Times New Roman" w:eastAsia="Calibri" w:hAnsi="Times New Roman" w:cs="Times New Roman"/>
          <w:color w:val="000000"/>
          <w:sz w:val="28"/>
          <w:szCs w:val="28"/>
        </w:rPr>
        <w:t>обучающийся должен уметь:</w:t>
      </w:r>
    </w:p>
    <w:p w:rsidR="00373FA5" w:rsidRPr="003E0667" w:rsidRDefault="00373FA5" w:rsidP="00373FA5">
      <w:pPr>
        <w:shd w:val="clear" w:color="auto" w:fill="FFFFFF"/>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ориентироваться в наиболее общих философских проблемах </w:t>
      </w:r>
      <w:r w:rsidRPr="003E0667">
        <w:rPr>
          <w:rFonts w:ascii="Times New Roman" w:eastAsia="Calibri" w:hAnsi="Times New Roman" w:cs="Times New Roman"/>
          <w:color w:val="000000"/>
          <w:sz w:val="28"/>
          <w:szCs w:val="28"/>
        </w:rPr>
        <w:t>бытия, познания, ценностей, свободы и смысла жизни как основе формирования культуры гражданина и будущего специалиста</w:t>
      </w:r>
    </w:p>
    <w:p w:rsidR="00373FA5" w:rsidRPr="003E0667" w:rsidRDefault="00373FA5" w:rsidP="00373FA5">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В результате </w:t>
      </w:r>
      <w:r w:rsidRPr="003E0667">
        <w:rPr>
          <w:rFonts w:ascii="Times New Roman" w:eastAsia="Calibri" w:hAnsi="Times New Roman" w:cs="Times New Roman"/>
          <w:color w:val="000000"/>
          <w:sz w:val="28"/>
          <w:szCs w:val="28"/>
        </w:rPr>
        <w:t>изуч</w:t>
      </w:r>
      <w:r>
        <w:rPr>
          <w:rFonts w:ascii="Times New Roman" w:eastAsia="Calibri" w:hAnsi="Times New Roman" w:cs="Times New Roman"/>
          <w:color w:val="000000"/>
          <w:sz w:val="28"/>
          <w:szCs w:val="28"/>
        </w:rPr>
        <w:t xml:space="preserve">ения учебной дисциплины обучающийся </w:t>
      </w:r>
      <w:r w:rsidRPr="003E0667">
        <w:rPr>
          <w:rFonts w:ascii="Times New Roman" w:eastAsia="Calibri" w:hAnsi="Times New Roman" w:cs="Times New Roman"/>
          <w:color w:val="000000"/>
          <w:sz w:val="28"/>
          <w:szCs w:val="28"/>
        </w:rPr>
        <w:t>должен знать:</w:t>
      </w:r>
    </w:p>
    <w:p w:rsidR="00373FA5" w:rsidRPr="003E0667" w:rsidRDefault="00373FA5" w:rsidP="00373FA5">
      <w:pPr>
        <w:widowControl w:val="0"/>
        <w:numPr>
          <w:ilvl w:val="0"/>
          <w:numId w:val="9"/>
        </w:numPr>
        <w:shd w:val="clear" w:color="auto" w:fill="FFFFFF"/>
        <w:tabs>
          <w:tab w:val="left" w:pos="533"/>
        </w:tabs>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3E0667">
        <w:rPr>
          <w:rFonts w:ascii="Times New Roman" w:eastAsia="Calibri" w:hAnsi="Times New Roman" w:cs="Times New Roman"/>
          <w:color w:val="000000"/>
          <w:sz w:val="28"/>
          <w:szCs w:val="28"/>
        </w:rPr>
        <w:t>основные категории и понятия философии;</w:t>
      </w:r>
    </w:p>
    <w:p w:rsidR="00373FA5" w:rsidRPr="003E0667" w:rsidRDefault="00373FA5" w:rsidP="00373FA5">
      <w:pPr>
        <w:widowControl w:val="0"/>
        <w:numPr>
          <w:ilvl w:val="0"/>
          <w:numId w:val="9"/>
        </w:numPr>
        <w:shd w:val="clear" w:color="auto" w:fill="FFFFFF"/>
        <w:tabs>
          <w:tab w:val="left" w:pos="533"/>
        </w:tabs>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3E0667">
        <w:rPr>
          <w:rFonts w:ascii="Times New Roman" w:eastAsia="Calibri" w:hAnsi="Times New Roman" w:cs="Times New Roman"/>
          <w:color w:val="000000"/>
          <w:sz w:val="28"/>
          <w:szCs w:val="28"/>
        </w:rPr>
        <w:t>роль философии в жизни человека и общества;</w:t>
      </w:r>
    </w:p>
    <w:p w:rsidR="00373FA5" w:rsidRPr="003E0667" w:rsidRDefault="00373FA5" w:rsidP="00373FA5">
      <w:pPr>
        <w:widowControl w:val="0"/>
        <w:numPr>
          <w:ilvl w:val="0"/>
          <w:numId w:val="9"/>
        </w:numPr>
        <w:shd w:val="clear" w:color="auto" w:fill="FFFFFF"/>
        <w:tabs>
          <w:tab w:val="left" w:pos="533"/>
        </w:tabs>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3E0667">
        <w:rPr>
          <w:rFonts w:ascii="Times New Roman" w:eastAsia="Calibri" w:hAnsi="Times New Roman" w:cs="Times New Roman"/>
          <w:color w:val="000000"/>
          <w:sz w:val="28"/>
          <w:szCs w:val="28"/>
        </w:rPr>
        <w:t>основы философского учения о бытии;</w:t>
      </w:r>
    </w:p>
    <w:p w:rsidR="00373FA5" w:rsidRPr="003E0667" w:rsidRDefault="00373FA5" w:rsidP="00373FA5">
      <w:pPr>
        <w:widowControl w:val="0"/>
        <w:numPr>
          <w:ilvl w:val="0"/>
          <w:numId w:val="9"/>
        </w:numPr>
        <w:shd w:val="clear" w:color="auto" w:fill="FFFFFF"/>
        <w:tabs>
          <w:tab w:val="left" w:pos="533"/>
        </w:tabs>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3E0667">
        <w:rPr>
          <w:rFonts w:ascii="Times New Roman" w:eastAsia="Calibri" w:hAnsi="Times New Roman" w:cs="Times New Roman"/>
          <w:color w:val="000000"/>
          <w:sz w:val="28"/>
          <w:szCs w:val="28"/>
        </w:rPr>
        <w:t>сущность процесса познания;</w:t>
      </w:r>
    </w:p>
    <w:p w:rsidR="00373FA5" w:rsidRPr="003E0667" w:rsidRDefault="00373FA5" w:rsidP="00373FA5">
      <w:pPr>
        <w:shd w:val="clear" w:color="auto" w:fill="FFFFFF"/>
        <w:tabs>
          <w:tab w:val="left" w:pos="461"/>
        </w:tabs>
        <w:spacing w:after="0" w:line="240" w:lineRule="auto"/>
        <w:ind w:firstLine="851"/>
        <w:jc w:val="both"/>
        <w:rPr>
          <w:rFonts w:ascii="Times New Roman" w:eastAsia="Calibri" w:hAnsi="Times New Roman" w:cs="Times New Roman"/>
          <w:color w:val="000000"/>
          <w:sz w:val="28"/>
          <w:szCs w:val="28"/>
        </w:rPr>
      </w:pPr>
      <w:r w:rsidRPr="003E0667">
        <w:rPr>
          <w:rFonts w:ascii="Times New Roman" w:eastAsia="Calibri" w:hAnsi="Times New Roman" w:cs="Times New Roman"/>
          <w:color w:val="000000"/>
          <w:sz w:val="28"/>
          <w:szCs w:val="28"/>
        </w:rPr>
        <w:t>-</w:t>
      </w:r>
      <w:r w:rsidRPr="003E0667">
        <w:rPr>
          <w:rFonts w:ascii="Times New Roman" w:eastAsia="Calibri" w:hAnsi="Times New Roman" w:cs="Times New Roman"/>
          <w:color w:val="000000"/>
          <w:sz w:val="28"/>
          <w:szCs w:val="28"/>
        </w:rPr>
        <w:tab/>
        <w:t>основы научной, философской и религиозной картины мира;</w:t>
      </w:r>
    </w:p>
    <w:p w:rsidR="00373FA5" w:rsidRPr="003E0667" w:rsidRDefault="00373FA5" w:rsidP="00373FA5">
      <w:pPr>
        <w:shd w:val="clear" w:color="auto" w:fill="FFFFFF"/>
        <w:tabs>
          <w:tab w:val="left" w:pos="461"/>
        </w:tabs>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об условиях формирования личности, свободе и ответственности </w:t>
      </w:r>
      <w:r w:rsidRPr="003E0667">
        <w:rPr>
          <w:rFonts w:ascii="Times New Roman" w:eastAsia="Calibri" w:hAnsi="Times New Roman" w:cs="Times New Roman"/>
          <w:color w:val="000000"/>
          <w:sz w:val="28"/>
          <w:szCs w:val="28"/>
        </w:rPr>
        <w:t>за</w:t>
      </w:r>
      <w:r>
        <w:rPr>
          <w:rFonts w:ascii="Times New Roman" w:eastAsia="Calibri" w:hAnsi="Times New Roman" w:cs="Times New Roman"/>
          <w:color w:val="000000"/>
          <w:sz w:val="28"/>
          <w:szCs w:val="28"/>
        </w:rPr>
        <w:t xml:space="preserve"> </w:t>
      </w:r>
      <w:r w:rsidRPr="003E0667">
        <w:rPr>
          <w:rFonts w:ascii="Times New Roman" w:eastAsia="Calibri" w:hAnsi="Times New Roman" w:cs="Times New Roman"/>
          <w:color w:val="000000"/>
          <w:sz w:val="28"/>
          <w:szCs w:val="28"/>
        </w:rPr>
        <w:t>сохранение жизни, культуры, окружающей среды;</w:t>
      </w:r>
    </w:p>
    <w:p w:rsidR="00373FA5" w:rsidRPr="003E0667" w:rsidRDefault="00373FA5" w:rsidP="00373FA5">
      <w:pPr>
        <w:widowControl w:val="0"/>
        <w:numPr>
          <w:ilvl w:val="0"/>
          <w:numId w:val="10"/>
        </w:numPr>
        <w:shd w:val="clear" w:color="auto" w:fill="FFFFFF"/>
        <w:tabs>
          <w:tab w:val="left" w:pos="595"/>
        </w:tabs>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о </w:t>
      </w:r>
      <w:r w:rsidRPr="003E0667">
        <w:rPr>
          <w:rFonts w:ascii="Times New Roman" w:eastAsia="Calibri" w:hAnsi="Times New Roman" w:cs="Times New Roman"/>
          <w:color w:val="000000"/>
          <w:sz w:val="28"/>
          <w:szCs w:val="28"/>
        </w:rPr>
        <w:t>социальных и этических</w:t>
      </w:r>
      <w:r>
        <w:rPr>
          <w:rFonts w:ascii="Times New Roman" w:eastAsia="Calibri" w:hAnsi="Times New Roman" w:cs="Times New Roman"/>
          <w:color w:val="000000"/>
          <w:sz w:val="28"/>
          <w:szCs w:val="28"/>
        </w:rPr>
        <w:t xml:space="preserve"> проблемах, </w:t>
      </w:r>
      <w:r w:rsidRPr="003E0667">
        <w:rPr>
          <w:rFonts w:ascii="Times New Roman" w:eastAsia="Calibri" w:hAnsi="Times New Roman" w:cs="Times New Roman"/>
          <w:color w:val="000000"/>
          <w:sz w:val="28"/>
          <w:szCs w:val="28"/>
        </w:rPr>
        <w:t>связанных с развитием и</w:t>
      </w:r>
      <w:r>
        <w:rPr>
          <w:rFonts w:ascii="Times New Roman" w:eastAsia="Calibri" w:hAnsi="Times New Roman" w:cs="Times New Roman"/>
          <w:color w:val="000000"/>
          <w:sz w:val="28"/>
          <w:szCs w:val="28"/>
        </w:rPr>
        <w:t xml:space="preserve"> </w:t>
      </w:r>
      <w:r w:rsidRPr="003E0667">
        <w:rPr>
          <w:rFonts w:ascii="Times New Roman" w:eastAsia="Calibri" w:hAnsi="Times New Roman" w:cs="Times New Roman"/>
          <w:color w:val="000000"/>
          <w:sz w:val="28"/>
          <w:szCs w:val="28"/>
        </w:rPr>
        <w:t>использованием достижений науки, техники и технологии.</w:t>
      </w:r>
    </w:p>
    <w:p w:rsidR="00373FA5" w:rsidRPr="003E0667" w:rsidRDefault="00373FA5" w:rsidP="00373FA5">
      <w:pPr>
        <w:shd w:val="clear" w:color="auto" w:fill="FFFFFF"/>
        <w:spacing w:after="0" w:line="240" w:lineRule="auto"/>
        <w:jc w:val="both"/>
        <w:rPr>
          <w:rFonts w:ascii="Times New Roman" w:eastAsia="Calibri" w:hAnsi="Times New Roman" w:cs="Times New Roman"/>
          <w:b/>
          <w:bCs/>
          <w:color w:val="000000"/>
          <w:sz w:val="28"/>
          <w:szCs w:val="28"/>
        </w:rPr>
      </w:pPr>
    </w:p>
    <w:p w:rsidR="00373FA5" w:rsidRDefault="008A1282" w:rsidP="009628E4">
      <w:pPr>
        <w:pStyle w:val="a8"/>
        <w:spacing w:after="0" w:line="240" w:lineRule="auto"/>
        <w:ind w:left="0"/>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3E0667" w:rsidRDefault="00373FA5" w:rsidP="00373FA5">
      <w:pPr>
        <w:pStyle w:val="a8"/>
        <w:spacing w:after="0" w:line="240" w:lineRule="auto"/>
        <w:ind w:left="0"/>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4112"/>
        <w:gridCol w:w="2517"/>
      </w:tblGrid>
      <w:tr w:rsidR="00373FA5" w:rsidRPr="0083201A" w:rsidTr="00373FA5">
        <w:trPr>
          <w:trHeight w:val="651"/>
        </w:trPr>
        <w:tc>
          <w:tcPr>
            <w:tcW w:w="1537"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jc w:val="center"/>
              <w:rPr>
                <w:rFonts w:ascii="Times New Roman" w:hAnsi="Times New Roman" w:cs="Times New Roman"/>
                <w:sz w:val="24"/>
                <w:szCs w:val="24"/>
              </w:rPr>
            </w:pPr>
            <w:r w:rsidRPr="0083201A">
              <w:rPr>
                <w:rFonts w:ascii="Times New Roman" w:hAnsi="Times New Roman" w:cs="Times New Roman"/>
                <w:sz w:val="24"/>
                <w:szCs w:val="24"/>
              </w:rPr>
              <w:t>Код</w:t>
            </w:r>
          </w:p>
        </w:tc>
        <w:tc>
          <w:tcPr>
            <w:tcW w:w="2148"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jc w:val="center"/>
              <w:rPr>
                <w:rFonts w:ascii="Times New Roman" w:hAnsi="Times New Roman" w:cs="Times New Roman"/>
                <w:sz w:val="24"/>
                <w:szCs w:val="24"/>
              </w:rPr>
            </w:pPr>
            <w:r w:rsidRPr="0083201A">
              <w:rPr>
                <w:rFonts w:ascii="Times New Roman" w:hAnsi="Times New Roman" w:cs="Times New Roman"/>
                <w:sz w:val="24"/>
                <w:szCs w:val="24"/>
              </w:rPr>
              <w:t>Наименование результата обучения</w:t>
            </w:r>
          </w:p>
        </w:tc>
        <w:tc>
          <w:tcPr>
            <w:tcW w:w="1315"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jc w:val="center"/>
              <w:rPr>
                <w:rFonts w:ascii="Times New Roman" w:hAnsi="Times New Roman" w:cs="Times New Roman"/>
                <w:sz w:val="24"/>
                <w:szCs w:val="24"/>
              </w:rPr>
            </w:pPr>
            <w:r w:rsidRPr="0083201A">
              <w:rPr>
                <w:rFonts w:ascii="Times New Roman" w:hAnsi="Times New Roman" w:cs="Times New Roman"/>
                <w:sz w:val="24"/>
                <w:szCs w:val="24"/>
              </w:rPr>
              <w:t>Номер и наименование темы</w:t>
            </w:r>
          </w:p>
        </w:tc>
      </w:tr>
      <w:tr w:rsidR="00373FA5" w:rsidRPr="0083201A" w:rsidTr="00373FA5">
        <w:trPr>
          <w:trHeight w:val="425"/>
        </w:trPr>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4"/>
              </w:rPr>
            </w:pPr>
            <w:r w:rsidRPr="0083201A">
              <w:rPr>
                <w:rFonts w:ascii="Times New Roman" w:hAnsi="Times New Roman" w:cs="Times New Roman"/>
                <w:sz w:val="24"/>
                <w:szCs w:val="24"/>
                <w:lang w:val="en-US" w:bidi="en-US"/>
              </w:rPr>
              <w:t>OK</w:t>
            </w:r>
            <w:r w:rsidRPr="0083201A">
              <w:rPr>
                <w:rFonts w:ascii="Times New Roman" w:hAnsi="Times New Roman" w:cs="Times New Roman"/>
                <w:sz w:val="24"/>
                <w:szCs w:val="24"/>
                <w:lang w:bidi="en-US"/>
              </w:rPr>
              <w:t xml:space="preserve"> </w:t>
            </w:r>
            <w:r w:rsidRPr="0083201A">
              <w:rPr>
                <w:rFonts w:ascii="Times New Roman" w:hAnsi="Times New Roman" w:cs="Times New Roman"/>
                <w:sz w:val="24"/>
                <w:szCs w:val="24"/>
              </w:rPr>
              <w:t>1. Понимать сущность и социальную значимость своей будущей профессии, проявлять к ней устойчивый интерес.</w:t>
            </w:r>
          </w:p>
        </w:tc>
        <w:tc>
          <w:tcPr>
            <w:tcW w:w="2148"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rPr>
                <w:rFonts w:ascii="Times New Roman" w:hAnsi="Times New Roman" w:cs="Times New Roman"/>
                <w:sz w:val="24"/>
                <w:szCs w:val="24"/>
              </w:rPr>
            </w:pPr>
            <w:r w:rsidRPr="0083201A">
              <w:rPr>
                <w:rFonts w:ascii="Times New Roman" w:eastAsia="Calibri" w:hAnsi="Times New Roman" w:cs="Times New Roman"/>
                <w:color w:val="000000"/>
                <w:sz w:val="24"/>
                <w:szCs w:val="24"/>
              </w:rPr>
              <w:t>знать роль философии в жизни человека и общества</w:t>
            </w:r>
          </w:p>
        </w:tc>
        <w:tc>
          <w:tcPr>
            <w:tcW w:w="1315"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sz w:val="24"/>
                <w:szCs w:val="24"/>
              </w:rPr>
            </w:pPr>
            <w:r w:rsidRPr="0083201A">
              <w:rPr>
                <w:rFonts w:ascii="Times New Roman" w:hAnsi="Times New Roman" w:cs="Times New Roman"/>
                <w:color w:val="000000"/>
                <w:spacing w:val="-1"/>
                <w:sz w:val="24"/>
                <w:szCs w:val="24"/>
              </w:rPr>
              <w:t xml:space="preserve">Тема 1.1. </w:t>
            </w:r>
            <w:r w:rsidRPr="0083201A">
              <w:rPr>
                <w:rFonts w:ascii="Times New Roman" w:hAnsi="Times New Roman" w:cs="Times New Roman"/>
                <w:color w:val="000000"/>
                <w:spacing w:val="-2"/>
                <w:sz w:val="24"/>
                <w:szCs w:val="24"/>
              </w:rPr>
              <w:t>Предмет философии и ее роль в обществе.</w:t>
            </w:r>
          </w:p>
        </w:tc>
      </w:tr>
      <w:tr w:rsidR="00373FA5" w:rsidRPr="0083201A" w:rsidTr="00373FA5">
        <w:trPr>
          <w:trHeight w:val="417"/>
        </w:trPr>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4"/>
              </w:rPr>
            </w:pPr>
            <w:r w:rsidRPr="0083201A">
              <w:rPr>
                <w:rFonts w:ascii="Times New Roman" w:hAnsi="Times New Roman" w:cs="Times New Roman"/>
                <w:sz w:val="24"/>
                <w:szCs w:val="24"/>
              </w:rPr>
              <w:t>ОК 2. Анализировать социально-экономические и политические проблемы и процессы, использовать методы гуманитарно-социологических наук в различных видах профессиональной и социальной деятельности.</w:t>
            </w:r>
          </w:p>
        </w:tc>
        <w:tc>
          <w:tcPr>
            <w:tcW w:w="2148"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shd w:val="clear" w:color="auto" w:fill="FFFFFF"/>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ориентироваться </w:t>
            </w:r>
            <w:r w:rsidRPr="0083201A">
              <w:rPr>
                <w:rFonts w:ascii="Times New Roman" w:eastAsia="Calibri" w:hAnsi="Times New Roman" w:cs="Times New Roman"/>
                <w:color w:val="000000"/>
                <w:sz w:val="24"/>
                <w:szCs w:val="24"/>
              </w:rPr>
              <w:t>в наиболее общих философских проблемах бытия, познания, ценностей, свободы и смысла жизни как основе формирования культуры гражданина и будущего спе</w:t>
            </w:r>
            <w:r>
              <w:rPr>
                <w:rFonts w:ascii="Times New Roman" w:eastAsia="Calibri" w:hAnsi="Times New Roman" w:cs="Times New Roman"/>
                <w:color w:val="000000"/>
                <w:sz w:val="24"/>
                <w:szCs w:val="24"/>
              </w:rPr>
              <w:t xml:space="preserve">циалиста, знать об   условиях формирования личности,   свободе и </w:t>
            </w:r>
            <w:r w:rsidRPr="0083201A">
              <w:rPr>
                <w:rFonts w:ascii="Times New Roman" w:eastAsia="Calibri" w:hAnsi="Times New Roman" w:cs="Times New Roman"/>
                <w:color w:val="000000"/>
                <w:sz w:val="24"/>
                <w:szCs w:val="24"/>
              </w:rPr>
              <w:t>ответствен</w:t>
            </w:r>
            <w:r>
              <w:rPr>
                <w:rFonts w:ascii="Times New Roman" w:eastAsia="Calibri" w:hAnsi="Times New Roman" w:cs="Times New Roman"/>
                <w:color w:val="000000"/>
                <w:sz w:val="24"/>
                <w:szCs w:val="24"/>
              </w:rPr>
              <w:t xml:space="preserve">ности </w:t>
            </w:r>
            <w:r w:rsidRPr="0083201A">
              <w:rPr>
                <w:rFonts w:ascii="Times New Roman" w:eastAsia="Calibri" w:hAnsi="Times New Roman" w:cs="Times New Roman"/>
                <w:color w:val="000000"/>
                <w:sz w:val="24"/>
                <w:szCs w:val="24"/>
              </w:rPr>
              <w:t>за</w:t>
            </w:r>
            <w:r>
              <w:rPr>
                <w:rFonts w:ascii="Times New Roman" w:eastAsia="Calibri" w:hAnsi="Times New Roman" w:cs="Times New Roman"/>
                <w:color w:val="000000"/>
                <w:sz w:val="24"/>
                <w:szCs w:val="24"/>
              </w:rPr>
              <w:t xml:space="preserve"> </w:t>
            </w:r>
            <w:r w:rsidRPr="0083201A">
              <w:rPr>
                <w:rFonts w:ascii="Times New Roman" w:eastAsia="Calibri" w:hAnsi="Times New Roman" w:cs="Times New Roman"/>
                <w:color w:val="000000"/>
                <w:sz w:val="24"/>
                <w:szCs w:val="24"/>
              </w:rPr>
              <w:t>сохранение жизни, сущность процесса познания</w:t>
            </w:r>
          </w:p>
        </w:tc>
        <w:tc>
          <w:tcPr>
            <w:tcW w:w="1315"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color w:val="000000"/>
                <w:spacing w:val="-3"/>
                <w:sz w:val="24"/>
                <w:szCs w:val="24"/>
              </w:rPr>
            </w:pPr>
            <w:r w:rsidRPr="0083201A">
              <w:rPr>
                <w:rFonts w:ascii="Times New Roman" w:hAnsi="Times New Roman" w:cs="Times New Roman"/>
                <w:color w:val="000000"/>
                <w:spacing w:val="-3"/>
                <w:sz w:val="24"/>
                <w:szCs w:val="24"/>
              </w:rPr>
              <w:t>Тема 3.1. Природа и сущность человека</w:t>
            </w:r>
          </w:p>
          <w:p w:rsidR="00373FA5" w:rsidRPr="0083201A" w:rsidRDefault="00373FA5" w:rsidP="00373FA5">
            <w:pPr>
              <w:pStyle w:val="a7"/>
              <w:rPr>
                <w:rFonts w:ascii="Times New Roman" w:hAnsi="Times New Roman" w:cs="Times New Roman"/>
                <w:sz w:val="24"/>
                <w:szCs w:val="24"/>
              </w:rPr>
            </w:pPr>
            <w:r w:rsidRPr="0083201A">
              <w:rPr>
                <w:rFonts w:ascii="Times New Roman" w:hAnsi="Times New Roman" w:cs="Times New Roman"/>
                <w:color w:val="000000"/>
                <w:spacing w:val="-3"/>
                <w:sz w:val="24"/>
                <w:szCs w:val="24"/>
              </w:rPr>
              <w:t xml:space="preserve">Тема 4.2. Познание, его формы и </w:t>
            </w:r>
            <w:r w:rsidRPr="0083201A">
              <w:rPr>
                <w:rFonts w:ascii="Times New Roman" w:hAnsi="Times New Roman" w:cs="Times New Roman"/>
                <w:color w:val="000000"/>
                <w:spacing w:val="-5"/>
                <w:sz w:val="24"/>
                <w:szCs w:val="24"/>
              </w:rPr>
              <w:t>уровни.</w:t>
            </w:r>
          </w:p>
        </w:tc>
      </w:tr>
      <w:tr w:rsidR="00373FA5" w:rsidRPr="0083201A" w:rsidTr="00373FA5">
        <w:trPr>
          <w:trHeight w:val="423"/>
        </w:trPr>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4"/>
              </w:rPr>
            </w:pPr>
            <w:r w:rsidRPr="0083201A">
              <w:rPr>
                <w:rFonts w:ascii="Times New Roman" w:hAnsi="Times New Roman" w:cs="Times New Roman"/>
                <w:sz w:val="24"/>
                <w:szCs w:val="24"/>
              </w:rPr>
              <w:t>ОК 3. Организовывать свою собственную деятельность, определять методы и способы выполнения профессиональных задач, оценивать их эффективность и качество.</w:t>
            </w:r>
          </w:p>
        </w:tc>
        <w:tc>
          <w:tcPr>
            <w:tcW w:w="2148"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ориентироваться в наиболее общих философских проблемах </w:t>
            </w:r>
            <w:r w:rsidRPr="0083201A">
              <w:rPr>
                <w:rFonts w:ascii="Times New Roman" w:eastAsia="Calibri" w:hAnsi="Times New Roman" w:cs="Times New Roman"/>
                <w:color w:val="000000"/>
                <w:sz w:val="24"/>
                <w:szCs w:val="24"/>
              </w:rPr>
              <w:t>бытия</w:t>
            </w:r>
          </w:p>
        </w:tc>
        <w:tc>
          <w:tcPr>
            <w:tcW w:w="1315"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color w:val="000000"/>
                <w:spacing w:val="-2"/>
                <w:sz w:val="24"/>
                <w:szCs w:val="24"/>
              </w:rPr>
            </w:pPr>
            <w:r w:rsidRPr="0083201A">
              <w:rPr>
                <w:rFonts w:ascii="Times New Roman" w:hAnsi="Times New Roman" w:cs="Times New Roman"/>
                <w:color w:val="000000"/>
                <w:spacing w:val="-3"/>
                <w:sz w:val="24"/>
                <w:szCs w:val="24"/>
              </w:rPr>
              <w:t xml:space="preserve">Тема 4.4. Наука, ее роль в жизни </w:t>
            </w:r>
            <w:r w:rsidRPr="0083201A">
              <w:rPr>
                <w:rFonts w:ascii="Times New Roman" w:hAnsi="Times New Roman" w:cs="Times New Roman"/>
                <w:color w:val="000000"/>
                <w:spacing w:val="-2"/>
                <w:sz w:val="24"/>
                <w:szCs w:val="24"/>
              </w:rPr>
              <w:t>человека и общества.</w:t>
            </w:r>
          </w:p>
          <w:p w:rsidR="00373FA5" w:rsidRPr="0083201A" w:rsidRDefault="00373FA5" w:rsidP="00373FA5">
            <w:pPr>
              <w:pStyle w:val="a7"/>
              <w:rPr>
                <w:rFonts w:ascii="Times New Roman" w:hAnsi="Times New Roman" w:cs="Times New Roman"/>
                <w:sz w:val="24"/>
                <w:szCs w:val="24"/>
              </w:rPr>
            </w:pPr>
            <w:r w:rsidRPr="0083201A">
              <w:rPr>
                <w:rFonts w:ascii="Times New Roman" w:hAnsi="Times New Roman" w:cs="Times New Roman"/>
                <w:color w:val="000000"/>
                <w:spacing w:val="-3"/>
                <w:sz w:val="24"/>
                <w:szCs w:val="24"/>
              </w:rPr>
              <w:t>Тема 5.1.Общество и его развитие</w:t>
            </w:r>
          </w:p>
        </w:tc>
      </w:tr>
      <w:tr w:rsidR="00373FA5" w:rsidRPr="0083201A" w:rsidTr="00373FA5">
        <w:trPr>
          <w:trHeight w:val="651"/>
        </w:trPr>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4"/>
              </w:rPr>
            </w:pPr>
            <w:r w:rsidRPr="0083201A">
              <w:rPr>
                <w:rFonts w:ascii="Times New Roman" w:hAnsi="Times New Roman" w:cs="Times New Roman"/>
                <w:sz w:val="24"/>
                <w:szCs w:val="24"/>
              </w:rPr>
              <w:t>ОК 4. Решать проблемы, оценивать риски и принимать решения в нестандартных ситуациях.</w:t>
            </w:r>
          </w:p>
        </w:tc>
        <w:tc>
          <w:tcPr>
            <w:tcW w:w="2148"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ориентироваться в наиболее общих философских проблемах </w:t>
            </w:r>
            <w:r w:rsidRPr="0083201A">
              <w:rPr>
                <w:rFonts w:ascii="Times New Roman" w:eastAsia="Calibri" w:hAnsi="Times New Roman" w:cs="Times New Roman"/>
                <w:color w:val="000000"/>
                <w:sz w:val="24"/>
                <w:szCs w:val="24"/>
              </w:rPr>
              <w:t>бытия, познания, ценностей, свободы и смысла жизни как основе формирования культуры гражданина и будущего специалиста, знать основные категории и понятия философии</w:t>
            </w:r>
          </w:p>
        </w:tc>
        <w:tc>
          <w:tcPr>
            <w:tcW w:w="1315"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color w:val="000000"/>
                <w:spacing w:val="-3"/>
                <w:sz w:val="24"/>
                <w:szCs w:val="24"/>
              </w:rPr>
            </w:pPr>
            <w:r w:rsidRPr="0083201A">
              <w:rPr>
                <w:rFonts w:ascii="Times New Roman" w:hAnsi="Times New Roman" w:cs="Times New Roman"/>
                <w:color w:val="000000"/>
                <w:spacing w:val="-1"/>
                <w:sz w:val="24"/>
                <w:szCs w:val="24"/>
              </w:rPr>
              <w:t xml:space="preserve">Тема 1.2.Вехи мировой </w:t>
            </w:r>
            <w:r w:rsidRPr="0083201A">
              <w:rPr>
                <w:rFonts w:ascii="Times New Roman" w:hAnsi="Times New Roman" w:cs="Times New Roman"/>
                <w:color w:val="000000"/>
                <w:spacing w:val="-6"/>
                <w:sz w:val="24"/>
                <w:szCs w:val="24"/>
              </w:rPr>
              <w:t xml:space="preserve">философской мысли античность — </w:t>
            </w:r>
            <w:r w:rsidRPr="0083201A">
              <w:rPr>
                <w:rFonts w:ascii="Times New Roman" w:hAnsi="Times New Roman" w:cs="Times New Roman"/>
                <w:color w:val="000000"/>
                <w:spacing w:val="1"/>
                <w:sz w:val="24"/>
                <w:szCs w:val="24"/>
              </w:rPr>
              <w:t xml:space="preserve">средневековье - эпоха </w:t>
            </w:r>
            <w:r w:rsidRPr="0083201A">
              <w:rPr>
                <w:rFonts w:ascii="Times New Roman" w:hAnsi="Times New Roman" w:cs="Times New Roman"/>
                <w:color w:val="000000"/>
                <w:spacing w:val="-3"/>
                <w:sz w:val="24"/>
                <w:szCs w:val="24"/>
              </w:rPr>
              <w:t>Возрождения.</w:t>
            </w:r>
          </w:p>
          <w:p w:rsidR="00373FA5" w:rsidRPr="0083201A" w:rsidRDefault="00373FA5" w:rsidP="00373FA5">
            <w:pPr>
              <w:pStyle w:val="a7"/>
              <w:rPr>
                <w:rFonts w:ascii="Times New Roman" w:hAnsi="Times New Roman" w:cs="Times New Roman"/>
                <w:sz w:val="24"/>
                <w:szCs w:val="24"/>
              </w:rPr>
            </w:pPr>
            <w:r w:rsidRPr="0083201A">
              <w:rPr>
                <w:rFonts w:ascii="Times New Roman" w:hAnsi="Times New Roman" w:cs="Times New Roman"/>
                <w:color w:val="000000"/>
                <w:spacing w:val="-3"/>
                <w:sz w:val="24"/>
                <w:szCs w:val="24"/>
              </w:rPr>
              <w:t xml:space="preserve">Тема 1.3. Философия нового </w:t>
            </w:r>
            <w:r w:rsidRPr="0083201A">
              <w:rPr>
                <w:rFonts w:ascii="Times New Roman" w:hAnsi="Times New Roman" w:cs="Times New Roman"/>
                <w:color w:val="000000"/>
                <w:spacing w:val="-4"/>
                <w:sz w:val="24"/>
                <w:szCs w:val="24"/>
              </w:rPr>
              <w:t>времени</w:t>
            </w:r>
          </w:p>
        </w:tc>
      </w:tr>
      <w:tr w:rsidR="00373FA5" w:rsidRPr="0083201A" w:rsidTr="00373FA5">
        <w:trPr>
          <w:trHeight w:val="651"/>
        </w:trPr>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4"/>
              </w:rPr>
            </w:pPr>
            <w:r w:rsidRPr="0083201A">
              <w:rPr>
                <w:rFonts w:ascii="Times New Roman" w:hAnsi="Times New Roman" w:cs="Times New Roman"/>
                <w:sz w:val="24"/>
                <w:szCs w:val="24"/>
              </w:rPr>
              <w:t>ОК 5.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2148"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jc w:val="both"/>
              <w:rPr>
                <w:rFonts w:ascii="Times New Roman" w:hAnsi="Times New Roman" w:cs="Times New Roman"/>
                <w:sz w:val="24"/>
                <w:szCs w:val="24"/>
              </w:rPr>
            </w:pPr>
            <w:r>
              <w:rPr>
                <w:rFonts w:ascii="Times New Roman" w:eastAsia="Calibri" w:hAnsi="Times New Roman" w:cs="Times New Roman"/>
                <w:color w:val="000000"/>
                <w:sz w:val="24"/>
                <w:szCs w:val="24"/>
              </w:rPr>
              <w:t>ориентироваться в наиболее общих философских проблемах</w:t>
            </w:r>
            <w:r w:rsidRPr="0083201A">
              <w:rPr>
                <w:rFonts w:ascii="Times New Roman" w:eastAsia="Calibri" w:hAnsi="Times New Roman" w:cs="Times New Roman"/>
                <w:color w:val="000000"/>
                <w:sz w:val="24"/>
                <w:szCs w:val="24"/>
              </w:rPr>
              <w:t xml:space="preserve"> бытия, познания, ценностей, свободы и смысла жизни как основе формирования культуры гражданина и будущего специалиста, знать основные категории и понятия философии</w:t>
            </w:r>
          </w:p>
        </w:tc>
        <w:tc>
          <w:tcPr>
            <w:tcW w:w="1315"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color w:val="000000"/>
                <w:spacing w:val="-3"/>
                <w:sz w:val="24"/>
                <w:szCs w:val="24"/>
              </w:rPr>
            </w:pPr>
            <w:r w:rsidRPr="0083201A">
              <w:rPr>
                <w:rFonts w:ascii="Times New Roman" w:hAnsi="Times New Roman" w:cs="Times New Roman"/>
                <w:color w:val="000000"/>
                <w:spacing w:val="-3"/>
                <w:sz w:val="24"/>
                <w:szCs w:val="24"/>
              </w:rPr>
              <w:t>Тема 1.4. Современная западная философия</w:t>
            </w:r>
          </w:p>
          <w:p w:rsidR="00373FA5" w:rsidRPr="0083201A" w:rsidRDefault="00373FA5" w:rsidP="00373FA5">
            <w:pPr>
              <w:pStyle w:val="a7"/>
              <w:rPr>
                <w:rFonts w:ascii="Times New Roman" w:hAnsi="Times New Roman" w:cs="Times New Roman"/>
                <w:sz w:val="24"/>
                <w:szCs w:val="24"/>
              </w:rPr>
            </w:pPr>
            <w:r w:rsidRPr="0083201A">
              <w:rPr>
                <w:rFonts w:ascii="Times New Roman" w:hAnsi="Times New Roman" w:cs="Times New Roman"/>
                <w:color w:val="000000"/>
                <w:spacing w:val="-3"/>
                <w:sz w:val="24"/>
                <w:szCs w:val="24"/>
              </w:rPr>
              <w:t>Тема 5.2. Философия культуры</w:t>
            </w:r>
          </w:p>
        </w:tc>
      </w:tr>
      <w:tr w:rsidR="00373FA5" w:rsidRPr="0083201A" w:rsidTr="00373FA5">
        <w:trPr>
          <w:trHeight w:val="651"/>
        </w:trPr>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4"/>
              </w:rPr>
            </w:pPr>
            <w:r w:rsidRPr="0083201A">
              <w:rPr>
                <w:rFonts w:ascii="Times New Roman" w:hAnsi="Times New Roman" w:cs="Times New Roman"/>
                <w:sz w:val="24"/>
                <w:szCs w:val="24"/>
              </w:rPr>
              <w:t xml:space="preserve">ОК 6. Работать в коллективе и команде, </w:t>
            </w:r>
            <w:r w:rsidRPr="0083201A">
              <w:rPr>
                <w:rFonts w:ascii="Times New Roman" w:hAnsi="Times New Roman" w:cs="Times New Roman"/>
                <w:sz w:val="24"/>
                <w:szCs w:val="24"/>
              </w:rPr>
              <w:lastRenderedPageBreak/>
              <w:t>обеспечивать ее сплочение, эффективно общаться с коллегами, руководством, потребителями.</w:t>
            </w:r>
          </w:p>
        </w:tc>
        <w:tc>
          <w:tcPr>
            <w:tcW w:w="2148"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jc w:val="both"/>
              <w:rPr>
                <w:rFonts w:ascii="Times New Roman" w:hAnsi="Times New Roman" w:cs="Times New Roman"/>
                <w:sz w:val="24"/>
                <w:szCs w:val="24"/>
              </w:rPr>
            </w:pPr>
            <w:r>
              <w:rPr>
                <w:rFonts w:ascii="Times New Roman" w:eastAsia="Calibri" w:hAnsi="Times New Roman" w:cs="Times New Roman"/>
                <w:color w:val="000000"/>
                <w:sz w:val="24"/>
                <w:szCs w:val="24"/>
              </w:rPr>
              <w:lastRenderedPageBreak/>
              <w:t xml:space="preserve">ориентироваться в наиболее общих философских проблемах </w:t>
            </w:r>
            <w:r w:rsidRPr="0083201A">
              <w:rPr>
                <w:rFonts w:ascii="Times New Roman" w:eastAsia="Calibri" w:hAnsi="Times New Roman" w:cs="Times New Roman"/>
                <w:color w:val="000000"/>
                <w:sz w:val="24"/>
                <w:szCs w:val="24"/>
              </w:rPr>
              <w:t xml:space="preserve">бытия, </w:t>
            </w:r>
            <w:r w:rsidRPr="0083201A">
              <w:rPr>
                <w:rFonts w:ascii="Times New Roman" w:eastAsia="Calibri" w:hAnsi="Times New Roman" w:cs="Times New Roman"/>
                <w:color w:val="000000"/>
                <w:sz w:val="24"/>
                <w:szCs w:val="24"/>
              </w:rPr>
              <w:lastRenderedPageBreak/>
              <w:t>познания, ценностей, свободы и смысла жизни как основе формирования культуры гражданина и будущего специалиста, знать основные категории и понятия философии</w:t>
            </w:r>
          </w:p>
        </w:tc>
        <w:tc>
          <w:tcPr>
            <w:tcW w:w="1315"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color w:val="000000"/>
                <w:spacing w:val="-2"/>
                <w:sz w:val="24"/>
                <w:szCs w:val="24"/>
              </w:rPr>
            </w:pPr>
            <w:r w:rsidRPr="0083201A">
              <w:rPr>
                <w:rFonts w:ascii="Times New Roman" w:hAnsi="Times New Roman" w:cs="Times New Roman"/>
                <w:color w:val="000000"/>
                <w:spacing w:val="-3"/>
                <w:sz w:val="24"/>
                <w:szCs w:val="24"/>
              </w:rPr>
              <w:lastRenderedPageBreak/>
              <w:t xml:space="preserve">Тема 1.5. Русская философия </w:t>
            </w:r>
            <w:r w:rsidRPr="0083201A">
              <w:rPr>
                <w:rFonts w:ascii="Times New Roman" w:hAnsi="Times New Roman" w:cs="Times New Roman"/>
                <w:color w:val="000000"/>
                <w:spacing w:val="-2"/>
                <w:sz w:val="24"/>
                <w:szCs w:val="24"/>
              </w:rPr>
              <w:t>Х1Х-</w:t>
            </w:r>
            <w:r w:rsidRPr="0083201A">
              <w:rPr>
                <w:rFonts w:ascii="Times New Roman" w:hAnsi="Times New Roman" w:cs="Times New Roman"/>
                <w:color w:val="000000"/>
                <w:spacing w:val="-2"/>
                <w:sz w:val="24"/>
                <w:szCs w:val="24"/>
              </w:rPr>
              <w:lastRenderedPageBreak/>
              <w:t>ХХв.в.</w:t>
            </w:r>
          </w:p>
          <w:p w:rsidR="00373FA5" w:rsidRPr="0083201A" w:rsidRDefault="00373FA5" w:rsidP="00373FA5">
            <w:pPr>
              <w:pStyle w:val="a7"/>
              <w:rPr>
                <w:rFonts w:ascii="Times New Roman" w:hAnsi="Times New Roman" w:cs="Times New Roman"/>
                <w:sz w:val="24"/>
                <w:szCs w:val="24"/>
              </w:rPr>
            </w:pPr>
            <w:r w:rsidRPr="0083201A">
              <w:rPr>
                <w:rFonts w:ascii="Times New Roman" w:hAnsi="Times New Roman" w:cs="Times New Roman"/>
                <w:color w:val="000000"/>
                <w:spacing w:val="-4"/>
                <w:sz w:val="24"/>
                <w:szCs w:val="24"/>
              </w:rPr>
              <w:t>Тема 3.2. Человек и бог.</w:t>
            </w:r>
          </w:p>
        </w:tc>
      </w:tr>
      <w:tr w:rsidR="00373FA5" w:rsidRPr="0083201A" w:rsidTr="00373FA5">
        <w:trPr>
          <w:trHeight w:val="651"/>
        </w:trPr>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4"/>
              </w:rPr>
            </w:pPr>
            <w:r w:rsidRPr="0083201A">
              <w:rPr>
                <w:rFonts w:ascii="Times New Roman" w:hAnsi="Times New Roman" w:cs="Times New Roman"/>
                <w:sz w:val="24"/>
                <w:szCs w:val="24"/>
              </w:rPr>
              <w:lastRenderedPageBreak/>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148"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jc w:val="both"/>
              <w:rPr>
                <w:rFonts w:ascii="Times New Roman" w:hAnsi="Times New Roman" w:cs="Times New Roman"/>
                <w:sz w:val="24"/>
                <w:szCs w:val="24"/>
              </w:rPr>
            </w:pPr>
            <w:r>
              <w:rPr>
                <w:rFonts w:ascii="Times New Roman" w:eastAsia="Calibri" w:hAnsi="Times New Roman" w:cs="Times New Roman"/>
                <w:color w:val="000000"/>
                <w:sz w:val="24"/>
                <w:szCs w:val="24"/>
              </w:rPr>
              <w:t>ориентироваться в наиболее общих философских проблемах</w:t>
            </w:r>
            <w:r w:rsidRPr="0083201A">
              <w:rPr>
                <w:rFonts w:ascii="Times New Roman" w:eastAsia="Calibri" w:hAnsi="Times New Roman" w:cs="Times New Roman"/>
                <w:color w:val="000000"/>
                <w:sz w:val="24"/>
                <w:szCs w:val="24"/>
              </w:rPr>
              <w:t xml:space="preserve"> бытия, познания, ценностей, свободы и смысла жизни как основе формирования культуры гражданина и будущего специалиста, </w:t>
            </w:r>
          </w:p>
        </w:tc>
        <w:tc>
          <w:tcPr>
            <w:tcW w:w="1315"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color w:val="000000"/>
                <w:spacing w:val="-1"/>
                <w:sz w:val="24"/>
                <w:szCs w:val="24"/>
              </w:rPr>
            </w:pPr>
            <w:r w:rsidRPr="0083201A">
              <w:rPr>
                <w:rFonts w:ascii="Times New Roman" w:hAnsi="Times New Roman" w:cs="Times New Roman"/>
                <w:color w:val="000000"/>
                <w:spacing w:val="-3"/>
                <w:sz w:val="24"/>
                <w:szCs w:val="24"/>
              </w:rPr>
              <w:t xml:space="preserve">Тема 3.3. Проблема смысла жизни. </w:t>
            </w:r>
            <w:r w:rsidRPr="0083201A">
              <w:rPr>
                <w:rFonts w:ascii="Times New Roman" w:hAnsi="Times New Roman" w:cs="Times New Roman"/>
                <w:color w:val="000000"/>
                <w:spacing w:val="-1"/>
                <w:sz w:val="24"/>
                <w:szCs w:val="24"/>
              </w:rPr>
              <w:t>Свобода и ответственность личности. Человек и космос.</w:t>
            </w:r>
          </w:p>
          <w:p w:rsidR="00373FA5" w:rsidRPr="0083201A" w:rsidRDefault="00373FA5" w:rsidP="00373FA5">
            <w:pPr>
              <w:pStyle w:val="a7"/>
              <w:rPr>
                <w:rFonts w:ascii="Times New Roman" w:hAnsi="Times New Roman" w:cs="Times New Roman"/>
                <w:sz w:val="24"/>
                <w:szCs w:val="24"/>
              </w:rPr>
            </w:pPr>
            <w:r w:rsidRPr="0083201A">
              <w:rPr>
                <w:rFonts w:ascii="Times New Roman" w:hAnsi="Times New Roman" w:cs="Times New Roman"/>
                <w:color w:val="000000"/>
                <w:spacing w:val="-3"/>
                <w:sz w:val="24"/>
                <w:szCs w:val="24"/>
              </w:rPr>
              <w:t>Тема 5.3. Глобальные проблемы современности</w:t>
            </w:r>
          </w:p>
        </w:tc>
      </w:tr>
      <w:tr w:rsidR="00373FA5" w:rsidRPr="0083201A" w:rsidTr="00373FA5">
        <w:trPr>
          <w:trHeight w:val="651"/>
        </w:trPr>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4"/>
              </w:rPr>
            </w:pPr>
            <w:r w:rsidRPr="0083201A">
              <w:rPr>
                <w:rFonts w:ascii="Times New Roman" w:hAnsi="Times New Roman" w:cs="Times New Roman"/>
                <w:sz w:val="24"/>
                <w:szCs w:val="24"/>
              </w:rPr>
              <w:t>ОК 8. Быть готовым к смене технологий в профессиональной деятельности.</w:t>
            </w:r>
          </w:p>
        </w:tc>
        <w:tc>
          <w:tcPr>
            <w:tcW w:w="2148"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rPr>
                <w:rFonts w:ascii="Times New Roman" w:hAnsi="Times New Roman" w:cs="Times New Roman"/>
                <w:sz w:val="24"/>
                <w:szCs w:val="24"/>
              </w:rPr>
            </w:pPr>
            <w:r w:rsidRPr="0083201A">
              <w:rPr>
                <w:rFonts w:ascii="Times New Roman" w:eastAsia="Calibri" w:hAnsi="Times New Roman" w:cs="Times New Roman"/>
                <w:color w:val="000000"/>
                <w:sz w:val="24"/>
                <w:szCs w:val="24"/>
              </w:rPr>
              <w:t>знать основы философского учения о бытии</w:t>
            </w:r>
          </w:p>
        </w:tc>
        <w:tc>
          <w:tcPr>
            <w:tcW w:w="1315"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color w:val="000000"/>
                <w:spacing w:val="-4"/>
                <w:sz w:val="24"/>
                <w:szCs w:val="24"/>
              </w:rPr>
            </w:pPr>
            <w:r w:rsidRPr="0083201A">
              <w:rPr>
                <w:rFonts w:ascii="Times New Roman" w:hAnsi="Times New Roman" w:cs="Times New Roman"/>
                <w:color w:val="000000"/>
                <w:spacing w:val="-5"/>
                <w:sz w:val="24"/>
                <w:szCs w:val="24"/>
              </w:rPr>
              <w:t xml:space="preserve">Тема </w:t>
            </w:r>
            <w:r w:rsidRPr="0083201A">
              <w:rPr>
                <w:rFonts w:ascii="Times New Roman" w:hAnsi="Times New Roman" w:cs="Times New Roman"/>
                <w:color w:val="000000"/>
                <w:spacing w:val="9"/>
                <w:sz w:val="24"/>
                <w:szCs w:val="24"/>
              </w:rPr>
              <w:t>2.1.</w:t>
            </w:r>
            <w:r w:rsidRPr="0083201A">
              <w:rPr>
                <w:rFonts w:ascii="Times New Roman" w:hAnsi="Times New Roman" w:cs="Times New Roman"/>
                <w:color w:val="000000"/>
                <w:spacing w:val="-5"/>
                <w:sz w:val="24"/>
                <w:szCs w:val="24"/>
              </w:rPr>
              <w:t xml:space="preserve"> Основы</w:t>
            </w:r>
            <w:r w:rsidRPr="0083201A">
              <w:rPr>
                <w:rFonts w:ascii="Times New Roman" w:hAnsi="Times New Roman" w:cs="Times New Roman"/>
                <w:color w:val="000000"/>
                <w:spacing w:val="-4"/>
                <w:sz w:val="24"/>
                <w:szCs w:val="24"/>
              </w:rPr>
              <w:t xml:space="preserve"> учения о бытии</w:t>
            </w:r>
          </w:p>
          <w:p w:rsidR="00373FA5" w:rsidRPr="0083201A" w:rsidRDefault="00373FA5" w:rsidP="00373FA5">
            <w:pPr>
              <w:pStyle w:val="a7"/>
              <w:rPr>
                <w:rFonts w:ascii="Times New Roman" w:hAnsi="Times New Roman" w:cs="Times New Roman"/>
                <w:sz w:val="24"/>
                <w:szCs w:val="24"/>
              </w:rPr>
            </w:pPr>
            <w:r w:rsidRPr="0083201A">
              <w:rPr>
                <w:rFonts w:ascii="Times New Roman" w:hAnsi="Times New Roman" w:cs="Times New Roman"/>
                <w:color w:val="000000"/>
                <w:spacing w:val="-2"/>
                <w:sz w:val="24"/>
                <w:szCs w:val="24"/>
              </w:rPr>
              <w:t xml:space="preserve">Тема 4.1. Сознание, его структура </w:t>
            </w:r>
            <w:r w:rsidRPr="0083201A">
              <w:rPr>
                <w:rFonts w:ascii="Times New Roman" w:hAnsi="Times New Roman" w:cs="Times New Roman"/>
                <w:color w:val="000000"/>
                <w:spacing w:val="-4"/>
                <w:sz w:val="24"/>
                <w:szCs w:val="24"/>
              </w:rPr>
              <w:t>и функции.</w:t>
            </w:r>
          </w:p>
        </w:tc>
      </w:tr>
      <w:tr w:rsidR="00373FA5" w:rsidRPr="0083201A" w:rsidTr="00373FA5">
        <w:trPr>
          <w:trHeight w:val="651"/>
        </w:trPr>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4"/>
              </w:rPr>
            </w:pPr>
            <w:r w:rsidRPr="0083201A">
              <w:rPr>
                <w:rFonts w:ascii="Times New Roman" w:hAnsi="Times New Roman" w:cs="Times New Roman"/>
                <w:sz w:val="24"/>
                <w:szCs w:val="24"/>
              </w:rPr>
              <w:t>ОК 9. Уважительно и бережно относиться к историческому наследию и культурным традициям, толерантно воспринимать социальные и культурные традиции.</w:t>
            </w:r>
          </w:p>
        </w:tc>
        <w:tc>
          <w:tcPr>
            <w:tcW w:w="2148"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jc w:val="both"/>
              <w:rPr>
                <w:rFonts w:ascii="Times New Roman" w:hAnsi="Times New Roman" w:cs="Times New Roman"/>
                <w:sz w:val="24"/>
                <w:szCs w:val="24"/>
              </w:rPr>
            </w:pPr>
            <w:r w:rsidRPr="0083201A">
              <w:rPr>
                <w:rFonts w:ascii="Times New Roman" w:eastAsia="Calibri" w:hAnsi="Times New Roman" w:cs="Times New Roman"/>
                <w:color w:val="000000"/>
                <w:sz w:val="24"/>
                <w:szCs w:val="24"/>
              </w:rPr>
              <w:t>знать основы научной, философской и религиозной карти</w:t>
            </w:r>
            <w:r>
              <w:rPr>
                <w:rFonts w:ascii="Times New Roman" w:eastAsia="Calibri" w:hAnsi="Times New Roman" w:cs="Times New Roman"/>
                <w:color w:val="000000"/>
                <w:sz w:val="24"/>
                <w:szCs w:val="24"/>
              </w:rPr>
              <w:t>ны мира, знать о   социальных и этических проблемах,   связанных с развитием</w:t>
            </w:r>
            <w:r w:rsidRPr="0083201A">
              <w:rPr>
                <w:rFonts w:ascii="Times New Roman" w:eastAsia="Calibri" w:hAnsi="Times New Roman" w:cs="Times New Roman"/>
                <w:color w:val="000000"/>
                <w:sz w:val="24"/>
                <w:szCs w:val="24"/>
              </w:rPr>
              <w:t xml:space="preserve"> и</w:t>
            </w:r>
            <w:r>
              <w:rPr>
                <w:rFonts w:ascii="Times New Roman" w:eastAsia="Calibri" w:hAnsi="Times New Roman" w:cs="Times New Roman"/>
                <w:color w:val="000000"/>
                <w:sz w:val="24"/>
                <w:szCs w:val="24"/>
              </w:rPr>
              <w:t xml:space="preserve"> </w:t>
            </w:r>
            <w:r w:rsidRPr="0083201A">
              <w:rPr>
                <w:rFonts w:ascii="Times New Roman" w:eastAsia="Calibri" w:hAnsi="Times New Roman" w:cs="Times New Roman"/>
                <w:color w:val="000000"/>
                <w:sz w:val="24"/>
                <w:szCs w:val="24"/>
              </w:rPr>
              <w:t>использованием достижений науки, техники и технологии</w:t>
            </w:r>
          </w:p>
        </w:tc>
        <w:tc>
          <w:tcPr>
            <w:tcW w:w="1315"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color w:val="000000"/>
                <w:spacing w:val="-5"/>
                <w:sz w:val="24"/>
                <w:szCs w:val="24"/>
              </w:rPr>
            </w:pPr>
            <w:r w:rsidRPr="0083201A">
              <w:rPr>
                <w:rFonts w:ascii="Times New Roman" w:hAnsi="Times New Roman" w:cs="Times New Roman"/>
                <w:color w:val="000000"/>
                <w:spacing w:val="-2"/>
                <w:sz w:val="24"/>
                <w:szCs w:val="24"/>
              </w:rPr>
              <w:t xml:space="preserve">Тема 2.2. Движение, пространство </w:t>
            </w:r>
            <w:r w:rsidRPr="0083201A">
              <w:rPr>
                <w:rFonts w:ascii="Times New Roman" w:hAnsi="Times New Roman" w:cs="Times New Roman"/>
                <w:color w:val="000000"/>
                <w:spacing w:val="-5"/>
                <w:sz w:val="24"/>
                <w:szCs w:val="24"/>
              </w:rPr>
              <w:t>и время</w:t>
            </w:r>
          </w:p>
          <w:p w:rsidR="00373FA5" w:rsidRPr="0083201A" w:rsidRDefault="00373FA5" w:rsidP="00373FA5">
            <w:pPr>
              <w:pStyle w:val="a7"/>
              <w:rPr>
                <w:rFonts w:ascii="Times New Roman" w:hAnsi="Times New Roman" w:cs="Times New Roman"/>
                <w:sz w:val="24"/>
                <w:szCs w:val="24"/>
              </w:rPr>
            </w:pPr>
            <w:r w:rsidRPr="0083201A">
              <w:rPr>
                <w:rFonts w:ascii="Times New Roman" w:hAnsi="Times New Roman" w:cs="Times New Roman"/>
                <w:color w:val="000000"/>
                <w:spacing w:val="-3"/>
                <w:sz w:val="24"/>
                <w:szCs w:val="24"/>
              </w:rPr>
              <w:t xml:space="preserve">Тема 4.3. Научная, философская, </w:t>
            </w:r>
            <w:r w:rsidRPr="0083201A">
              <w:rPr>
                <w:rFonts w:ascii="Times New Roman" w:hAnsi="Times New Roman" w:cs="Times New Roman"/>
                <w:color w:val="000000"/>
                <w:spacing w:val="-1"/>
                <w:sz w:val="24"/>
                <w:szCs w:val="24"/>
              </w:rPr>
              <w:t>религиозная картины мира</w:t>
            </w:r>
          </w:p>
        </w:tc>
      </w:tr>
      <w:tr w:rsidR="00373FA5" w:rsidRPr="0083201A" w:rsidTr="00373FA5">
        <w:trPr>
          <w:trHeight w:val="651"/>
        </w:trPr>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4"/>
              </w:rPr>
            </w:pPr>
            <w:r w:rsidRPr="0083201A">
              <w:rPr>
                <w:rFonts w:ascii="Times New Roman" w:hAnsi="Times New Roman" w:cs="Times New Roman"/>
                <w:sz w:val="24"/>
                <w:szCs w:val="24"/>
              </w:rPr>
              <w:t>ОК 10. Соблюдать правила техники безопасности, нести ответственность за организацию мероприятий по обеспечению безопасности труда.</w:t>
            </w:r>
          </w:p>
        </w:tc>
        <w:tc>
          <w:tcPr>
            <w:tcW w:w="2148"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rPr>
                <w:rFonts w:ascii="Times New Roman" w:eastAsia="Calibri" w:hAnsi="Times New Roman" w:cs="Times New Roman"/>
                <w:color w:val="000000"/>
                <w:sz w:val="24"/>
                <w:szCs w:val="24"/>
              </w:rPr>
            </w:pPr>
            <w:r w:rsidRPr="0083201A">
              <w:rPr>
                <w:rFonts w:ascii="Times New Roman" w:eastAsia="Calibri" w:hAnsi="Times New Roman" w:cs="Times New Roman"/>
                <w:color w:val="000000"/>
                <w:sz w:val="24"/>
                <w:szCs w:val="24"/>
              </w:rPr>
              <w:t>знать роль философии в жизни человека и общества</w:t>
            </w:r>
          </w:p>
        </w:tc>
        <w:tc>
          <w:tcPr>
            <w:tcW w:w="1315"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color w:val="000000"/>
                <w:spacing w:val="-2"/>
                <w:sz w:val="24"/>
                <w:szCs w:val="24"/>
              </w:rPr>
            </w:pPr>
            <w:r w:rsidRPr="0083201A">
              <w:rPr>
                <w:rFonts w:ascii="Times New Roman" w:hAnsi="Times New Roman" w:cs="Times New Roman"/>
                <w:color w:val="000000"/>
                <w:spacing w:val="-3"/>
                <w:sz w:val="24"/>
                <w:szCs w:val="24"/>
              </w:rPr>
              <w:t>Тема 5.3. Глобальные проблемы современности</w:t>
            </w:r>
          </w:p>
        </w:tc>
      </w:tr>
    </w:tbl>
    <w:p w:rsidR="00373FA5" w:rsidRPr="003E0667" w:rsidRDefault="00373FA5" w:rsidP="00373FA5">
      <w:pPr>
        <w:spacing w:after="0" w:line="240" w:lineRule="auto"/>
        <w:jc w:val="both"/>
        <w:rPr>
          <w:rFonts w:ascii="Times New Roman" w:hAnsi="Times New Roman" w:cs="Times New Roman"/>
          <w:sz w:val="28"/>
          <w:szCs w:val="28"/>
        </w:rPr>
      </w:pPr>
    </w:p>
    <w:p w:rsidR="00373FA5" w:rsidRPr="0083201A" w:rsidRDefault="00373FA5" w:rsidP="00373FA5">
      <w:pPr>
        <w:pStyle w:val="a7"/>
        <w:jc w:val="center"/>
        <w:rPr>
          <w:rFonts w:ascii="Times New Roman" w:hAnsi="Times New Roman" w:cs="Times New Roman"/>
          <w:b/>
          <w:sz w:val="28"/>
          <w:szCs w:val="28"/>
          <w:u w:val="single"/>
        </w:rPr>
      </w:pPr>
      <w:r w:rsidRPr="0083201A">
        <w:rPr>
          <w:rFonts w:ascii="Times New Roman" w:hAnsi="Times New Roman" w:cs="Times New Roman"/>
          <w:b/>
          <w:sz w:val="28"/>
          <w:szCs w:val="28"/>
        </w:rPr>
        <w:t>Содержание дисциплины</w:t>
      </w:r>
    </w:p>
    <w:p w:rsidR="00373FA5" w:rsidRDefault="00373FA5" w:rsidP="00373FA5">
      <w:pPr>
        <w:pStyle w:val="a7"/>
        <w:jc w:val="center"/>
        <w:rPr>
          <w:rFonts w:ascii="Times New Roman" w:hAnsi="Times New Roman" w:cs="Times New Roman"/>
          <w:b/>
          <w:sz w:val="28"/>
          <w:szCs w:val="28"/>
          <w:u w:val="single"/>
        </w:rPr>
      </w:pPr>
    </w:p>
    <w:p w:rsidR="00373FA5" w:rsidRPr="0083201A" w:rsidRDefault="00373FA5" w:rsidP="00373FA5">
      <w:pPr>
        <w:pStyle w:val="a7"/>
        <w:jc w:val="both"/>
        <w:rPr>
          <w:rFonts w:ascii="Times New Roman" w:hAnsi="Times New Roman" w:cs="Times New Roman"/>
          <w:b/>
          <w:sz w:val="28"/>
          <w:szCs w:val="28"/>
        </w:rPr>
      </w:pPr>
      <w:r w:rsidRPr="0083201A">
        <w:rPr>
          <w:rFonts w:ascii="Times New Roman" w:hAnsi="Times New Roman" w:cs="Times New Roman"/>
          <w:b/>
          <w:sz w:val="28"/>
          <w:szCs w:val="28"/>
        </w:rPr>
        <w:t>Раздел I. История философии</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1.1. Предмет философии и ее роль в обществе.</w:t>
      </w:r>
    </w:p>
    <w:p w:rsidR="00373FA5" w:rsidRDefault="00373FA5" w:rsidP="00373FA5">
      <w:pPr>
        <w:pStyle w:val="a7"/>
        <w:jc w:val="both"/>
        <w:rPr>
          <w:rFonts w:ascii="Times New Roman" w:hAnsi="Times New Roman" w:cs="Times New Roman"/>
          <w:color w:val="000000"/>
          <w:spacing w:val="-3"/>
          <w:sz w:val="28"/>
          <w:szCs w:val="28"/>
        </w:rPr>
      </w:pPr>
      <w:r w:rsidRPr="003E0667">
        <w:rPr>
          <w:rFonts w:ascii="Times New Roman" w:hAnsi="Times New Roman" w:cs="Times New Roman"/>
          <w:color w:val="000000"/>
          <w:spacing w:val="-1"/>
          <w:sz w:val="28"/>
          <w:szCs w:val="28"/>
        </w:rPr>
        <w:t xml:space="preserve">Тема 1.2.Вехи мировой </w:t>
      </w:r>
      <w:r w:rsidRPr="003E0667">
        <w:rPr>
          <w:rFonts w:ascii="Times New Roman" w:hAnsi="Times New Roman" w:cs="Times New Roman"/>
          <w:color w:val="000000"/>
          <w:spacing w:val="-6"/>
          <w:sz w:val="28"/>
          <w:szCs w:val="28"/>
        </w:rPr>
        <w:t xml:space="preserve">философской мысли античность — </w:t>
      </w:r>
      <w:r w:rsidRPr="003E0667">
        <w:rPr>
          <w:rFonts w:ascii="Times New Roman" w:hAnsi="Times New Roman" w:cs="Times New Roman"/>
          <w:color w:val="000000"/>
          <w:spacing w:val="1"/>
          <w:sz w:val="28"/>
          <w:szCs w:val="28"/>
        </w:rPr>
        <w:t xml:space="preserve">средневековье - эпоха </w:t>
      </w:r>
      <w:r w:rsidRPr="003E0667">
        <w:rPr>
          <w:rFonts w:ascii="Times New Roman" w:hAnsi="Times New Roman" w:cs="Times New Roman"/>
          <w:color w:val="000000"/>
          <w:spacing w:val="-3"/>
          <w:sz w:val="28"/>
          <w:szCs w:val="28"/>
        </w:rPr>
        <w:t>Возрождения.</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1.3. Философия нового времени</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 xml:space="preserve">Тема 1.4. Современная западная философия </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1.5. Русская философия Х1Х-ХХв.в.</w:t>
      </w:r>
    </w:p>
    <w:p w:rsidR="00373FA5" w:rsidRPr="0083201A" w:rsidRDefault="00373FA5" w:rsidP="00373FA5">
      <w:pPr>
        <w:pStyle w:val="a7"/>
        <w:jc w:val="both"/>
        <w:rPr>
          <w:rFonts w:ascii="Times New Roman" w:hAnsi="Times New Roman" w:cs="Times New Roman"/>
          <w:b/>
          <w:sz w:val="28"/>
          <w:szCs w:val="28"/>
        </w:rPr>
      </w:pPr>
      <w:r w:rsidRPr="0083201A">
        <w:rPr>
          <w:rFonts w:ascii="Times New Roman" w:hAnsi="Times New Roman" w:cs="Times New Roman"/>
          <w:b/>
          <w:sz w:val="28"/>
          <w:szCs w:val="28"/>
        </w:rPr>
        <w:t>Раздел 2. Основы философского учения о бытии</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2.1. Основы философского</w:t>
      </w:r>
      <w:r>
        <w:rPr>
          <w:rFonts w:ascii="Times New Roman" w:hAnsi="Times New Roman" w:cs="Times New Roman"/>
          <w:sz w:val="28"/>
          <w:szCs w:val="28"/>
        </w:rPr>
        <w:t xml:space="preserve"> </w:t>
      </w:r>
      <w:r w:rsidRPr="0083201A">
        <w:rPr>
          <w:rFonts w:ascii="Times New Roman" w:hAnsi="Times New Roman" w:cs="Times New Roman"/>
          <w:sz w:val="28"/>
          <w:szCs w:val="28"/>
        </w:rPr>
        <w:t>учения о бытии</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2.2. Движение, пространство и время</w:t>
      </w:r>
    </w:p>
    <w:p w:rsidR="00373FA5" w:rsidRPr="0083201A" w:rsidRDefault="00373FA5" w:rsidP="00373FA5">
      <w:pPr>
        <w:pStyle w:val="a7"/>
        <w:jc w:val="both"/>
        <w:rPr>
          <w:rFonts w:ascii="Times New Roman" w:hAnsi="Times New Roman" w:cs="Times New Roman"/>
          <w:b/>
          <w:sz w:val="28"/>
          <w:szCs w:val="28"/>
        </w:rPr>
      </w:pPr>
      <w:r w:rsidRPr="0083201A">
        <w:rPr>
          <w:rFonts w:ascii="Times New Roman" w:hAnsi="Times New Roman" w:cs="Times New Roman"/>
          <w:b/>
          <w:sz w:val="28"/>
          <w:szCs w:val="28"/>
        </w:rPr>
        <w:lastRenderedPageBreak/>
        <w:t>Раздел 3. Философия человека</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3.1. Природа и сущность человека</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3.2. Человек и бог.</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3.3. Проблема смысла жизни. Свобода и ответственность личности.</w:t>
      </w:r>
    </w:p>
    <w:p w:rsidR="00373FA5" w:rsidRPr="0083201A" w:rsidRDefault="00373FA5" w:rsidP="00373FA5">
      <w:pPr>
        <w:pStyle w:val="a7"/>
        <w:jc w:val="both"/>
        <w:rPr>
          <w:rFonts w:ascii="Times New Roman" w:hAnsi="Times New Roman" w:cs="Times New Roman"/>
          <w:b/>
          <w:sz w:val="28"/>
          <w:szCs w:val="28"/>
        </w:rPr>
      </w:pPr>
      <w:r w:rsidRPr="0083201A">
        <w:rPr>
          <w:rFonts w:ascii="Times New Roman" w:hAnsi="Times New Roman" w:cs="Times New Roman"/>
          <w:b/>
          <w:sz w:val="28"/>
          <w:szCs w:val="28"/>
        </w:rPr>
        <w:t>Раздел 4. Философия познания</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4.1. Сознание, его структура и функции.</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4.2. Познание, его формы и уровни.</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4.3. Научная, философская, религиозная картины мира</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4.4. Наука, ее роль в жизни человека и общества.</w:t>
      </w:r>
    </w:p>
    <w:p w:rsidR="00373FA5" w:rsidRPr="0083201A" w:rsidRDefault="00373FA5" w:rsidP="00373FA5">
      <w:pPr>
        <w:pStyle w:val="a7"/>
        <w:jc w:val="both"/>
        <w:rPr>
          <w:rFonts w:ascii="Times New Roman" w:hAnsi="Times New Roman" w:cs="Times New Roman"/>
          <w:b/>
          <w:sz w:val="28"/>
          <w:szCs w:val="28"/>
        </w:rPr>
      </w:pPr>
      <w:r w:rsidRPr="0083201A">
        <w:rPr>
          <w:rFonts w:ascii="Times New Roman" w:hAnsi="Times New Roman" w:cs="Times New Roman"/>
          <w:b/>
          <w:sz w:val="28"/>
          <w:szCs w:val="28"/>
        </w:rPr>
        <w:t>Раздел 5. Социальная философия</w:t>
      </w:r>
    </w:p>
    <w:p w:rsidR="00373FA5" w:rsidRPr="0083201A"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5.1.Общество и его развитие</w:t>
      </w:r>
    </w:p>
    <w:p w:rsidR="00373FA5" w:rsidRPr="003E0667" w:rsidRDefault="00373FA5" w:rsidP="00373FA5">
      <w:pPr>
        <w:pStyle w:val="a7"/>
        <w:jc w:val="both"/>
        <w:rPr>
          <w:rFonts w:ascii="Times New Roman" w:hAnsi="Times New Roman" w:cs="Times New Roman"/>
          <w:sz w:val="28"/>
          <w:szCs w:val="28"/>
        </w:rPr>
      </w:pPr>
      <w:r w:rsidRPr="0083201A">
        <w:rPr>
          <w:rFonts w:ascii="Times New Roman" w:hAnsi="Times New Roman" w:cs="Times New Roman"/>
          <w:sz w:val="28"/>
          <w:szCs w:val="28"/>
        </w:rPr>
        <w:t>Тема 5.2. Философия культуры</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color w:val="000000"/>
          <w:spacing w:val="-3"/>
          <w:sz w:val="28"/>
          <w:szCs w:val="28"/>
        </w:rPr>
        <w:t>Тема 5.3. Глобальные проблемы современности</w:t>
      </w:r>
    </w:p>
    <w:p w:rsidR="00373FA5" w:rsidRPr="003E0667" w:rsidRDefault="00373FA5" w:rsidP="00373FA5">
      <w:pPr>
        <w:spacing w:after="0" w:line="240" w:lineRule="auto"/>
        <w:jc w:val="both"/>
        <w:rPr>
          <w:rFonts w:ascii="Times New Roman" w:hAnsi="Times New Roman" w:cs="Times New Roman"/>
          <w:b/>
          <w:sz w:val="28"/>
          <w:szCs w:val="28"/>
        </w:rPr>
      </w:pPr>
    </w:p>
    <w:p w:rsidR="00373FA5" w:rsidRPr="003E0667" w:rsidRDefault="00373FA5" w:rsidP="00373FA5">
      <w:pPr>
        <w:spacing w:after="0" w:line="240" w:lineRule="auto"/>
        <w:jc w:val="center"/>
        <w:rPr>
          <w:rFonts w:ascii="Times New Roman" w:hAnsi="Times New Roman" w:cs="Times New Roman"/>
          <w:b/>
          <w:sz w:val="28"/>
          <w:szCs w:val="28"/>
        </w:rPr>
      </w:pPr>
      <w:r w:rsidRPr="003E0667">
        <w:rPr>
          <w:rFonts w:ascii="Times New Roman" w:hAnsi="Times New Roman" w:cs="Times New Roman"/>
          <w:b/>
          <w:sz w:val="28"/>
          <w:szCs w:val="28"/>
        </w:rPr>
        <w:t xml:space="preserve">АННОТАЦИЯ К РАБОЧЕЙ ПРОГРАММЕ УЧЕБНОЙ ДИСЦИПЛИНЫ </w:t>
      </w:r>
    </w:p>
    <w:p w:rsidR="00373FA5" w:rsidRDefault="00373FA5" w:rsidP="00373FA5">
      <w:pPr>
        <w:spacing w:after="0" w:line="240" w:lineRule="auto"/>
        <w:jc w:val="both"/>
        <w:rPr>
          <w:rFonts w:ascii="Times New Roman" w:hAnsi="Times New Roman" w:cs="Times New Roman"/>
          <w:b/>
          <w:sz w:val="28"/>
          <w:szCs w:val="28"/>
        </w:rPr>
      </w:pPr>
    </w:p>
    <w:p w:rsidR="00373FA5" w:rsidRPr="003E0667" w:rsidRDefault="00373FA5" w:rsidP="00373FA5">
      <w:pPr>
        <w:spacing w:after="0" w:line="240" w:lineRule="auto"/>
        <w:jc w:val="both"/>
        <w:rPr>
          <w:rFonts w:ascii="Times New Roman" w:hAnsi="Times New Roman" w:cs="Times New Roman"/>
          <w:sz w:val="28"/>
          <w:szCs w:val="28"/>
          <w:u w:val="single"/>
        </w:rPr>
      </w:pPr>
      <w:r w:rsidRPr="003E0667">
        <w:rPr>
          <w:rFonts w:ascii="Times New Roman" w:hAnsi="Times New Roman" w:cs="Times New Roman"/>
          <w:b/>
          <w:sz w:val="28"/>
          <w:szCs w:val="28"/>
        </w:rPr>
        <w:t>Автор:</w:t>
      </w:r>
      <w:r w:rsidRPr="003E0667">
        <w:rPr>
          <w:rFonts w:ascii="Times New Roman" w:hAnsi="Times New Roman" w:cs="Times New Roman"/>
          <w:sz w:val="28"/>
          <w:szCs w:val="28"/>
        </w:rPr>
        <w:t xml:space="preserve"> Савченко Т.Ю.</w:t>
      </w:r>
    </w:p>
    <w:p w:rsidR="00373FA5" w:rsidRPr="003E0667" w:rsidRDefault="00373FA5" w:rsidP="00373FA5">
      <w:pPr>
        <w:spacing w:after="0" w:line="240" w:lineRule="auto"/>
        <w:jc w:val="both"/>
        <w:rPr>
          <w:rFonts w:ascii="Times New Roman" w:hAnsi="Times New Roman" w:cs="Times New Roman"/>
          <w:i/>
          <w:sz w:val="28"/>
          <w:szCs w:val="28"/>
          <w:u w:val="single"/>
        </w:rPr>
      </w:pPr>
      <w:r>
        <w:rPr>
          <w:rFonts w:ascii="Times New Roman" w:hAnsi="Times New Roman" w:cs="Times New Roman"/>
          <w:b/>
          <w:sz w:val="28"/>
          <w:szCs w:val="28"/>
        </w:rPr>
        <w:t xml:space="preserve">Специальность: </w:t>
      </w:r>
      <w:r>
        <w:rPr>
          <w:rFonts w:ascii="Times New Roman" w:hAnsi="Times New Roman" w:cs="Times New Roman"/>
          <w:sz w:val="28"/>
          <w:szCs w:val="28"/>
        </w:rPr>
        <w:t>09.02.04 Информационные системы (по отраслям)</w:t>
      </w:r>
    </w:p>
    <w:p w:rsidR="00373FA5" w:rsidRPr="003E0667" w:rsidRDefault="00373FA5" w:rsidP="00373FA5">
      <w:pPr>
        <w:spacing w:line="240" w:lineRule="auto"/>
        <w:jc w:val="both"/>
        <w:rPr>
          <w:rFonts w:ascii="Times New Roman" w:hAnsi="Times New Roman" w:cs="Times New Roman"/>
          <w:sz w:val="28"/>
          <w:szCs w:val="28"/>
        </w:rPr>
      </w:pPr>
      <w:r w:rsidRPr="003E0667">
        <w:rPr>
          <w:rFonts w:ascii="Times New Roman" w:hAnsi="Times New Roman" w:cs="Times New Roman"/>
          <w:b/>
          <w:sz w:val="28"/>
          <w:szCs w:val="28"/>
        </w:rPr>
        <w:t xml:space="preserve">Наименование дисциплины: </w:t>
      </w:r>
      <w:r w:rsidRPr="003E0667">
        <w:rPr>
          <w:rFonts w:ascii="Times New Roman" w:eastAsia="Calibri" w:hAnsi="Times New Roman" w:cs="Times New Roman"/>
          <w:bCs/>
          <w:color w:val="000000"/>
          <w:spacing w:val="-1"/>
          <w:sz w:val="28"/>
          <w:szCs w:val="28"/>
        </w:rPr>
        <w:t>ОГСЭ. 02 История</w:t>
      </w:r>
      <w:r w:rsidRPr="003E0667">
        <w:rPr>
          <w:rFonts w:ascii="Times New Roman" w:hAnsi="Times New Roman" w:cs="Times New Roman"/>
          <w:sz w:val="28"/>
          <w:szCs w:val="28"/>
        </w:rPr>
        <w:t xml:space="preserve"> </w:t>
      </w:r>
    </w:p>
    <w:p w:rsidR="00373FA5" w:rsidRPr="003E0667" w:rsidRDefault="008A1282" w:rsidP="00373FA5">
      <w:pPr>
        <w:spacing w:after="0" w:line="240" w:lineRule="auto"/>
        <w:jc w:val="both"/>
        <w:rPr>
          <w:rFonts w:ascii="Times New Roman" w:hAnsi="Times New Roman" w:cs="Times New Roman"/>
          <w:b/>
          <w:i/>
          <w:sz w:val="28"/>
          <w:szCs w:val="28"/>
          <w:u w:val="single"/>
        </w:rPr>
      </w:pPr>
      <w:r>
        <w:rPr>
          <w:rFonts w:ascii="Times New Roman" w:hAnsi="Times New Roman" w:cs="Times New Roman"/>
          <w:b/>
          <w:sz w:val="28"/>
          <w:szCs w:val="28"/>
        </w:rPr>
        <w:t>1. Цели и задачи учебной дисциплины:</w:t>
      </w:r>
    </w:p>
    <w:p w:rsidR="00373FA5" w:rsidRPr="003E0667" w:rsidRDefault="00373FA5" w:rsidP="00373FA5">
      <w:pPr>
        <w:shd w:val="clear" w:color="auto" w:fill="FFFFFF"/>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color w:val="000000"/>
          <w:sz w:val="28"/>
          <w:szCs w:val="28"/>
        </w:rPr>
        <w:t>В результате освоения учебной дисциплины обучающийся должен уметь:</w:t>
      </w:r>
    </w:p>
    <w:p w:rsidR="00373FA5" w:rsidRPr="003E0667" w:rsidRDefault="00373FA5" w:rsidP="00373FA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E0667">
        <w:rPr>
          <w:rFonts w:ascii="Times New Roman" w:hAnsi="Times New Roman" w:cs="Times New Roman"/>
          <w:sz w:val="28"/>
          <w:szCs w:val="28"/>
        </w:rPr>
        <w:t>ориентироваться в современной экономической, политической и культурной ситуации в России и мире;</w:t>
      </w:r>
    </w:p>
    <w:p w:rsidR="00373FA5" w:rsidRPr="003E0667" w:rsidRDefault="00373FA5" w:rsidP="00373FA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E0667">
        <w:rPr>
          <w:rFonts w:ascii="Times New Roman" w:hAnsi="Times New Roman" w:cs="Times New Roman"/>
          <w:sz w:val="28"/>
          <w:szCs w:val="28"/>
        </w:rPr>
        <w:t>выявлять взаимосвязь российских, региональных, мировых социально-экономических, политических и культурных проблем;</w:t>
      </w:r>
    </w:p>
    <w:p w:rsidR="00373FA5" w:rsidRPr="003E0667" w:rsidRDefault="00373FA5" w:rsidP="00373FA5">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В </w:t>
      </w:r>
      <w:r w:rsidRPr="003E0667">
        <w:rPr>
          <w:rFonts w:ascii="Times New Roman" w:hAnsi="Times New Roman" w:cs="Times New Roman"/>
          <w:color w:val="000000"/>
          <w:sz w:val="28"/>
          <w:szCs w:val="28"/>
        </w:rPr>
        <w:t>результате изучения учебной дисциплины обучающийся должен знать:</w:t>
      </w:r>
    </w:p>
    <w:p w:rsidR="00373FA5" w:rsidRPr="003E0667" w:rsidRDefault="00373FA5" w:rsidP="00373FA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E0667">
        <w:rPr>
          <w:rFonts w:ascii="Times New Roman" w:hAnsi="Times New Roman" w:cs="Times New Roman"/>
          <w:sz w:val="28"/>
          <w:szCs w:val="28"/>
        </w:rPr>
        <w:t>основные направления развития ключевых регионов мира на рубеже веков (XX и XXI вв.);</w:t>
      </w:r>
    </w:p>
    <w:p w:rsidR="00373FA5" w:rsidRPr="003E0667" w:rsidRDefault="00373FA5" w:rsidP="00373FA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E0667">
        <w:rPr>
          <w:rFonts w:ascii="Times New Roman" w:hAnsi="Times New Roman" w:cs="Times New Roman"/>
          <w:sz w:val="28"/>
          <w:szCs w:val="28"/>
        </w:rPr>
        <w:t>сущность и причины локальных, региональных, межгосударственных конфликтов в конце XX - начале XXI вв.;</w:t>
      </w:r>
    </w:p>
    <w:p w:rsidR="00373FA5" w:rsidRPr="003E0667" w:rsidRDefault="00373FA5" w:rsidP="00373FA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E0667">
        <w:rPr>
          <w:rFonts w:ascii="Times New Roman" w:hAnsi="Times New Roman" w:cs="Times New Roman"/>
          <w:sz w:val="28"/>
          <w:szCs w:val="28"/>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373FA5" w:rsidRPr="003E0667" w:rsidRDefault="00373FA5" w:rsidP="00373FA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E0667">
        <w:rPr>
          <w:rFonts w:ascii="Times New Roman" w:hAnsi="Times New Roman" w:cs="Times New Roman"/>
          <w:sz w:val="28"/>
          <w:szCs w:val="28"/>
        </w:rPr>
        <w:t>назначение ООН, НАТО, ЕС и других организаций и основные направления их деятельности;</w:t>
      </w:r>
    </w:p>
    <w:p w:rsidR="00373FA5" w:rsidRPr="003E0667" w:rsidRDefault="00373FA5" w:rsidP="00373FA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E0667">
        <w:rPr>
          <w:rFonts w:ascii="Times New Roman" w:hAnsi="Times New Roman" w:cs="Times New Roman"/>
          <w:sz w:val="28"/>
          <w:szCs w:val="28"/>
        </w:rPr>
        <w:t>о роли науки, культуры и религии в сохранении и укреплении национальных и государственных традиций;</w:t>
      </w:r>
    </w:p>
    <w:p w:rsidR="00373FA5" w:rsidRPr="003E0667" w:rsidRDefault="00373FA5" w:rsidP="00373FA5">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E0667">
        <w:rPr>
          <w:rFonts w:ascii="Times New Roman" w:hAnsi="Times New Roman" w:cs="Times New Roman"/>
          <w:sz w:val="28"/>
          <w:szCs w:val="28"/>
        </w:rPr>
        <w:t>содержание и назначение важнейших нормативных правовых актов мирового и регионального значения</w:t>
      </w:r>
    </w:p>
    <w:p w:rsidR="00373FA5" w:rsidRPr="003E0667" w:rsidRDefault="00373FA5" w:rsidP="00373FA5">
      <w:pPr>
        <w:shd w:val="clear" w:color="auto" w:fill="FFFFFF"/>
        <w:spacing w:after="0" w:line="240" w:lineRule="auto"/>
        <w:jc w:val="both"/>
        <w:rPr>
          <w:rFonts w:ascii="Times New Roman" w:hAnsi="Times New Roman" w:cs="Times New Roman"/>
          <w:sz w:val="28"/>
          <w:szCs w:val="28"/>
        </w:rPr>
      </w:pPr>
    </w:p>
    <w:p w:rsidR="00373FA5" w:rsidRPr="003E0667" w:rsidRDefault="008A1282" w:rsidP="009628E4">
      <w:pPr>
        <w:pStyle w:val="a8"/>
        <w:spacing w:after="0" w:line="240" w:lineRule="auto"/>
        <w:ind w:left="0"/>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3E0667" w:rsidRDefault="00373FA5" w:rsidP="00373FA5">
      <w:pPr>
        <w:spacing w:after="0" w:line="240" w:lineRule="auto"/>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440"/>
        <w:gridCol w:w="2942"/>
      </w:tblGrid>
      <w:tr w:rsidR="00373FA5" w:rsidRPr="0083201A" w:rsidTr="00373FA5">
        <w:trPr>
          <w:trHeight w:val="651"/>
        </w:trPr>
        <w:tc>
          <w:tcPr>
            <w:tcW w:w="1666"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jc w:val="center"/>
              <w:rPr>
                <w:rFonts w:ascii="Times New Roman" w:hAnsi="Times New Roman" w:cs="Times New Roman"/>
                <w:sz w:val="24"/>
                <w:szCs w:val="28"/>
              </w:rPr>
            </w:pPr>
            <w:r w:rsidRPr="0083201A">
              <w:rPr>
                <w:rFonts w:ascii="Times New Roman" w:hAnsi="Times New Roman" w:cs="Times New Roman"/>
                <w:sz w:val="24"/>
                <w:szCs w:val="28"/>
              </w:rPr>
              <w:t>Код</w:t>
            </w:r>
          </w:p>
        </w:tc>
        <w:tc>
          <w:tcPr>
            <w:tcW w:w="1797" w:type="pct"/>
            <w:tcBorders>
              <w:top w:val="single" w:sz="4" w:space="0" w:color="auto"/>
              <w:left w:val="single" w:sz="4" w:space="0" w:color="auto"/>
              <w:bottom w:val="single" w:sz="4" w:space="0" w:color="auto"/>
              <w:right w:val="single" w:sz="4" w:space="0" w:color="auto"/>
            </w:tcBorders>
            <w:vAlign w:val="center"/>
          </w:tcPr>
          <w:p w:rsidR="00373FA5" w:rsidRPr="0083201A" w:rsidRDefault="00373FA5" w:rsidP="00373FA5">
            <w:pPr>
              <w:pStyle w:val="a7"/>
              <w:jc w:val="center"/>
              <w:rPr>
                <w:rFonts w:ascii="Times New Roman" w:hAnsi="Times New Roman" w:cs="Times New Roman"/>
                <w:sz w:val="24"/>
                <w:szCs w:val="28"/>
              </w:rPr>
            </w:pPr>
            <w:r w:rsidRPr="0083201A">
              <w:rPr>
                <w:rFonts w:ascii="Times New Roman" w:hAnsi="Times New Roman" w:cs="Times New Roman"/>
                <w:sz w:val="24"/>
                <w:szCs w:val="28"/>
              </w:rPr>
              <w:t>Наименование результата обучения</w:t>
            </w:r>
          </w:p>
        </w:tc>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jc w:val="center"/>
              <w:rPr>
                <w:rFonts w:ascii="Times New Roman" w:hAnsi="Times New Roman" w:cs="Times New Roman"/>
                <w:sz w:val="24"/>
                <w:szCs w:val="28"/>
              </w:rPr>
            </w:pPr>
            <w:r w:rsidRPr="0083201A">
              <w:rPr>
                <w:rFonts w:ascii="Times New Roman" w:hAnsi="Times New Roman" w:cs="Times New Roman"/>
                <w:sz w:val="24"/>
                <w:szCs w:val="28"/>
              </w:rPr>
              <w:t>Номер и наименование темы</w:t>
            </w:r>
          </w:p>
        </w:tc>
      </w:tr>
      <w:tr w:rsidR="00373FA5" w:rsidRPr="0083201A" w:rsidTr="00373FA5">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8"/>
              </w:rPr>
            </w:pPr>
            <w:r w:rsidRPr="0083201A">
              <w:rPr>
                <w:rFonts w:ascii="Times New Roman" w:hAnsi="Times New Roman" w:cs="Times New Roman"/>
                <w:sz w:val="24"/>
                <w:szCs w:val="28"/>
                <w:lang w:val="en-US" w:bidi="en-US"/>
              </w:rPr>
              <w:t>OK</w:t>
            </w:r>
            <w:r w:rsidRPr="0083201A">
              <w:rPr>
                <w:rFonts w:ascii="Times New Roman" w:hAnsi="Times New Roman" w:cs="Times New Roman"/>
                <w:sz w:val="24"/>
                <w:szCs w:val="28"/>
                <w:lang w:bidi="en-US"/>
              </w:rPr>
              <w:t xml:space="preserve"> </w:t>
            </w:r>
            <w:r w:rsidRPr="0083201A">
              <w:rPr>
                <w:rFonts w:ascii="Times New Roman" w:hAnsi="Times New Roman" w:cs="Times New Roman"/>
                <w:sz w:val="24"/>
                <w:szCs w:val="28"/>
              </w:rPr>
              <w:t>1. Понимать сущность и социальную значимость своей будущей профессии, проявлять к ней устойчивый интерес.</w:t>
            </w:r>
          </w:p>
        </w:tc>
        <w:tc>
          <w:tcPr>
            <w:tcW w:w="179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spacing w:after="0" w:line="240" w:lineRule="auto"/>
              <w:jc w:val="both"/>
              <w:rPr>
                <w:rFonts w:ascii="Times New Roman" w:hAnsi="Times New Roman" w:cs="Times New Roman"/>
                <w:sz w:val="24"/>
                <w:szCs w:val="28"/>
              </w:rPr>
            </w:pPr>
            <w:r w:rsidRPr="0083201A">
              <w:rPr>
                <w:rFonts w:ascii="Times New Roman" w:hAnsi="Times New Roman" w:cs="Times New Roman"/>
                <w:sz w:val="24"/>
                <w:szCs w:val="28"/>
              </w:rPr>
              <w:t xml:space="preserve"> Понимать сущность и социальную значимость своей будущей профессии, проявлять к ней устойчивый интерес.</w:t>
            </w:r>
          </w:p>
        </w:tc>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color w:val="000000"/>
                <w:spacing w:val="-1"/>
                <w:sz w:val="24"/>
                <w:szCs w:val="28"/>
              </w:rPr>
            </w:pPr>
            <w:r w:rsidRPr="0083201A">
              <w:rPr>
                <w:rFonts w:ascii="Times New Roman" w:hAnsi="Times New Roman" w:cs="Times New Roman"/>
                <w:color w:val="000000"/>
                <w:spacing w:val="-1"/>
                <w:sz w:val="24"/>
                <w:szCs w:val="28"/>
              </w:rPr>
              <w:t>Введение</w:t>
            </w:r>
          </w:p>
        </w:tc>
      </w:tr>
      <w:tr w:rsidR="00373FA5" w:rsidRPr="0083201A" w:rsidTr="00373FA5">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8"/>
              </w:rPr>
            </w:pPr>
            <w:r w:rsidRPr="0083201A">
              <w:rPr>
                <w:rFonts w:ascii="Times New Roman" w:hAnsi="Times New Roman" w:cs="Times New Roman"/>
                <w:sz w:val="24"/>
                <w:szCs w:val="28"/>
              </w:rPr>
              <w:t>ОК 2. Анализировать социально-экономические и политические проблемы и процессы, использовать методы гуманитарно-социологических наук в различных видах профессиональной и социальной деятельности.</w:t>
            </w:r>
          </w:p>
        </w:tc>
        <w:tc>
          <w:tcPr>
            <w:tcW w:w="179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spacing w:after="0" w:line="240" w:lineRule="auto"/>
              <w:jc w:val="both"/>
              <w:rPr>
                <w:rFonts w:ascii="Times New Roman" w:hAnsi="Times New Roman" w:cs="Times New Roman"/>
                <w:sz w:val="24"/>
                <w:szCs w:val="28"/>
              </w:rPr>
            </w:pPr>
            <w:r w:rsidRPr="0083201A">
              <w:rPr>
                <w:rFonts w:ascii="Times New Roman" w:hAnsi="Times New Roman" w:cs="Times New Roman"/>
                <w:sz w:val="24"/>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Style w:val="af2"/>
                <w:rFonts w:eastAsiaTheme="minorHAnsi"/>
                <w:b w:val="0"/>
                <w:sz w:val="24"/>
                <w:szCs w:val="28"/>
              </w:rPr>
            </w:pPr>
            <w:r w:rsidRPr="0083201A">
              <w:rPr>
                <w:rStyle w:val="af2"/>
                <w:rFonts w:eastAsiaTheme="minorHAnsi"/>
                <w:b w:val="0"/>
                <w:sz w:val="24"/>
                <w:szCs w:val="28"/>
              </w:rPr>
              <w:t>Тема 1.1. Особенности разви</w:t>
            </w:r>
            <w:r w:rsidRPr="0083201A">
              <w:rPr>
                <w:rStyle w:val="af2"/>
                <w:rFonts w:eastAsiaTheme="minorHAnsi"/>
                <w:b w:val="0"/>
                <w:sz w:val="24"/>
                <w:szCs w:val="28"/>
              </w:rPr>
              <w:softHyphen/>
              <w:t>тия стран Азии, Африки, Латинской Америки в конце XX - начале ХХ1вв.</w:t>
            </w:r>
          </w:p>
          <w:p w:rsidR="00373FA5" w:rsidRPr="0083201A" w:rsidRDefault="00373FA5" w:rsidP="00373FA5">
            <w:pPr>
              <w:pStyle w:val="a7"/>
              <w:rPr>
                <w:rFonts w:ascii="Times New Roman" w:hAnsi="Times New Roman" w:cs="Times New Roman"/>
                <w:b/>
                <w:color w:val="000000"/>
                <w:spacing w:val="-1"/>
                <w:sz w:val="24"/>
                <w:szCs w:val="28"/>
              </w:rPr>
            </w:pPr>
            <w:r>
              <w:rPr>
                <w:rStyle w:val="af2"/>
                <w:rFonts w:eastAsiaTheme="minorHAnsi"/>
                <w:b w:val="0"/>
                <w:sz w:val="24"/>
                <w:szCs w:val="28"/>
              </w:rPr>
              <w:t xml:space="preserve">Тема 2.1 Перестройка и </w:t>
            </w:r>
            <w:r w:rsidRPr="0083201A">
              <w:rPr>
                <w:rStyle w:val="af2"/>
                <w:rFonts w:eastAsiaTheme="minorHAnsi"/>
                <w:b w:val="0"/>
                <w:sz w:val="24"/>
                <w:szCs w:val="28"/>
              </w:rPr>
              <w:t>распад СССР</w:t>
            </w:r>
          </w:p>
        </w:tc>
      </w:tr>
      <w:tr w:rsidR="00373FA5" w:rsidRPr="0083201A" w:rsidTr="00373FA5">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8"/>
              </w:rPr>
            </w:pPr>
            <w:r w:rsidRPr="0083201A">
              <w:rPr>
                <w:rFonts w:ascii="Times New Roman" w:hAnsi="Times New Roman" w:cs="Times New Roman"/>
                <w:sz w:val="24"/>
                <w:szCs w:val="28"/>
              </w:rPr>
              <w:t>ОК 3. Организовывать свою собственную деятельность, определять методы и способы выполнения профессиональных задач, оценивать их эффективность и качество.</w:t>
            </w:r>
          </w:p>
        </w:tc>
        <w:tc>
          <w:tcPr>
            <w:tcW w:w="179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spacing w:after="0" w:line="240" w:lineRule="auto"/>
              <w:jc w:val="both"/>
              <w:rPr>
                <w:rFonts w:ascii="Times New Roman" w:hAnsi="Times New Roman" w:cs="Times New Roman"/>
                <w:sz w:val="24"/>
                <w:szCs w:val="28"/>
              </w:rPr>
            </w:pPr>
            <w:r w:rsidRPr="0083201A">
              <w:rPr>
                <w:rFonts w:ascii="Times New Roman" w:hAnsi="Times New Roman" w:cs="Times New Roman"/>
                <w:sz w:val="24"/>
                <w:szCs w:val="28"/>
              </w:rPr>
              <w:t xml:space="preserve"> Принимать решения в стандартных и нестандартных ситуациях и нести за них ответственность.</w:t>
            </w:r>
          </w:p>
        </w:tc>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b/>
                <w:color w:val="000000"/>
                <w:spacing w:val="-1"/>
                <w:sz w:val="24"/>
                <w:szCs w:val="28"/>
              </w:rPr>
            </w:pPr>
            <w:r w:rsidRPr="0083201A">
              <w:rPr>
                <w:rStyle w:val="af2"/>
                <w:rFonts w:eastAsiaTheme="minorHAnsi"/>
                <w:b w:val="0"/>
                <w:sz w:val="24"/>
                <w:szCs w:val="28"/>
              </w:rPr>
              <w:t>Тема 2.1 Перестро</w:t>
            </w:r>
            <w:r>
              <w:rPr>
                <w:rStyle w:val="af2"/>
                <w:rFonts w:eastAsiaTheme="minorHAnsi"/>
                <w:b w:val="0"/>
                <w:sz w:val="24"/>
                <w:szCs w:val="28"/>
              </w:rPr>
              <w:t xml:space="preserve">йка и </w:t>
            </w:r>
            <w:r w:rsidRPr="0083201A">
              <w:rPr>
                <w:rStyle w:val="af2"/>
                <w:rFonts w:eastAsiaTheme="minorHAnsi"/>
                <w:b w:val="0"/>
                <w:sz w:val="24"/>
                <w:szCs w:val="28"/>
              </w:rPr>
              <w:t>распад СССР</w:t>
            </w:r>
          </w:p>
        </w:tc>
      </w:tr>
      <w:tr w:rsidR="00373FA5" w:rsidRPr="0083201A" w:rsidTr="00373FA5">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8"/>
              </w:rPr>
            </w:pPr>
            <w:r w:rsidRPr="0083201A">
              <w:rPr>
                <w:rFonts w:ascii="Times New Roman" w:hAnsi="Times New Roman" w:cs="Times New Roman"/>
                <w:sz w:val="24"/>
                <w:szCs w:val="28"/>
              </w:rPr>
              <w:t>ОК 4. Решать проблемы, оценивать риски и принимать решения в нестандартных ситуациях.</w:t>
            </w:r>
          </w:p>
        </w:tc>
        <w:tc>
          <w:tcPr>
            <w:tcW w:w="179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spacing w:after="0" w:line="240" w:lineRule="auto"/>
              <w:jc w:val="both"/>
              <w:rPr>
                <w:rFonts w:ascii="Times New Roman" w:hAnsi="Times New Roman" w:cs="Times New Roman"/>
                <w:sz w:val="24"/>
                <w:szCs w:val="28"/>
              </w:rPr>
            </w:pPr>
            <w:r w:rsidRPr="0083201A">
              <w:rPr>
                <w:rFonts w:ascii="Times New Roman" w:hAnsi="Times New Roman" w:cs="Times New Roman"/>
                <w:sz w:val="24"/>
                <w:szCs w:val="28"/>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b/>
                <w:color w:val="000000"/>
                <w:spacing w:val="-1"/>
                <w:sz w:val="24"/>
                <w:szCs w:val="28"/>
              </w:rPr>
            </w:pPr>
            <w:r w:rsidRPr="0083201A">
              <w:rPr>
                <w:rStyle w:val="af2"/>
                <w:rFonts w:eastAsiaTheme="minorHAnsi"/>
                <w:b w:val="0"/>
                <w:sz w:val="24"/>
                <w:szCs w:val="28"/>
              </w:rPr>
              <w:t>Тема</w:t>
            </w:r>
            <w:r>
              <w:rPr>
                <w:rStyle w:val="af2"/>
                <w:rFonts w:eastAsiaTheme="minorHAnsi"/>
                <w:b w:val="0"/>
                <w:sz w:val="24"/>
                <w:szCs w:val="28"/>
              </w:rPr>
              <w:t xml:space="preserve"> 1.2. Европа и США на рубеже ты</w:t>
            </w:r>
            <w:r w:rsidRPr="0083201A">
              <w:rPr>
                <w:rStyle w:val="af2"/>
                <w:rFonts w:eastAsiaTheme="minorHAnsi"/>
                <w:b w:val="0"/>
                <w:sz w:val="24"/>
                <w:szCs w:val="28"/>
              </w:rPr>
              <w:t>сячелетий</w:t>
            </w:r>
          </w:p>
        </w:tc>
      </w:tr>
      <w:tr w:rsidR="00373FA5" w:rsidRPr="0083201A" w:rsidTr="00373FA5">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8"/>
              </w:rPr>
            </w:pPr>
            <w:r w:rsidRPr="0083201A">
              <w:rPr>
                <w:rFonts w:ascii="Times New Roman" w:hAnsi="Times New Roman" w:cs="Times New Roman"/>
                <w:sz w:val="24"/>
                <w:szCs w:val="28"/>
              </w:rPr>
              <w:t>ОК 5.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179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spacing w:after="0" w:line="240" w:lineRule="auto"/>
              <w:jc w:val="both"/>
              <w:rPr>
                <w:rFonts w:ascii="Times New Roman" w:hAnsi="Times New Roman" w:cs="Times New Roman"/>
                <w:sz w:val="24"/>
                <w:szCs w:val="28"/>
              </w:rPr>
            </w:pPr>
            <w:r w:rsidRPr="0083201A">
              <w:rPr>
                <w:rFonts w:ascii="Times New Roman" w:hAnsi="Times New Roman" w:cs="Times New Roman"/>
                <w:sz w:val="24"/>
                <w:szCs w:val="28"/>
              </w:rPr>
              <w:t xml:space="preserve"> Использовать информационно-коммуникационные технологии в профессиональной деятельности.</w:t>
            </w:r>
          </w:p>
        </w:tc>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Style w:val="af2"/>
                <w:rFonts w:eastAsiaTheme="minorHAnsi"/>
                <w:b w:val="0"/>
                <w:sz w:val="24"/>
                <w:szCs w:val="28"/>
              </w:rPr>
            </w:pPr>
            <w:r>
              <w:rPr>
                <w:rStyle w:val="af2"/>
                <w:rFonts w:eastAsiaTheme="minorHAnsi"/>
                <w:b w:val="0"/>
                <w:sz w:val="24"/>
                <w:szCs w:val="28"/>
              </w:rPr>
              <w:t>Тема 1.1. Особенности разви</w:t>
            </w:r>
            <w:r w:rsidRPr="0083201A">
              <w:rPr>
                <w:rStyle w:val="af2"/>
                <w:rFonts w:eastAsiaTheme="minorHAnsi"/>
                <w:b w:val="0"/>
                <w:sz w:val="24"/>
                <w:szCs w:val="28"/>
              </w:rPr>
              <w:t>тия стран Азии, Африки, Латинской Америки в конце XX - начале ХХ1вв.</w:t>
            </w:r>
          </w:p>
          <w:p w:rsidR="00373FA5" w:rsidRPr="0083201A" w:rsidRDefault="00373FA5" w:rsidP="00373FA5">
            <w:pPr>
              <w:pStyle w:val="a7"/>
              <w:rPr>
                <w:rFonts w:ascii="Times New Roman" w:hAnsi="Times New Roman" w:cs="Times New Roman"/>
                <w:b/>
                <w:color w:val="000000"/>
                <w:spacing w:val="-1"/>
                <w:sz w:val="24"/>
                <w:szCs w:val="28"/>
              </w:rPr>
            </w:pPr>
            <w:r w:rsidRPr="0083201A">
              <w:rPr>
                <w:rStyle w:val="af2"/>
                <w:rFonts w:eastAsiaTheme="minorHAnsi"/>
                <w:b w:val="0"/>
                <w:sz w:val="24"/>
                <w:szCs w:val="28"/>
              </w:rPr>
              <w:t>Тема 3.2 Мес</w:t>
            </w:r>
            <w:r>
              <w:rPr>
                <w:rStyle w:val="af2"/>
                <w:rFonts w:eastAsiaTheme="minorHAnsi"/>
                <w:b w:val="0"/>
                <w:sz w:val="24"/>
                <w:szCs w:val="28"/>
              </w:rPr>
              <w:t>то Российской Федерации в совре</w:t>
            </w:r>
            <w:r w:rsidRPr="0083201A">
              <w:rPr>
                <w:rStyle w:val="af2"/>
                <w:rFonts w:eastAsiaTheme="minorHAnsi"/>
                <w:b w:val="0"/>
                <w:sz w:val="24"/>
                <w:szCs w:val="28"/>
              </w:rPr>
              <w:t>менном мире</w:t>
            </w:r>
          </w:p>
        </w:tc>
      </w:tr>
      <w:tr w:rsidR="00373FA5" w:rsidRPr="0083201A" w:rsidTr="00373FA5">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8"/>
              </w:rPr>
            </w:pPr>
            <w:r w:rsidRPr="0083201A">
              <w:rPr>
                <w:rFonts w:ascii="Times New Roman" w:hAnsi="Times New Roman" w:cs="Times New Roman"/>
                <w:sz w:val="24"/>
                <w:szCs w:val="28"/>
              </w:rPr>
              <w:t>ОК 6. Работать в коллективе и команде, обеспечивать ее сплочение, эффективно общаться с коллегами, руководством, потребителями.</w:t>
            </w:r>
          </w:p>
        </w:tc>
        <w:tc>
          <w:tcPr>
            <w:tcW w:w="179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spacing w:after="0" w:line="240" w:lineRule="auto"/>
              <w:jc w:val="both"/>
              <w:rPr>
                <w:rFonts w:ascii="Times New Roman" w:hAnsi="Times New Roman" w:cs="Times New Roman"/>
                <w:sz w:val="24"/>
                <w:szCs w:val="28"/>
              </w:rPr>
            </w:pPr>
            <w:r w:rsidRPr="0083201A">
              <w:rPr>
                <w:rFonts w:ascii="Times New Roman" w:hAnsi="Times New Roman" w:cs="Times New Roman"/>
                <w:sz w:val="24"/>
                <w:szCs w:val="28"/>
              </w:rPr>
              <w:t xml:space="preserve"> Работать в коллективе и команде, эффективно общаться с коллегами, руководством, потребителями.</w:t>
            </w:r>
          </w:p>
        </w:tc>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Style w:val="af2"/>
                <w:rFonts w:eastAsiaTheme="minorHAnsi"/>
                <w:b w:val="0"/>
                <w:sz w:val="24"/>
                <w:szCs w:val="28"/>
              </w:rPr>
            </w:pPr>
            <w:r w:rsidRPr="0083201A">
              <w:rPr>
                <w:rStyle w:val="af2"/>
                <w:rFonts w:eastAsiaTheme="minorHAnsi"/>
                <w:b w:val="0"/>
                <w:sz w:val="24"/>
                <w:szCs w:val="28"/>
              </w:rPr>
              <w:t>Тема</w:t>
            </w:r>
            <w:r>
              <w:rPr>
                <w:rStyle w:val="af2"/>
                <w:rFonts w:eastAsiaTheme="minorHAnsi"/>
                <w:b w:val="0"/>
                <w:sz w:val="24"/>
                <w:szCs w:val="28"/>
              </w:rPr>
              <w:t xml:space="preserve"> 1.2. Европа и США на рубеже ты</w:t>
            </w:r>
            <w:r w:rsidRPr="0083201A">
              <w:rPr>
                <w:rStyle w:val="af2"/>
                <w:rFonts w:eastAsiaTheme="minorHAnsi"/>
                <w:b w:val="0"/>
                <w:sz w:val="24"/>
                <w:szCs w:val="28"/>
              </w:rPr>
              <w:t>сячелетий</w:t>
            </w:r>
          </w:p>
          <w:p w:rsidR="00373FA5" w:rsidRPr="0083201A" w:rsidRDefault="00373FA5" w:rsidP="00373FA5">
            <w:pPr>
              <w:pStyle w:val="a7"/>
              <w:rPr>
                <w:rFonts w:ascii="Times New Roman" w:hAnsi="Times New Roman" w:cs="Times New Roman"/>
                <w:b/>
                <w:color w:val="000000"/>
                <w:spacing w:val="-1"/>
                <w:sz w:val="24"/>
                <w:szCs w:val="28"/>
              </w:rPr>
            </w:pPr>
            <w:r w:rsidRPr="0083201A">
              <w:rPr>
                <w:rStyle w:val="af2"/>
                <w:rFonts w:eastAsiaTheme="minorHAnsi"/>
                <w:b w:val="0"/>
                <w:sz w:val="24"/>
                <w:szCs w:val="28"/>
              </w:rPr>
              <w:t>Тема 3.2 Мес</w:t>
            </w:r>
            <w:r>
              <w:rPr>
                <w:rStyle w:val="af2"/>
                <w:rFonts w:eastAsiaTheme="minorHAnsi"/>
                <w:b w:val="0"/>
                <w:sz w:val="24"/>
                <w:szCs w:val="28"/>
              </w:rPr>
              <w:t>то Российской Федерации в совре</w:t>
            </w:r>
            <w:r w:rsidRPr="0083201A">
              <w:rPr>
                <w:rStyle w:val="af2"/>
                <w:rFonts w:eastAsiaTheme="minorHAnsi"/>
                <w:b w:val="0"/>
                <w:sz w:val="24"/>
                <w:szCs w:val="28"/>
              </w:rPr>
              <w:t>менном мире</w:t>
            </w:r>
          </w:p>
        </w:tc>
      </w:tr>
      <w:tr w:rsidR="00373FA5" w:rsidRPr="0083201A" w:rsidTr="00373FA5">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8"/>
              </w:rPr>
            </w:pPr>
            <w:r w:rsidRPr="0083201A">
              <w:rPr>
                <w:rFonts w:ascii="Times New Roman" w:hAnsi="Times New Roman" w:cs="Times New Roman"/>
                <w:sz w:val="24"/>
                <w:szCs w:val="28"/>
              </w:rPr>
              <w:t xml:space="preserve">ОК 7. Самостоятельно определять задачи профессионального и личностного развития, заниматься </w:t>
            </w:r>
            <w:r w:rsidRPr="0083201A">
              <w:rPr>
                <w:rFonts w:ascii="Times New Roman" w:hAnsi="Times New Roman" w:cs="Times New Roman"/>
                <w:sz w:val="24"/>
                <w:szCs w:val="28"/>
              </w:rPr>
              <w:lastRenderedPageBreak/>
              <w:t>самообразованием, осознанно планировать повышение квалификации.</w:t>
            </w:r>
          </w:p>
        </w:tc>
        <w:tc>
          <w:tcPr>
            <w:tcW w:w="179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spacing w:after="0" w:line="240" w:lineRule="auto"/>
              <w:jc w:val="both"/>
              <w:rPr>
                <w:rFonts w:ascii="Times New Roman" w:hAnsi="Times New Roman" w:cs="Times New Roman"/>
                <w:sz w:val="24"/>
                <w:szCs w:val="28"/>
              </w:rPr>
            </w:pPr>
            <w:r w:rsidRPr="0083201A">
              <w:rPr>
                <w:rFonts w:ascii="Times New Roman" w:hAnsi="Times New Roman" w:cs="Times New Roman"/>
                <w:sz w:val="24"/>
                <w:szCs w:val="28"/>
              </w:rPr>
              <w:lastRenderedPageBreak/>
              <w:t xml:space="preserve"> Брать на себя ответственность за работу членов команды (подчиненных), результат выполнения заданий.</w:t>
            </w:r>
          </w:p>
        </w:tc>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b/>
                <w:color w:val="000000"/>
                <w:spacing w:val="-1"/>
                <w:sz w:val="24"/>
                <w:szCs w:val="28"/>
              </w:rPr>
            </w:pPr>
            <w:r w:rsidRPr="0083201A">
              <w:rPr>
                <w:rStyle w:val="af2"/>
                <w:rFonts w:eastAsiaTheme="minorHAnsi"/>
                <w:b w:val="0"/>
                <w:sz w:val="24"/>
                <w:szCs w:val="28"/>
              </w:rPr>
              <w:t>Тема 2.2 Россия в 1991-2000 гг.</w:t>
            </w:r>
          </w:p>
        </w:tc>
      </w:tr>
      <w:tr w:rsidR="00373FA5" w:rsidRPr="0083201A" w:rsidTr="00373FA5">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8"/>
              </w:rPr>
            </w:pPr>
            <w:r w:rsidRPr="0083201A">
              <w:rPr>
                <w:rFonts w:ascii="Times New Roman" w:hAnsi="Times New Roman" w:cs="Times New Roman"/>
                <w:sz w:val="24"/>
                <w:szCs w:val="28"/>
              </w:rPr>
              <w:lastRenderedPageBreak/>
              <w:t>ОК 8. Быть готовым к смене технологий в профессиональной деятельности.</w:t>
            </w:r>
          </w:p>
        </w:tc>
        <w:tc>
          <w:tcPr>
            <w:tcW w:w="179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spacing w:after="0" w:line="240" w:lineRule="auto"/>
              <w:jc w:val="both"/>
              <w:rPr>
                <w:rFonts w:ascii="Times New Roman" w:hAnsi="Times New Roman" w:cs="Times New Roman"/>
                <w:sz w:val="24"/>
                <w:szCs w:val="28"/>
              </w:rPr>
            </w:pPr>
            <w:r w:rsidRPr="0083201A">
              <w:rPr>
                <w:rFonts w:ascii="Times New Roman" w:hAnsi="Times New Roman" w:cs="Times New Roman"/>
                <w:sz w:val="24"/>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Style w:val="af2"/>
                <w:rFonts w:eastAsiaTheme="minorHAnsi"/>
                <w:b w:val="0"/>
                <w:sz w:val="24"/>
                <w:szCs w:val="28"/>
              </w:rPr>
            </w:pPr>
            <w:r w:rsidRPr="0083201A">
              <w:rPr>
                <w:rStyle w:val="af2"/>
                <w:rFonts w:eastAsiaTheme="minorHAnsi"/>
                <w:b w:val="0"/>
                <w:sz w:val="24"/>
                <w:szCs w:val="28"/>
              </w:rPr>
              <w:t>Тема 2.2 Россия в 1991-2000 гг.</w:t>
            </w:r>
          </w:p>
          <w:p w:rsidR="00373FA5" w:rsidRPr="0083201A" w:rsidRDefault="00373FA5" w:rsidP="00373FA5">
            <w:pPr>
              <w:pStyle w:val="a7"/>
              <w:rPr>
                <w:rFonts w:ascii="Times New Roman" w:hAnsi="Times New Roman" w:cs="Times New Roman"/>
                <w:b/>
                <w:color w:val="000000"/>
                <w:spacing w:val="-1"/>
                <w:sz w:val="24"/>
                <w:szCs w:val="28"/>
              </w:rPr>
            </w:pPr>
            <w:r>
              <w:rPr>
                <w:rStyle w:val="af2"/>
                <w:rFonts w:eastAsiaTheme="minorHAnsi"/>
                <w:b w:val="0"/>
                <w:sz w:val="24"/>
                <w:szCs w:val="28"/>
              </w:rPr>
              <w:t>Тема 3.1 Локальные и регио</w:t>
            </w:r>
            <w:r w:rsidRPr="0083201A">
              <w:rPr>
                <w:rStyle w:val="af2"/>
                <w:rFonts w:eastAsiaTheme="minorHAnsi"/>
                <w:b w:val="0"/>
                <w:sz w:val="24"/>
                <w:szCs w:val="28"/>
              </w:rPr>
              <w:t>нальные конфликты современности. Научно-технический прогресс</w:t>
            </w:r>
          </w:p>
        </w:tc>
      </w:tr>
      <w:tr w:rsidR="00373FA5" w:rsidRPr="0083201A" w:rsidTr="00373FA5">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8"/>
              </w:rPr>
            </w:pPr>
            <w:r w:rsidRPr="0083201A">
              <w:rPr>
                <w:rFonts w:ascii="Times New Roman" w:hAnsi="Times New Roman" w:cs="Times New Roman"/>
                <w:sz w:val="24"/>
                <w:szCs w:val="28"/>
              </w:rPr>
              <w:t>ОК 9. Уважительно и бережно относиться к историческому наследию и культурным традициям, толерантно воспринимать социальные и культурные традиции.</w:t>
            </w:r>
          </w:p>
        </w:tc>
        <w:tc>
          <w:tcPr>
            <w:tcW w:w="179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spacing w:after="0" w:line="240" w:lineRule="auto"/>
              <w:jc w:val="both"/>
              <w:rPr>
                <w:rFonts w:ascii="Times New Roman" w:hAnsi="Times New Roman" w:cs="Times New Roman"/>
                <w:sz w:val="24"/>
                <w:szCs w:val="28"/>
              </w:rPr>
            </w:pPr>
            <w:r w:rsidRPr="0083201A">
              <w:rPr>
                <w:rFonts w:ascii="Times New Roman" w:hAnsi="Times New Roman" w:cs="Times New Roman"/>
                <w:sz w:val="24"/>
                <w:szCs w:val="28"/>
              </w:rPr>
              <w:t xml:space="preserve"> Ориентироваться в условиях частой смены технологий в профессиональной деятельности.</w:t>
            </w:r>
          </w:p>
        </w:tc>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b/>
                <w:color w:val="000000"/>
                <w:spacing w:val="-1"/>
                <w:sz w:val="24"/>
                <w:szCs w:val="28"/>
              </w:rPr>
            </w:pPr>
            <w:r>
              <w:rPr>
                <w:rStyle w:val="af2"/>
                <w:rFonts w:eastAsiaTheme="minorHAnsi"/>
                <w:b w:val="0"/>
                <w:sz w:val="24"/>
                <w:szCs w:val="28"/>
              </w:rPr>
              <w:t>Тема 3.1 Локальные и регио</w:t>
            </w:r>
            <w:r w:rsidRPr="0083201A">
              <w:rPr>
                <w:rStyle w:val="af2"/>
                <w:rFonts w:eastAsiaTheme="minorHAnsi"/>
                <w:b w:val="0"/>
                <w:sz w:val="24"/>
                <w:szCs w:val="28"/>
              </w:rPr>
              <w:t>нальные конфликты современности. Научно-технический прогресс</w:t>
            </w:r>
          </w:p>
        </w:tc>
      </w:tr>
      <w:tr w:rsidR="00373FA5" w:rsidRPr="0083201A" w:rsidTr="00373FA5">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35"/>
              <w:spacing w:line="240" w:lineRule="auto"/>
              <w:ind w:firstLine="0"/>
              <w:rPr>
                <w:rFonts w:ascii="Times New Roman" w:hAnsi="Times New Roman" w:cs="Times New Roman"/>
                <w:sz w:val="24"/>
                <w:szCs w:val="28"/>
              </w:rPr>
            </w:pPr>
            <w:r w:rsidRPr="0083201A">
              <w:rPr>
                <w:rFonts w:ascii="Times New Roman" w:hAnsi="Times New Roman" w:cs="Times New Roman"/>
                <w:sz w:val="24"/>
                <w:szCs w:val="28"/>
              </w:rPr>
              <w:t>ОК 10. Соблюдать правила техники безопасности, нести ответственность за организацию мероприятий по обеспечению безопасности труда.</w:t>
            </w:r>
          </w:p>
        </w:tc>
        <w:tc>
          <w:tcPr>
            <w:tcW w:w="179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spacing w:after="0" w:line="240" w:lineRule="auto"/>
              <w:jc w:val="both"/>
              <w:rPr>
                <w:rFonts w:ascii="Times New Roman" w:hAnsi="Times New Roman" w:cs="Times New Roman"/>
                <w:sz w:val="24"/>
                <w:szCs w:val="28"/>
              </w:rPr>
            </w:pPr>
            <w:r w:rsidRPr="0083201A">
              <w:rPr>
                <w:rFonts w:ascii="Times New Roman" w:hAnsi="Times New Roman" w:cs="Times New Roman"/>
                <w:sz w:val="24"/>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537" w:type="pct"/>
            <w:tcBorders>
              <w:top w:val="single" w:sz="4" w:space="0" w:color="auto"/>
              <w:left w:val="single" w:sz="4" w:space="0" w:color="auto"/>
              <w:bottom w:val="single" w:sz="4" w:space="0" w:color="auto"/>
              <w:right w:val="single" w:sz="4" w:space="0" w:color="auto"/>
            </w:tcBorders>
          </w:tcPr>
          <w:p w:rsidR="00373FA5" w:rsidRPr="0083201A" w:rsidRDefault="00373FA5" w:rsidP="00373FA5">
            <w:pPr>
              <w:pStyle w:val="a7"/>
              <w:rPr>
                <w:rFonts w:ascii="Times New Roman" w:hAnsi="Times New Roman" w:cs="Times New Roman"/>
                <w:b/>
                <w:color w:val="000000"/>
                <w:spacing w:val="-1"/>
                <w:sz w:val="24"/>
                <w:szCs w:val="28"/>
              </w:rPr>
            </w:pPr>
            <w:r w:rsidRPr="0083201A">
              <w:rPr>
                <w:rStyle w:val="af2"/>
                <w:rFonts w:eastAsiaTheme="minorHAnsi"/>
                <w:b w:val="0"/>
                <w:sz w:val="24"/>
                <w:szCs w:val="28"/>
              </w:rPr>
              <w:t xml:space="preserve">Тема 3.2 Место Российской Федерации </w:t>
            </w:r>
            <w:r>
              <w:rPr>
                <w:rStyle w:val="af2"/>
                <w:rFonts w:eastAsiaTheme="minorHAnsi"/>
                <w:b w:val="0"/>
                <w:sz w:val="24"/>
                <w:szCs w:val="28"/>
              </w:rPr>
              <w:t>в совре</w:t>
            </w:r>
            <w:r w:rsidRPr="0083201A">
              <w:rPr>
                <w:rStyle w:val="af2"/>
                <w:rFonts w:eastAsiaTheme="minorHAnsi"/>
                <w:b w:val="0"/>
                <w:sz w:val="24"/>
                <w:szCs w:val="28"/>
              </w:rPr>
              <w:t>менном мире</w:t>
            </w:r>
          </w:p>
        </w:tc>
      </w:tr>
    </w:tbl>
    <w:p w:rsidR="00373FA5" w:rsidRPr="003E0667" w:rsidRDefault="00373FA5" w:rsidP="00373FA5">
      <w:pPr>
        <w:spacing w:after="0" w:line="240" w:lineRule="auto"/>
        <w:rPr>
          <w:rFonts w:ascii="Times New Roman" w:hAnsi="Times New Roman" w:cs="Times New Roman"/>
          <w:sz w:val="28"/>
          <w:szCs w:val="28"/>
        </w:rPr>
      </w:pPr>
    </w:p>
    <w:p w:rsidR="00373FA5" w:rsidRDefault="00373FA5" w:rsidP="00373FA5">
      <w:pPr>
        <w:spacing w:after="0" w:line="240" w:lineRule="auto"/>
        <w:jc w:val="center"/>
        <w:rPr>
          <w:rFonts w:ascii="Times New Roman" w:hAnsi="Times New Roman" w:cs="Times New Roman"/>
          <w:b/>
          <w:sz w:val="28"/>
          <w:szCs w:val="28"/>
        </w:rPr>
      </w:pPr>
      <w:r w:rsidRPr="003E0667">
        <w:rPr>
          <w:rFonts w:ascii="Times New Roman" w:hAnsi="Times New Roman" w:cs="Times New Roman"/>
          <w:b/>
          <w:sz w:val="28"/>
          <w:szCs w:val="28"/>
        </w:rPr>
        <w:t>Содержание дисциплины</w:t>
      </w:r>
    </w:p>
    <w:p w:rsidR="00373FA5" w:rsidRPr="003E0667" w:rsidRDefault="00373FA5" w:rsidP="00373FA5">
      <w:pPr>
        <w:spacing w:after="0" w:line="240" w:lineRule="auto"/>
        <w:jc w:val="center"/>
        <w:rPr>
          <w:rFonts w:ascii="Times New Roman" w:hAnsi="Times New Roman" w:cs="Times New Roman"/>
          <w:b/>
          <w:sz w:val="28"/>
          <w:szCs w:val="28"/>
        </w:rPr>
      </w:pPr>
    </w:p>
    <w:p w:rsidR="00373FA5" w:rsidRPr="0083201A" w:rsidRDefault="00373FA5" w:rsidP="00373FA5">
      <w:pPr>
        <w:spacing w:after="0" w:line="240" w:lineRule="auto"/>
        <w:rPr>
          <w:rFonts w:ascii="Times New Roman" w:hAnsi="Times New Roman" w:cs="Times New Roman"/>
          <w:sz w:val="28"/>
          <w:szCs w:val="28"/>
        </w:rPr>
      </w:pPr>
      <w:r w:rsidRPr="0083201A">
        <w:rPr>
          <w:rFonts w:ascii="Times New Roman" w:hAnsi="Times New Roman" w:cs="Times New Roman"/>
          <w:sz w:val="28"/>
          <w:szCs w:val="28"/>
        </w:rPr>
        <w:t>Введение</w:t>
      </w:r>
    </w:p>
    <w:p w:rsidR="00373FA5" w:rsidRPr="0083201A" w:rsidRDefault="00373FA5" w:rsidP="00373FA5">
      <w:pPr>
        <w:spacing w:after="0" w:line="240" w:lineRule="auto"/>
        <w:rPr>
          <w:rFonts w:ascii="Times New Roman" w:hAnsi="Times New Roman" w:cs="Times New Roman"/>
          <w:b/>
          <w:sz w:val="28"/>
          <w:szCs w:val="28"/>
        </w:rPr>
      </w:pPr>
      <w:r w:rsidRPr="0083201A">
        <w:rPr>
          <w:rFonts w:ascii="Times New Roman" w:hAnsi="Times New Roman" w:cs="Times New Roman"/>
          <w:b/>
          <w:sz w:val="28"/>
          <w:szCs w:val="28"/>
        </w:rPr>
        <w:t>Раздел 1. Страны Азии, Африки, Латинской Америки и Европы в конце XX - начале ХХ1вв.</w:t>
      </w:r>
    </w:p>
    <w:p w:rsidR="00373FA5" w:rsidRPr="0083201A" w:rsidRDefault="00373FA5" w:rsidP="00373FA5">
      <w:pPr>
        <w:spacing w:after="0" w:line="240" w:lineRule="auto"/>
        <w:rPr>
          <w:rFonts w:ascii="Times New Roman" w:hAnsi="Times New Roman" w:cs="Times New Roman"/>
          <w:sz w:val="28"/>
          <w:szCs w:val="28"/>
        </w:rPr>
      </w:pPr>
      <w:r>
        <w:rPr>
          <w:rFonts w:ascii="Times New Roman" w:hAnsi="Times New Roman" w:cs="Times New Roman"/>
          <w:sz w:val="28"/>
          <w:szCs w:val="28"/>
        </w:rPr>
        <w:t>Тема 1.1. Особенности разви</w:t>
      </w:r>
      <w:r w:rsidRPr="0083201A">
        <w:rPr>
          <w:rFonts w:ascii="Times New Roman" w:hAnsi="Times New Roman" w:cs="Times New Roman"/>
          <w:sz w:val="28"/>
          <w:szCs w:val="28"/>
        </w:rPr>
        <w:t>тия стран Азии, Африки, Латинской Америки в конце XX - начале ХХ1вв.</w:t>
      </w:r>
    </w:p>
    <w:p w:rsidR="00373FA5" w:rsidRPr="0083201A" w:rsidRDefault="00373FA5" w:rsidP="00373FA5">
      <w:pPr>
        <w:spacing w:after="0" w:line="240" w:lineRule="auto"/>
        <w:rPr>
          <w:rFonts w:ascii="Times New Roman" w:hAnsi="Times New Roman" w:cs="Times New Roman"/>
          <w:sz w:val="28"/>
          <w:szCs w:val="28"/>
        </w:rPr>
      </w:pPr>
      <w:r w:rsidRPr="0083201A">
        <w:rPr>
          <w:rFonts w:ascii="Times New Roman" w:hAnsi="Times New Roman" w:cs="Times New Roman"/>
          <w:sz w:val="28"/>
          <w:szCs w:val="28"/>
        </w:rPr>
        <w:t>Тема</w:t>
      </w:r>
      <w:r>
        <w:rPr>
          <w:rFonts w:ascii="Times New Roman" w:hAnsi="Times New Roman" w:cs="Times New Roman"/>
          <w:sz w:val="28"/>
          <w:szCs w:val="28"/>
        </w:rPr>
        <w:t xml:space="preserve"> 1.2. Европа и США на рубеже ты</w:t>
      </w:r>
      <w:r w:rsidRPr="0083201A">
        <w:rPr>
          <w:rFonts w:ascii="Times New Roman" w:hAnsi="Times New Roman" w:cs="Times New Roman"/>
          <w:sz w:val="28"/>
          <w:szCs w:val="28"/>
        </w:rPr>
        <w:t>сячелетий</w:t>
      </w:r>
    </w:p>
    <w:p w:rsidR="00373FA5" w:rsidRDefault="00373FA5" w:rsidP="00373FA5">
      <w:pPr>
        <w:spacing w:after="0" w:line="240" w:lineRule="auto"/>
        <w:rPr>
          <w:rFonts w:ascii="Times New Roman" w:hAnsi="Times New Roman" w:cs="Times New Roman"/>
          <w:b/>
          <w:sz w:val="28"/>
          <w:szCs w:val="28"/>
        </w:rPr>
      </w:pPr>
      <w:r w:rsidRPr="0083201A">
        <w:rPr>
          <w:rFonts w:ascii="Times New Roman" w:hAnsi="Times New Roman" w:cs="Times New Roman"/>
          <w:b/>
          <w:sz w:val="28"/>
          <w:szCs w:val="28"/>
        </w:rPr>
        <w:t>Раздел 2. Отечественная история в конце XX - начале ХХ1вв.</w:t>
      </w:r>
    </w:p>
    <w:p w:rsidR="00373FA5" w:rsidRPr="0083201A" w:rsidRDefault="00373FA5" w:rsidP="00373FA5">
      <w:pPr>
        <w:spacing w:after="0" w:line="240" w:lineRule="auto"/>
        <w:rPr>
          <w:rFonts w:ascii="Times New Roman" w:hAnsi="Times New Roman" w:cs="Times New Roman"/>
          <w:sz w:val="28"/>
          <w:szCs w:val="28"/>
        </w:rPr>
      </w:pPr>
      <w:r>
        <w:rPr>
          <w:rFonts w:ascii="Times New Roman" w:hAnsi="Times New Roman" w:cs="Times New Roman"/>
          <w:sz w:val="28"/>
          <w:szCs w:val="28"/>
        </w:rPr>
        <w:t>Тема 2.1 Перестройка и</w:t>
      </w:r>
      <w:r w:rsidRPr="0083201A">
        <w:rPr>
          <w:rFonts w:ascii="Times New Roman" w:hAnsi="Times New Roman" w:cs="Times New Roman"/>
          <w:sz w:val="28"/>
          <w:szCs w:val="28"/>
        </w:rPr>
        <w:t xml:space="preserve"> распад СССР</w:t>
      </w:r>
    </w:p>
    <w:p w:rsidR="00373FA5" w:rsidRPr="0083201A" w:rsidRDefault="00373FA5" w:rsidP="00373FA5">
      <w:pPr>
        <w:spacing w:after="0" w:line="240" w:lineRule="auto"/>
        <w:rPr>
          <w:rFonts w:ascii="Times New Roman" w:hAnsi="Times New Roman" w:cs="Times New Roman"/>
          <w:sz w:val="28"/>
          <w:szCs w:val="28"/>
        </w:rPr>
      </w:pPr>
      <w:r w:rsidRPr="0083201A">
        <w:rPr>
          <w:rFonts w:ascii="Times New Roman" w:hAnsi="Times New Roman" w:cs="Times New Roman"/>
          <w:sz w:val="28"/>
          <w:szCs w:val="28"/>
        </w:rPr>
        <w:t>Тема 2.2 Россия в 1991-2000 гг.</w:t>
      </w:r>
    </w:p>
    <w:p w:rsidR="00373FA5" w:rsidRPr="0083201A" w:rsidRDefault="00373FA5" w:rsidP="00373FA5">
      <w:pPr>
        <w:spacing w:after="0" w:line="240" w:lineRule="auto"/>
        <w:rPr>
          <w:rFonts w:ascii="Times New Roman" w:hAnsi="Times New Roman" w:cs="Times New Roman"/>
          <w:b/>
          <w:sz w:val="28"/>
          <w:szCs w:val="28"/>
        </w:rPr>
      </w:pPr>
      <w:r w:rsidRPr="0083201A">
        <w:rPr>
          <w:rFonts w:ascii="Times New Roman" w:hAnsi="Times New Roman" w:cs="Times New Roman"/>
          <w:b/>
          <w:sz w:val="28"/>
          <w:szCs w:val="28"/>
        </w:rPr>
        <w:t>Раздел 3. Мир в XXI веке.</w:t>
      </w:r>
    </w:p>
    <w:p w:rsidR="00373FA5" w:rsidRPr="0083201A" w:rsidRDefault="00373FA5" w:rsidP="00373FA5">
      <w:pPr>
        <w:spacing w:after="0" w:line="240" w:lineRule="auto"/>
        <w:rPr>
          <w:rFonts w:ascii="Times New Roman" w:hAnsi="Times New Roman" w:cs="Times New Roman"/>
          <w:sz w:val="28"/>
          <w:szCs w:val="28"/>
        </w:rPr>
      </w:pPr>
      <w:r>
        <w:rPr>
          <w:rFonts w:ascii="Times New Roman" w:hAnsi="Times New Roman" w:cs="Times New Roman"/>
          <w:sz w:val="28"/>
          <w:szCs w:val="28"/>
        </w:rPr>
        <w:t>Тема 3.1 Локальные и регио</w:t>
      </w:r>
      <w:r w:rsidRPr="0083201A">
        <w:rPr>
          <w:rFonts w:ascii="Times New Roman" w:hAnsi="Times New Roman" w:cs="Times New Roman"/>
          <w:sz w:val="28"/>
          <w:szCs w:val="28"/>
        </w:rPr>
        <w:t>нальные конфликты современности. Научно-технический прогресс</w:t>
      </w:r>
    </w:p>
    <w:p w:rsidR="00373FA5" w:rsidRPr="003E0667" w:rsidRDefault="00373FA5" w:rsidP="00373FA5">
      <w:pPr>
        <w:spacing w:after="0" w:line="240" w:lineRule="auto"/>
        <w:rPr>
          <w:rFonts w:ascii="Times New Roman" w:hAnsi="Times New Roman" w:cs="Times New Roman"/>
          <w:sz w:val="28"/>
          <w:szCs w:val="28"/>
        </w:rPr>
      </w:pPr>
      <w:r w:rsidRPr="0083201A">
        <w:rPr>
          <w:rFonts w:ascii="Times New Roman" w:hAnsi="Times New Roman" w:cs="Times New Roman"/>
          <w:sz w:val="28"/>
          <w:szCs w:val="28"/>
        </w:rPr>
        <w:t>Тема 3.2 Мес</w:t>
      </w:r>
      <w:r>
        <w:rPr>
          <w:rFonts w:ascii="Times New Roman" w:hAnsi="Times New Roman" w:cs="Times New Roman"/>
          <w:sz w:val="28"/>
          <w:szCs w:val="28"/>
        </w:rPr>
        <w:t>то Российской Федерации в совре</w:t>
      </w:r>
      <w:r w:rsidRPr="0083201A">
        <w:rPr>
          <w:rFonts w:ascii="Times New Roman" w:hAnsi="Times New Roman" w:cs="Times New Roman"/>
          <w:sz w:val="28"/>
          <w:szCs w:val="28"/>
        </w:rPr>
        <w:t>менном мире</w:t>
      </w:r>
    </w:p>
    <w:p w:rsidR="00373FA5" w:rsidRDefault="00373FA5" w:rsidP="00373FA5">
      <w:pPr>
        <w:spacing w:after="0" w:line="240" w:lineRule="auto"/>
        <w:jc w:val="both"/>
        <w:rPr>
          <w:rFonts w:ascii="Times New Roman" w:hAnsi="Times New Roman" w:cs="Times New Roman"/>
          <w:b/>
          <w:sz w:val="28"/>
          <w:szCs w:val="28"/>
        </w:rPr>
      </w:pPr>
    </w:p>
    <w:p w:rsidR="00373FA5" w:rsidRPr="003E0667" w:rsidRDefault="00373FA5" w:rsidP="00373FA5">
      <w:pPr>
        <w:spacing w:after="0" w:line="240" w:lineRule="auto"/>
        <w:jc w:val="both"/>
        <w:rPr>
          <w:rFonts w:ascii="Times New Roman" w:hAnsi="Times New Roman" w:cs="Times New Roman"/>
          <w:b/>
          <w:sz w:val="28"/>
          <w:szCs w:val="28"/>
        </w:rPr>
      </w:pPr>
    </w:p>
    <w:p w:rsidR="00373FA5" w:rsidRPr="003E0667" w:rsidRDefault="00373FA5" w:rsidP="00373FA5">
      <w:pPr>
        <w:spacing w:after="0" w:line="240" w:lineRule="auto"/>
        <w:jc w:val="both"/>
        <w:rPr>
          <w:rFonts w:ascii="Times New Roman" w:hAnsi="Times New Roman" w:cs="Times New Roman"/>
          <w:b/>
          <w:sz w:val="28"/>
          <w:szCs w:val="28"/>
        </w:rPr>
      </w:pPr>
      <w:r w:rsidRPr="003E0667">
        <w:rPr>
          <w:rFonts w:ascii="Times New Roman" w:hAnsi="Times New Roman" w:cs="Times New Roman"/>
          <w:b/>
          <w:sz w:val="28"/>
          <w:szCs w:val="28"/>
        </w:rPr>
        <w:t>АННОТАЦИЯ К РАБОЧЕЙ ПРОГРАММЕ УЧЕБНОЙ ДИСЦИПЛИНЫ</w:t>
      </w:r>
    </w:p>
    <w:p w:rsidR="00373FA5" w:rsidRDefault="00373FA5" w:rsidP="00373FA5">
      <w:pPr>
        <w:spacing w:line="240" w:lineRule="auto"/>
        <w:jc w:val="both"/>
        <w:rPr>
          <w:rFonts w:ascii="Times New Roman" w:hAnsi="Times New Roman" w:cs="Times New Roman"/>
          <w:b/>
          <w:sz w:val="28"/>
          <w:szCs w:val="28"/>
        </w:rPr>
      </w:pP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b/>
          <w:sz w:val="28"/>
          <w:szCs w:val="28"/>
        </w:rPr>
        <w:t>Автор:</w:t>
      </w:r>
      <w:r w:rsidRPr="003E0667">
        <w:rPr>
          <w:rFonts w:ascii="Times New Roman" w:hAnsi="Times New Roman" w:cs="Times New Roman"/>
          <w:sz w:val="28"/>
          <w:szCs w:val="28"/>
        </w:rPr>
        <w:t xml:space="preserve"> Т.Н.</w:t>
      </w:r>
      <w:r>
        <w:rPr>
          <w:rFonts w:ascii="Times New Roman" w:hAnsi="Times New Roman" w:cs="Times New Roman"/>
          <w:sz w:val="28"/>
          <w:szCs w:val="28"/>
        </w:rPr>
        <w:t xml:space="preserve"> </w:t>
      </w:r>
      <w:r w:rsidRPr="003E0667">
        <w:rPr>
          <w:rFonts w:ascii="Times New Roman" w:hAnsi="Times New Roman" w:cs="Times New Roman"/>
          <w:sz w:val="28"/>
          <w:szCs w:val="28"/>
        </w:rPr>
        <w:t>Наркевич</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b/>
          <w:sz w:val="28"/>
          <w:szCs w:val="28"/>
        </w:rPr>
        <w:t xml:space="preserve">Специальность: </w:t>
      </w:r>
      <w:r>
        <w:rPr>
          <w:rFonts w:ascii="Times New Roman" w:hAnsi="Times New Roman" w:cs="Times New Roman"/>
          <w:sz w:val="28"/>
          <w:szCs w:val="28"/>
        </w:rPr>
        <w:t>09.02.04 Информационные системы (по отраслям)</w:t>
      </w:r>
    </w:p>
    <w:p w:rsidR="00373FA5" w:rsidRPr="003E0667" w:rsidRDefault="00373FA5" w:rsidP="00373FA5">
      <w:pPr>
        <w:spacing w:line="240" w:lineRule="auto"/>
        <w:jc w:val="both"/>
        <w:rPr>
          <w:rFonts w:ascii="Times New Roman" w:hAnsi="Times New Roman" w:cs="Times New Roman"/>
          <w:sz w:val="28"/>
          <w:szCs w:val="28"/>
        </w:rPr>
      </w:pPr>
      <w:r w:rsidRPr="003E0667">
        <w:rPr>
          <w:rFonts w:ascii="Times New Roman" w:hAnsi="Times New Roman" w:cs="Times New Roman"/>
          <w:b/>
          <w:sz w:val="28"/>
          <w:szCs w:val="28"/>
        </w:rPr>
        <w:t>Наименования дисциплины:</w:t>
      </w:r>
      <w:r w:rsidRPr="003E0667">
        <w:rPr>
          <w:rFonts w:ascii="Times New Roman" w:hAnsi="Times New Roman" w:cs="Times New Roman"/>
          <w:sz w:val="28"/>
          <w:szCs w:val="28"/>
        </w:rPr>
        <w:t xml:space="preserve"> ОГСЭ.03 Иностранный язык (английский)</w:t>
      </w:r>
    </w:p>
    <w:p w:rsidR="00373FA5" w:rsidRPr="003E0667" w:rsidRDefault="008A1282" w:rsidP="00373F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 Цели и задачи учебной дисциплины:</w:t>
      </w:r>
    </w:p>
    <w:p w:rsidR="00373FA5" w:rsidRPr="003E0667" w:rsidRDefault="00373FA5" w:rsidP="00373FA5">
      <w:pPr>
        <w:pStyle w:val="western"/>
        <w:spacing w:before="0" w:beforeAutospacing="0" w:after="0" w:afterAutospacing="0"/>
        <w:ind w:firstLine="851"/>
        <w:jc w:val="both"/>
        <w:rPr>
          <w:sz w:val="28"/>
          <w:szCs w:val="28"/>
        </w:rPr>
      </w:pPr>
      <w:r w:rsidRPr="003E0667">
        <w:rPr>
          <w:sz w:val="28"/>
          <w:szCs w:val="28"/>
        </w:rPr>
        <w:t xml:space="preserve">В результате освоения дисциплины обучающийся должен </w:t>
      </w:r>
      <w:r w:rsidRPr="003E0667">
        <w:rPr>
          <w:b/>
          <w:bCs/>
          <w:sz w:val="28"/>
          <w:szCs w:val="28"/>
        </w:rPr>
        <w:t>уметь:</w:t>
      </w:r>
    </w:p>
    <w:p w:rsidR="00373FA5" w:rsidRPr="003E0667" w:rsidRDefault="00373FA5" w:rsidP="00373FA5">
      <w:pPr>
        <w:pStyle w:val="western"/>
        <w:spacing w:before="0" w:beforeAutospacing="0" w:after="0" w:afterAutospacing="0"/>
        <w:ind w:firstLine="851"/>
        <w:jc w:val="both"/>
        <w:rPr>
          <w:sz w:val="28"/>
          <w:szCs w:val="28"/>
        </w:rPr>
      </w:pPr>
      <w:r w:rsidRPr="003E0667">
        <w:rPr>
          <w:sz w:val="28"/>
          <w:szCs w:val="28"/>
        </w:rPr>
        <w:t>- общаться (устно и письменно) на иностранном языке на профессиональные и повседневные темы;</w:t>
      </w:r>
    </w:p>
    <w:p w:rsidR="00373FA5" w:rsidRPr="003E0667" w:rsidRDefault="00373FA5" w:rsidP="00373FA5">
      <w:pPr>
        <w:pStyle w:val="western"/>
        <w:spacing w:before="0" w:beforeAutospacing="0" w:after="0" w:afterAutospacing="0"/>
        <w:ind w:firstLine="851"/>
        <w:jc w:val="both"/>
        <w:rPr>
          <w:sz w:val="28"/>
          <w:szCs w:val="28"/>
        </w:rPr>
      </w:pPr>
      <w:r w:rsidRPr="003E0667">
        <w:rPr>
          <w:sz w:val="28"/>
          <w:szCs w:val="28"/>
        </w:rPr>
        <w:t>- переводить (со словарем) иностранные тексты профессиональной направленности;</w:t>
      </w:r>
    </w:p>
    <w:p w:rsidR="00373FA5" w:rsidRPr="003E0667" w:rsidRDefault="00373FA5" w:rsidP="00373FA5">
      <w:pPr>
        <w:pStyle w:val="western"/>
        <w:spacing w:before="0" w:beforeAutospacing="0" w:after="0" w:afterAutospacing="0"/>
        <w:ind w:firstLine="851"/>
        <w:jc w:val="both"/>
        <w:rPr>
          <w:sz w:val="28"/>
          <w:szCs w:val="28"/>
        </w:rPr>
      </w:pPr>
      <w:r w:rsidRPr="003E0667">
        <w:rPr>
          <w:sz w:val="28"/>
          <w:szCs w:val="28"/>
        </w:rPr>
        <w:t>- самостоятельно совершенствовать устную и письменную речь, пополнять словарный запас.</w:t>
      </w:r>
    </w:p>
    <w:p w:rsidR="00373FA5" w:rsidRPr="003E0667" w:rsidRDefault="00373FA5" w:rsidP="00373FA5">
      <w:pPr>
        <w:pStyle w:val="western"/>
        <w:spacing w:before="0" w:beforeAutospacing="0" w:after="0" w:afterAutospacing="0"/>
        <w:ind w:firstLine="851"/>
        <w:jc w:val="both"/>
        <w:rPr>
          <w:sz w:val="28"/>
          <w:szCs w:val="28"/>
        </w:rPr>
      </w:pPr>
      <w:r w:rsidRPr="003E0667">
        <w:rPr>
          <w:sz w:val="28"/>
          <w:szCs w:val="28"/>
        </w:rPr>
        <w:t xml:space="preserve">В результате освоения дисциплины обучающийся должен </w:t>
      </w:r>
      <w:r w:rsidRPr="003E0667">
        <w:rPr>
          <w:b/>
          <w:bCs/>
          <w:sz w:val="28"/>
          <w:szCs w:val="28"/>
        </w:rPr>
        <w:t>знать:</w:t>
      </w:r>
    </w:p>
    <w:p w:rsidR="00373FA5" w:rsidRPr="003E0667" w:rsidRDefault="00373FA5" w:rsidP="00373FA5">
      <w:pPr>
        <w:pStyle w:val="western"/>
        <w:spacing w:before="0" w:beforeAutospacing="0" w:after="0" w:afterAutospacing="0"/>
        <w:ind w:firstLine="851"/>
        <w:jc w:val="both"/>
        <w:rPr>
          <w:sz w:val="28"/>
          <w:szCs w:val="28"/>
        </w:rPr>
      </w:pPr>
      <w:r w:rsidRPr="003E0667">
        <w:rPr>
          <w:sz w:val="28"/>
          <w:szCs w:val="28"/>
        </w:rPr>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373FA5" w:rsidRDefault="008A1282" w:rsidP="009628E4">
      <w:pPr>
        <w:spacing w:after="0" w:line="240" w:lineRule="auto"/>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Default="00373FA5" w:rsidP="00373FA5">
      <w:pPr>
        <w:spacing w:after="0" w:line="240" w:lineRule="auto"/>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115"/>
        <w:gridCol w:w="3115"/>
        <w:gridCol w:w="3115"/>
      </w:tblGrid>
      <w:tr w:rsidR="00373FA5" w:rsidTr="00373FA5">
        <w:trPr>
          <w:trHeight w:val="421"/>
        </w:trPr>
        <w:tc>
          <w:tcPr>
            <w:tcW w:w="3115" w:type="dxa"/>
          </w:tcPr>
          <w:p w:rsidR="00373FA5" w:rsidRDefault="00373FA5" w:rsidP="00373FA5">
            <w:pPr>
              <w:spacing w:after="0" w:line="240" w:lineRule="auto"/>
              <w:jc w:val="both"/>
              <w:rPr>
                <w:rFonts w:ascii="Times New Roman" w:hAnsi="Times New Roman" w:cs="Times New Roman"/>
                <w:b/>
                <w:sz w:val="28"/>
                <w:szCs w:val="28"/>
              </w:rPr>
            </w:pPr>
          </w:p>
        </w:tc>
        <w:tc>
          <w:tcPr>
            <w:tcW w:w="3115" w:type="dxa"/>
          </w:tcPr>
          <w:p w:rsidR="00373FA5" w:rsidRDefault="00373FA5" w:rsidP="00373FA5">
            <w:pPr>
              <w:spacing w:after="0" w:line="240" w:lineRule="auto"/>
              <w:jc w:val="both"/>
              <w:rPr>
                <w:rFonts w:ascii="Times New Roman" w:hAnsi="Times New Roman" w:cs="Times New Roman"/>
                <w:b/>
                <w:sz w:val="28"/>
                <w:szCs w:val="28"/>
              </w:rPr>
            </w:pPr>
          </w:p>
        </w:tc>
        <w:tc>
          <w:tcPr>
            <w:tcW w:w="3115" w:type="dxa"/>
          </w:tcPr>
          <w:p w:rsidR="00373FA5" w:rsidRDefault="00373FA5" w:rsidP="00373FA5">
            <w:pPr>
              <w:spacing w:after="0" w:line="240" w:lineRule="auto"/>
              <w:jc w:val="both"/>
              <w:rPr>
                <w:rFonts w:ascii="Times New Roman" w:hAnsi="Times New Roman" w:cs="Times New Roman"/>
                <w:b/>
                <w:sz w:val="28"/>
                <w:szCs w:val="28"/>
              </w:rPr>
            </w:pPr>
          </w:p>
        </w:tc>
      </w:tr>
      <w:tr w:rsidR="00373FA5" w:rsidTr="00373FA5">
        <w:tc>
          <w:tcPr>
            <w:tcW w:w="3115" w:type="dxa"/>
          </w:tcPr>
          <w:p w:rsidR="00373FA5" w:rsidRPr="00BD71EF" w:rsidRDefault="00373FA5" w:rsidP="00373FA5">
            <w:pPr>
              <w:autoSpaceDE w:val="0"/>
              <w:autoSpaceDN w:val="0"/>
              <w:adjustRightInd w:val="0"/>
              <w:spacing w:after="0" w:line="240" w:lineRule="auto"/>
              <w:outlineLvl w:val="1"/>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ОК 1.Понимать сущность и социальную значимость своей будущей профессии, проявлять к ней устойчивый интерес.</w:t>
            </w:r>
          </w:p>
          <w:p w:rsidR="00373FA5" w:rsidRPr="00BD71EF" w:rsidRDefault="00373FA5" w:rsidP="00373FA5">
            <w:pPr>
              <w:spacing w:after="0" w:line="240" w:lineRule="auto"/>
              <w:rPr>
                <w:rFonts w:ascii="Times New Roman" w:eastAsia="Calibri" w:hAnsi="Times New Roman" w:cs="Times New Roman"/>
                <w:sz w:val="24"/>
                <w:szCs w:val="24"/>
                <w:lang w:eastAsia="en-US"/>
              </w:rPr>
            </w:pPr>
          </w:p>
        </w:tc>
        <w:tc>
          <w:tcPr>
            <w:tcW w:w="3115" w:type="dxa"/>
          </w:tcPr>
          <w:p w:rsidR="00373FA5" w:rsidRPr="00BD71EF" w:rsidRDefault="00373FA5" w:rsidP="00373FA5">
            <w:pPr>
              <w:pStyle w:val="western"/>
              <w:spacing w:before="0" w:beforeAutospacing="0" w:after="0" w:afterAutospacing="0"/>
              <w:jc w:val="both"/>
              <w:rPr>
                <w:lang w:eastAsia="en-US"/>
              </w:rPr>
            </w:pPr>
            <w:r w:rsidRPr="00BD71EF">
              <w:rPr>
                <w:lang w:eastAsia="en-US"/>
              </w:rPr>
              <w:t xml:space="preserve">   Уметь общаться (устно и письменно) на иностранном языке на профессиональные и повседневные темы.</w:t>
            </w:r>
          </w:p>
          <w:p w:rsidR="00373FA5" w:rsidRPr="00BD71EF" w:rsidRDefault="00373FA5" w:rsidP="00373FA5">
            <w:pPr>
              <w:pStyle w:val="western"/>
              <w:spacing w:before="0" w:beforeAutospacing="0" w:after="0" w:afterAutospacing="0"/>
              <w:jc w:val="both"/>
              <w:rPr>
                <w:lang w:eastAsia="en-US"/>
              </w:rPr>
            </w:pPr>
            <w:r w:rsidRPr="00BD71EF">
              <w:rPr>
                <w:lang w:eastAsia="en-US"/>
              </w:rPr>
              <w:t xml:space="preserve">    Уметь переводить (со словарем) иностранные тексты профессиональной направленности.</w:t>
            </w:r>
          </w:p>
        </w:tc>
        <w:tc>
          <w:tcPr>
            <w:tcW w:w="3115" w:type="dxa"/>
          </w:tcPr>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Тема 4.4</w:t>
            </w:r>
          </w:p>
        </w:tc>
      </w:tr>
      <w:tr w:rsidR="00373FA5" w:rsidTr="00373FA5">
        <w:tc>
          <w:tcPr>
            <w:tcW w:w="3115" w:type="dxa"/>
          </w:tcPr>
          <w:p w:rsidR="00373FA5" w:rsidRPr="00BD71EF"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 xml:space="preserve">ОК2.Анализировать социальноэкономические и политические проблемы и процессы, использовать методы гуманитарно-социологических наук в различных видах </w:t>
            </w:r>
          </w:p>
          <w:p w:rsidR="00373FA5" w:rsidRPr="00BD71EF" w:rsidRDefault="00373FA5" w:rsidP="00373FA5">
            <w:pPr>
              <w:autoSpaceDE w:val="0"/>
              <w:autoSpaceDN w:val="0"/>
              <w:adjustRightInd w:val="0"/>
              <w:spacing w:after="0" w:line="240" w:lineRule="auto"/>
              <w:outlineLvl w:val="1"/>
              <w:rPr>
                <w:rFonts w:ascii="Times New Roman" w:eastAsia="Calibri" w:hAnsi="Times New Roman" w:cs="Times New Roman"/>
                <w:sz w:val="24"/>
                <w:szCs w:val="24"/>
                <w:lang w:eastAsia="en-US"/>
              </w:rPr>
            </w:pPr>
          </w:p>
        </w:tc>
        <w:tc>
          <w:tcPr>
            <w:tcW w:w="3115" w:type="dxa"/>
          </w:tcPr>
          <w:p w:rsidR="00373FA5" w:rsidRPr="00BD71EF" w:rsidRDefault="00373FA5" w:rsidP="00373FA5">
            <w:pPr>
              <w:pStyle w:val="western"/>
              <w:spacing w:before="0" w:beforeAutospacing="0" w:after="0" w:afterAutospacing="0"/>
              <w:jc w:val="both"/>
              <w:rPr>
                <w:lang w:eastAsia="en-US"/>
              </w:rPr>
            </w:pPr>
            <w:r w:rsidRPr="00BD71EF">
              <w:rPr>
                <w:lang w:eastAsia="en-US"/>
              </w:rPr>
              <w:t>Знать лексический</w:t>
            </w:r>
            <w:r>
              <w:rPr>
                <w:lang w:eastAsia="en-US"/>
              </w:rPr>
              <w:t xml:space="preserve"> </w:t>
            </w:r>
            <w:r w:rsidRPr="00BD71EF">
              <w:rPr>
                <w:lang w:eastAsia="en-US"/>
              </w:rPr>
              <w:t>(1200-1400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3115" w:type="dxa"/>
          </w:tcPr>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Тема 3.6; Тема 4.2</w:t>
            </w:r>
          </w:p>
        </w:tc>
      </w:tr>
      <w:tr w:rsidR="00373FA5" w:rsidTr="00373FA5">
        <w:tc>
          <w:tcPr>
            <w:tcW w:w="3115" w:type="dxa"/>
          </w:tcPr>
          <w:p w:rsidR="00373FA5" w:rsidRPr="00BD71EF"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ОК 3.. Организовывать свою собственную деятельность, определять методы и способы выполнения профессиональных задач, оценивать их эффективность и качество.</w:t>
            </w:r>
          </w:p>
        </w:tc>
        <w:tc>
          <w:tcPr>
            <w:tcW w:w="3115" w:type="dxa"/>
          </w:tcPr>
          <w:p w:rsidR="00373FA5" w:rsidRPr="00BD71EF" w:rsidRDefault="00373FA5" w:rsidP="00373FA5">
            <w:pPr>
              <w:pStyle w:val="western"/>
              <w:spacing w:after="0" w:afterAutospacing="0"/>
              <w:jc w:val="both"/>
              <w:rPr>
                <w:lang w:eastAsia="en-US"/>
              </w:rPr>
            </w:pPr>
            <w:r w:rsidRPr="00BD71EF">
              <w:rPr>
                <w:lang w:eastAsia="en-US"/>
              </w:rPr>
              <w:t xml:space="preserve">    Уметь общаться (устно и письменно) на иностранном языке на профессиональные и повседневные темы.</w:t>
            </w:r>
          </w:p>
          <w:p w:rsidR="00373FA5" w:rsidRPr="00BD71EF" w:rsidRDefault="00373FA5" w:rsidP="00373FA5">
            <w:pPr>
              <w:spacing w:after="0" w:line="240" w:lineRule="auto"/>
              <w:rPr>
                <w:rFonts w:ascii="Times New Roman" w:eastAsia="Calibri" w:hAnsi="Times New Roman" w:cs="Times New Roman"/>
                <w:sz w:val="24"/>
                <w:szCs w:val="24"/>
                <w:lang w:eastAsia="en-US"/>
              </w:rPr>
            </w:pPr>
          </w:p>
        </w:tc>
        <w:tc>
          <w:tcPr>
            <w:tcW w:w="3115" w:type="dxa"/>
          </w:tcPr>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 xml:space="preserve"> Тема 3.1; Тема 3.8</w:t>
            </w:r>
          </w:p>
        </w:tc>
      </w:tr>
      <w:tr w:rsidR="00373FA5" w:rsidTr="00373FA5">
        <w:tc>
          <w:tcPr>
            <w:tcW w:w="3115" w:type="dxa"/>
          </w:tcPr>
          <w:p w:rsidR="00373FA5" w:rsidRPr="00BD71EF"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ОК 4. Решать проблемы, оценивать риски и принимать решения в  нестандартных ситуациях.</w:t>
            </w:r>
          </w:p>
          <w:p w:rsidR="00373FA5" w:rsidRPr="00BD71EF" w:rsidRDefault="00373FA5" w:rsidP="00373FA5">
            <w:pPr>
              <w:autoSpaceDE w:val="0"/>
              <w:autoSpaceDN w:val="0"/>
              <w:adjustRightInd w:val="0"/>
              <w:spacing w:after="0" w:line="240" w:lineRule="auto"/>
              <w:outlineLvl w:val="1"/>
              <w:rPr>
                <w:rFonts w:ascii="Times New Roman" w:eastAsia="Calibri" w:hAnsi="Times New Roman" w:cs="Times New Roman"/>
                <w:sz w:val="24"/>
                <w:szCs w:val="24"/>
                <w:lang w:eastAsia="en-US"/>
              </w:rPr>
            </w:pPr>
          </w:p>
        </w:tc>
        <w:tc>
          <w:tcPr>
            <w:tcW w:w="3115" w:type="dxa"/>
          </w:tcPr>
          <w:p w:rsidR="00373FA5" w:rsidRPr="00BD71EF" w:rsidRDefault="00373FA5" w:rsidP="00373FA5">
            <w:pPr>
              <w:pStyle w:val="western"/>
              <w:spacing w:before="0" w:beforeAutospacing="0" w:after="0" w:afterAutospacing="0"/>
              <w:jc w:val="both"/>
              <w:rPr>
                <w:lang w:eastAsia="en-US"/>
              </w:rPr>
            </w:pPr>
            <w:r w:rsidRPr="00BD71EF">
              <w:rPr>
                <w:lang w:eastAsia="en-US"/>
              </w:rPr>
              <w:t xml:space="preserve">    Уметь переводить (со словарем) иностранные тексты профессиональной направленности;</w:t>
            </w:r>
          </w:p>
          <w:p w:rsidR="00373FA5" w:rsidRPr="00BD71EF" w:rsidRDefault="00373FA5" w:rsidP="00373FA5">
            <w:pPr>
              <w:pStyle w:val="western"/>
              <w:spacing w:before="0" w:beforeAutospacing="0" w:after="0" w:afterAutospacing="0"/>
              <w:jc w:val="both"/>
              <w:rPr>
                <w:rFonts w:eastAsia="Calibri"/>
                <w:lang w:eastAsia="en-US"/>
              </w:rPr>
            </w:pPr>
            <w:r w:rsidRPr="00BD71EF">
              <w:rPr>
                <w:lang w:eastAsia="en-US"/>
              </w:rPr>
              <w:t xml:space="preserve">   Уметь самостоятельно совершенствовать устную и письменную речь, пополнять словарный запас.</w:t>
            </w:r>
          </w:p>
        </w:tc>
        <w:tc>
          <w:tcPr>
            <w:tcW w:w="3115" w:type="dxa"/>
          </w:tcPr>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Тема 3.9</w:t>
            </w:r>
          </w:p>
        </w:tc>
      </w:tr>
      <w:tr w:rsidR="00373FA5" w:rsidTr="00373FA5">
        <w:tc>
          <w:tcPr>
            <w:tcW w:w="3115" w:type="dxa"/>
          </w:tcPr>
          <w:p w:rsidR="00373FA5" w:rsidRPr="00BD71EF"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 xml:space="preserve">ОК 5. Осуществлять поиск, </w:t>
            </w:r>
            <w:r w:rsidRPr="00BD71EF">
              <w:rPr>
                <w:rFonts w:ascii="Times New Roman" w:eastAsia="Calibri" w:hAnsi="Times New Roman" w:cs="Times New Roman"/>
                <w:sz w:val="24"/>
                <w:szCs w:val="24"/>
                <w:lang w:eastAsia="en-US"/>
              </w:rPr>
              <w:lastRenderedPageBreak/>
              <w:t>анализ и оценку  информации, необходимой для постановки и решения профессиональных задач, профессионального и личностного развития.</w:t>
            </w:r>
          </w:p>
          <w:p w:rsidR="00373FA5" w:rsidRPr="00BD71EF" w:rsidRDefault="00373FA5" w:rsidP="00373FA5">
            <w:pPr>
              <w:autoSpaceDE w:val="0"/>
              <w:autoSpaceDN w:val="0"/>
              <w:adjustRightInd w:val="0"/>
              <w:spacing w:after="0" w:line="240" w:lineRule="auto"/>
              <w:outlineLvl w:val="1"/>
              <w:rPr>
                <w:rFonts w:ascii="Times New Roman" w:eastAsia="Calibri" w:hAnsi="Times New Roman" w:cs="Times New Roman"/>
                <w:sz w:val="24"/>
                <w:szCs w:val="24"/>
                <w:lang w:eastAsia="en-US"/>
              </w:rPr>
            </w:pPr>
          </w:p>
        </w:tc>
        <w:tc>
          <w:tcPr>
            <w:tcW w:w="3115" w:type="dxa"/>
          </w:tcPr>
          <w:p w:rsidR="00373FA5" w:rsidRPr="00BD71EF" w:rsidRDefault="00373FA5" w:rsidP="00373FA5">
            <w:pPr>
              <w:pStyle w:val="western"/>
              <w:spacing w:after="0" w:afterAutospacing="0"/>
              <w:jc w:val="both"/>
              <w:rPr>
                <w:lang w:eastAsia="en-US"/>
              </w:rPr>
            </w:pPr>
            <w:r w:rsidRPr="00BD71EF">
              <w:rPr>
                <w:lang w:eastAsia="en-US"/>
              </w:rPr>
              <w:lastRenderedPageBreak/>
              <w:t xml:space="preserve">    Уметь переводить (со </w:t>
            </w:r>
            <w:r w:rsidRPr="00BD71EF">
              <w:rPr>
                <w:lang w:eastAsia="en-US"/>
              </w:rPr>
              <w:lastRenderedPageBreak/>
              <w:t>словарем) иностранные тексты профессиональной направленности;</w:t>
            </w:r>
          </w:p>
          <w:p w:rsidR="00373FA5" w:rsidRPr="00BD71EF" w:rsidRDefault="00373FA5" w:rsidP="00373FA5">
            <w:pPr>
              <w:pStyle w:val="western"/>
              <w:spacing w:before="0" w:beforeAutospacing="0" w:after="0" w:afterAutospacing="0"/>
              <w:jc w:val="both"/>
              <w:rPr>
                <w:rFonts w:eastAsia="Calibri"/>
                <w:lang w:eastAsia="en-US"/>
              </w:rPr>
            </w:pPr>
            <w:r w:rsidRPr="00BD71EF">
              <w:rPr>
                <w:lang w:eastAsia="en-US"/>
              </w:rPr>
              <w:t>Знать лексический</w:t>
            </w:r>
            <w:r>
              <w:rPr>
                <w:lang w:eastAsia="en-US"/>
              </w:rPr>
              <w:t xml:space="preserve"> </w:t>
            </w:r>
            <w:r w:rsidRPr="00BD71EF">
              <w:rPr>
                <w:lang w:eastAsia="en-US"/>
              </w:rPr>
              <w:t>(1200-1400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3115" w:type="dxa"/>
          </w:tcPr>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lastRenderedPageBreak/>
              <w:t>Тема 2.3; Тема 3.5;</w:t>
            </w:r>
          </w:p>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lastRenderedPageBreak/>
              <w:t>Тема 3.10; Тема4.3</w:t>
            </w:r>
          </w:p>
        </w:tc>
      </w:tr>
      <w:tr w:rsidR="00373FA5" w:rsidTr="00373FA5">
        <w:tc>
          <w:tcPr>
            <w:tcW w:w="3115" w:type="dxa"/>
          </w:tcPr>
          <w:p w:rsidR="00373FA5" w:rsidRPr="00BD71EF" w:rsidRDefault="00373FA5" w:rsidP="00373FA5">
            <w:pPr>
              <w:autoSpaceDE w:val="0"/>
              <w:autoSpaceDN w:val="0"/>
              <w:adjustRightInd w:val="0"/>
              <w:spacing w:after="0" w:line="240" w:lineRule="auto"/>
              <w:outlineLvl w:val="1"/>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lastRenderedPageBreak/>
              <w:t>ОК 6.Работать в коллективе и команде, эффективно общаться с коллегами, руководством, потребителями.</w:t>
            </w:r>
          </w:p>
          <w:p w:rsidR="00373FA5" w:rsidRPr="00BD71EF" w:rsidRDefault="00373FA5" w:rsidP="00373FA5">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p>
        </w:tc>
        <w:tc>
          <w:tcPr>
            <w:tcW w:w="3115" w:type="dxa"/>
          </w:tcPr>
          <w:p w:rsidR="00373FA5" w:rsidRPr="00BD71EF" w:rsidRDefault="00373FA5" w:rsidP="00373FA5">
            <w:pPr>
              <w:pStyle w:val="western"/>
              <w:spacing w:before="0" w:beforeAutospacing="0" w:after="0" w:afterAutospacing="0"/>
              <w:jc w:val="both"/>
              <w:rPr>
                <w:rFonts w:eastAsia="Calibri"/>
                <w:lang w:eastAsia="en-US"/>
              </w:rPr>
            </w:pPr>
            <w:r>
              <w:rPr>
                <w:lang w:eastAsia="en-US"/>
              </w:rPr>
              <w:t xml:space="preserve"> Знать </w:t>
            </w:r>
            <w:r w:rsidRPr="00BD71EF">
              <w:rPr>
                <w:lang w:eastAsia="en-US"/>
              </w:rPr>
              <w:t>лексический</w:t>
            </w:r>
            <w:r>
              <w:rPr>
                <w:lang w:eastAsia="en-US"/>
              </w:rPr>
              <w:t xml:space="preserve"> </w:t>
            </w:r>
            <w:r w:rsidRPr="00BD71EF">
              <w:rPr>
                <w:lang w:eastAsia="en-US"/>
              </w:rPr>
              <w:t>(1200-1400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3115" w:type="dxa"/>
          </w:tcPr>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Тема 1.1; Тема 3.4</w:t>
            </w:r>
          </w:p>
          <w:p w:rsidR="00373FA5" w:rsidRPr="00BD71EF" w:rsidRDefault="00373FA5" w:rsidP="00373FA5">
            <w:pPr>
              <w:spacing w:after="0" w:line="240" w:lineRule="auto"/>
              <w:rPr>
                <w:rFonts w:ascii="Times New Roman" w:eastAsia="Calibri" w:hAnsi="Times New Roman" w:cs="Times New Roman"/>
                <w:sz w:val="24"/>
                <w:szCs w:val="24"/>
                <w:lang w:eastAsia="en-US"/>
              </w:rPr>
            </w:pPr>
          </w:p>
        </w:tc>
      </w:tr>
      <w:tr w:rsidR="00373FA5" w:rsidTr="00373FA5">
        <w:tc>
          <w:tcPr>
            <w:tcW w:w="3115" w:type="dxa"/>
          </w:tcPr>
          <w:p w:rsidR="00373FA5" w:rsidRPr="00BD71EF"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ОК7.Самостоятельно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15" w:type="dxa"/>
          </w:tcPr>
          <w:p w:rsidR="00373FA5" w:rsidRPr="00BD71EF" w:rsidRDefault="00373FA5" w:rsidP="00373FA5">
            <w:pPr>
              <w:pStyle w:val="western"/>
              <w:spacing w:after="0" w:afterAutospacing="0"/>
              <w:jc w:val="both"/>
              <w:rPr>
                <w:lang w:eastAsia="en-US"/>
              </w:rPr>
            </w:pPr>
            <w:r w:rsidRPr="00BD71EF">
              <w:rPr>
                <w:lang w:eastAsia="en-US"/>
              </w:rPr>
              <w:t xml:space="preserve">     Уметь общаться (устно и письменно) на иностранном языке на профессиональные и повседневные темы.</w:t>
            </w:r>
          </w:p>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 xml:space="preserve"> </w:t>
            </w:r>
          </w:p>
        </w:tc>
        <w:tc>
          <w:tcPr>
            <w:tcW w:w="3115" w:type="dxa"/>
          </w:tcPr>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Тема 2.1;Тема  3.3</w:t>
            </w:r>
          </w:p>
        </w:tc>
      </w:tr>
      <w:tr w:rsidR="00373FA5" w:rsidTr="00373FA5">
        <w:tc>
          <w:tcPr>
            <w:tcW w:w="3115" w:type="dxa"/>
          </w:tcPr>
          <w:p w:rsidR="00373FA5" w:rsidRPr="00BD71EF"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ОК 8. Быть готовым к смене технологий в профессиональной деятельности.</w:t>
            </w:r>
          </w:p>
        </w:tc>
        <w:tc>
          <w:tcPr>
            <w:tcW w:w="3115" w:type="dxa"/>
          </w:tcPr>
          <w:p w:rsidR="00373FA5" w:rsidRPr="00BD71EF" w:rsidRDefault="00373FA5" w:rsidP="00373FA5">
            <w:pPr>
              <w:pStyle w:val="western"/>
              <w:spacing w:after="0" w:afterAutospacing="0"/>
              <w:jc w:val="both"/>
              <w:rPr>
                <w:rFonts w:eastAsia="Calibri"/>
                <w:lang w:eastAsia="en-US"/>
              </w:rPr>
            </w:pPr>
            <w:r w:rsidRPr="00BD71EF">
              <w:rPr>
                <w:lang w:eastAsia="en-US"/>
              </w:rPr>
              <w:t xml:space="preserve">    Уметь самостоятельно совершенствовать устную и письменную речь, пополнять словарный запас.</w:t>
            </w:r>
          </w:p>
        </w:tc>
        <w:tc>
          <w:tcPr>
            <w:tcW w:w="3115" w:type="dxa"/>
          </w:tcPr>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Тема 3.1; Тема 3.7;</w:t>
            </w:r>
          </w:p>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Тема 4.1</w:t>
            </w:r>
          </w:p>
        </w:tc>
      </w:tr>
      <w:tr w:rsidR="00373FA5" w:rsidTr="00373FA5">
        <w:tc>
          <w:tcPr>
            <w:tcW w:w="3115" w:type="dxa"/>
          </w:tcPr>
          <w:p w:rsidR="00373FA5" w:rsidRPr="00BD71EF" w:rsidRDefault="00373FA5" w:rsidP="00373FA5">
            <w:pPr>
              <w:autoSpaceDE w:val="0"/>
              <w:autoSpaceDN w:val="0"/>
              <w:adjustRightInd w:val="0"/>
              <w:spacing w:after="0" w:line="240" w:lineRule="auto"/>
              <w:outlineLvl w:val="1"/>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ОК9. Уважительно и бережно относиться к историческому наследию и культурным традициям, толерантно воспринимать социальные и культурные традиции.</w:t>
            </w:r>
          </w:p>
        </w:tc>
        <w:tc>
          <w:tcPr>
            <w:tcW w:w="3115" w:type="dxa"/>
          </w:tcPr>
          <w:p w:rsidR="00373FA5" w:rsidRPr="00BD71EF" w:rsidRDefault="00373FA5" w:rsidP="00373FA5">
            <w:pPr>
              <w:pStyle w:val="western"/>
              <w:spacing w:after="0" w:afterAutospacing="0"/>
              <w:jc w:val="both"/>
              <w:rPr>
                <w:lang w:eastAsia="en-US"/>
              </w:rPr>
            </w:pPr>
            <w:r w:rsidRPr="00BD71EF">
              <w:rPr>
                <w:lang w:eastAsia="en-US"/>
              </w:rPr>
              <w:t xml:space="preserve">   Уметь самостоятельно совершенствовать устную и письменную речь, пополнять словарный запас.</w:t>
            </w:r>
          </w:p>
          <w:p w:rsidR="00373FA5" w:rsidRPr="00BD71EF" w:rsidRDefault="00373FA5" w:rsidP="00373FA5">
            <w:pPr>
              <w:spacing w:after="0" w:line="240" w:lineRule="auto"/>
              <w:rPr>
                <w:rFonts w:ascii="Times New Roman" w:eastAsia="Calibri" w:hAnsi="Times New Roman" w:cs="Times New Roman"/>
                <w:sz w:val="24"/>
                <w:szCs w:val="24"/>
                <w:lang w:eastAsia="en-US"/>
              </w:rPr>
            </w:pPr>
          </w:p>
        </w:tc>
        <w:tc>
          <w:tcPr>
            <w:tcW w:w="3115" w:type="dxa"/>
          </w:tcPr>
          <w:p w:rsidR="00373FA5" w:rsidRPr="00BD71EF" w:rsidRDefault="00373FA5" w:rsidP="00373FA5">
            <w:pPr>
              <w:spacing w:after="0" w:line="240" w:lineRule="auto"/>
              <w:rPr>
                <w:rFonts w:ascii="Times New Roman" w:eastAsia="Calibri" w:hAnsi="Times New Roman" w:cs="Times New Roman"/>
                <w:sz w:val="24"/>
                <w:szCs w:val="24"/>
                <w:lang w:eastAsia="en-US"/>
              </w:rPr>
            </w:pPr>
            <w:r w:rsidRPr="00BD71EF">
              <w:rPr>
                <w:rFonts w:ascii="Times New Roman" w:eastAsia="Calibri" w:hAnsi="Times New Roman" w:cs="Times New Roman"/>
                <w:sz w:val="24"/>
                <w:szCs w:val="24"/>
                <w:lang w:eastAsia="en-US"/>
              </w:rPr>
              <w:t xml:space="preserve">Тема 2.2;Тема 3.2 </w:t>
            </w:r>
          </w:p>
        </w:tc>
      </w:tr>
    </w:tbl>
    <w:p w:rsidR="00373FA5" w:rsidRDefault="00373FA5" w:rsidP="00373FA5">
      <w:pPr>
        <w:spacing w:after="0" w:line="240" w:lineRule="auto"/>
        <w:jc w:val="both"/>
        <w:rPr>
          <w:rFonts w:ascii="Times New Roman" w:hAnsi="Times New Roman" w:cs="Times New Roman"/>
          <w:b/>
          <w:sz w:val="28"/>
          <w:szCs w:val="28"/>
        </w:rPr>
      </w:pPr>
    </w:p>
    <w:p w:rsidR="00373FA5" w:rsidRDefault="00373FA5" w:rsidP="00373FA5">
      <w:pPr>
        <w:spacing w:after="0" w:line="240" w:lineRule="auto"/>
        <w:jc w:val="center"/>
        <w:rPr>
          <w:rFonts w:ascii="Times New Roman" w:hAnsi="Times New Roman" w:cs="Times New Roman"/>
          <w:b/>
          <w:sz w:val="28"/>
          <w:szCs w:val="28"/>
        </w:rPr>
      </w:pPr>
      <w:r w:rsidRPr="003E0667">
        <w:rPr>
          <w:rFonts w:ascii="Times New Roman" w:hAnsi="Times New Roman" w:cs="Times New Roman"/>
          <w:b/>
          <w:sz w:val="28"/>
          <w:szCs w:val="28"/>
        </w:rPr>
        <w:t>Содержание дисциплины:</w:t>
      </w:r>
    </w:p>
    <w:p w:rsidR="00373FA5" w:rsidRPr="003E0667" w:rsidRDefault="00373FA5" w:rsidP="00373FA5">
      <w:pPr>
        <w:spacing w:after="0" w:line="240" w:lineRule="auto"/>
        <w:jc w:val="center"/>
        <w:rPr>
          <w:rFonts w:ascii="Times New Roman" w:hAnsi="Times New Roman" w:cs="Times New Roman"/>
          <w:b/>
          <w:sz w:val="28"/>
          <w:szCs w:val="28"/>
        </w:rPr>
      </w:pPr>
    </w:p>
    <w:p w:rsidR="00373FA5" w:rsidRPr="001E585C" w:rsidRDefault="00373FA5" w:rsidP="00373FA5">
      <w:pPr>
        <w:spacing w:after="0" w:line="240" w:lineRule="auto"/>
        <w:jc w:val="both"/>
        <w:rPr>
          <w:rFonts w:ascii="Times New Roman" w:hAnsi="Times New Roman" w:cs="Times New Roman"/>
          <w:b/>
          <w:sz w:val="28"/>
          <w:szCs w:val="28"/>
        </w:rPr>
      </w:pPr>
      <w:r w:rsidRPr="001E585C">
        <w:rPr>
          <w:rFonts w:ascii="Times New Roman" w:hAnsi="Times New Roman" w:cs="Times New Roman"/>
          <w:b/>
          <w:sz w:val="28"/>
          <w:szCs w:val="28"/>
        </w:rPr>
        <w:t>Раздел 1.Повторительный курс</w:t>
      </w:r>
    </w:p>
    <w:p w:rsidR="00373FA5" w:rsidRPr="003E0667" w:rsidRDefault="00373FA5" w:rsidP="00373FA5">
      <w:pPr>
        <w:spacing w:after="0" w:line="240" w:lineRule="auto"/>
        <w:rPr>
          <w:rFonts w:ascii="Times New Roman" w:hAnsi="Times New Roman" w:cs="Times New Roman"/>
          <w:sz w:val="28"/>
          <w:szCs w:val="28"/>
        </w:rPr>
      </w:pPr>
      <w:r w:rsidRPr="003E0667">
        <w:rPr>
          <w:rFonts w:ascii="Times New Roman" w:eastAsia="Calibri" w:hAnsi="Times New Roman" w:cs="Times New Roman"/>
          <w:sz w:val="28"/>
          <w:szCs w:val="28"/>
        </w:rPr>
        <w:t>Тема1.1 Фонетический курс.</w:t>
      </w:r>
    </w:p>
    <w:p w:rsidR="00373FA5" w:rsidRPr="003E0667" w:rsidRDefault="00373FA5" w:rsidP="00373FA5">
      <w:pPr>
        <w:spacing w:after="0" w:line="240" w:lineRule="auto"/>
        <w:rPr>
          <w:rFonts w:ascii="Times New Roman" w:eastAsia="Calibri" w:hAnsi="Times New Roman" w:cs="Times New Roman"/>
          <w:sz w:val="28"/>
          <w:szCs w:val="28"/>
        </w:rPr>
      </w:pPr>
      <w:r w:rsidRPr="003E0667">
        <w:rPr>
          <w:rFonts w:ascii="Times New Roman" w:eastAsia="Calibri" w:hAnsi="Times New Roman" w:cs="Times New Roman"/>
          <w:sz w:val="28"/>
          <w:szCs w:val="28"/>
        </w:rPr>
        <w:t>Тема 1.2Основные понятия в грамматике.</w:t>
      </w:r>
    </w:p>
    <w:p w:rsidR="00373FA5" w:rsidRPr="001E585C" w:rsidRDefault="00373FA5" w:rsidP="00373FA5">
      <w:pPr>
        <w:spacing w:after="0" w:line="240" w:lineRule="auto"/>
        <w:rPr>
          <w:rFonts w:ascii="Times New Roman" w:eastAsia="Calibri" w:hAnsi="Times New Roman" w:cs="Times New Roman"/>
          <w:b/>
          <w:sz w:val="28"/>
          <w:szCs w:val="28"/>
        </w:rPr>
      </w:pPr>
      <w:r w:rsidRPr="001E585C">
        <w:rPr>
          <w:rFonts w:ascii="Times New Roman" w:eastAsia="Calibri" w:hAnsi="Times New Roman" w:cs="Times New Roman"/>
          <w:b/>
          <w:sz w:val="28"/>
          <w:szCs w:val="28"/>
        </w:rPr>
        <w:t>Раздел 2. Социально-бытовая сфера.</w:t>
      </w:r>
    </w:p>
    <w:p w:rsidR="00373FA5" w:rsidRPr="003E0667" w:rsidRDefault="00373FA5" w:rsidP="00373FA5">
      <w:pPr>
        <w:spacing w:after="0" w:line="240" w:lineRule="auto"/>
        <w:rPr>
          <w:rFonts w:ascii="Times New Roman" w:eastAsia="Calibri" w:hAnsi="Times New Roman" w:cs="Times New Roman"/>
          <w:sz w:val="28"/>
          <w:szCs w:val="28"/>
        </w:rPr>
      </w:pPr>
      <w:r w:rsidRPr="003E0667">
        <w:rPr>
          <w:rFonts w:ascii="Times New Roman" w:eastAsia="Calibri" w:hAnsi="Times New Roman" w:cs="Times New Roman"/>
          <w:sz w:val="28"/>
          <w:szCs w:val="28"/>
        </w:rPr>
        <w:t>Тема 2.1. Семья.</w:t>
      </w:r>
    </w:p>
    <w:p w:rsidR="00373FA5" w:rsidRPr="003E0667" w:rsidRDefault="00373FA5" w:rsidP="00373FA5">
      <w:pPr>
        <w:spacing w:after="0" w:line="240" w:lineRule="auto"/>
        <w:rPr>
          <w:rFonts w:ascii="Times New Roman" w:hAnsi="Times New Roman" w:cs="Times New Roman"/>
          <w:sz w:val="28"/>
          <w:szCs w:val="28"/>
        </w:rPr>
      </w:pPr>
      <w:r w:rsidRPr="003E0667">
        <w:rPr>
          <w:rFonts w:ascii="Times New Roman" w:eastAsia="Calibri" w:hAnsi="Times New Roman" w:cs="Times New Roman"/>
          <w:sz w:val="28"/>
          <w:szCs w:val="28"/>
        </w:rPr>
        <w:t>Тема 2.2. Мой рабочий день.</w:t>
      </w:r>
    </w:p>
    <w:p w:rsidR="00373FA5" w:rsidRPr="003E0667" w:rsidRDefault="00373FA5" w:rsidP="00373FA5">
      <w:pPr>
        <w:spacing w:after="0" w:line="240" w:lineRule="auto"/>
        <w:rPr>
          <w:rFonts w:ascii="Times New Roman" w:eastAsia="Calibri" w:hAnsi="Times New Roman" w:cs="Times New Roman"/>
          <w:sz w:val="28"/>
          <w:szCs w:val="28"/>
        </w:rPr>
      </w:pPr>
      <w:r w:rsidRPr="003E0667">
        <w:rPr>
          <w:rFonts w:ascii="Times New Roman" w:eastAsia="Calibri" w:hAnsi="Times New Roman" w:cs="Times New Roman"/>
          <w:sz w:val="28"/>
          <w:szCs w:val="28"/>
        </w:rPr>
        <w:t>Тема 2.3. Квартира.</w:t>
      </w:r>
    </w:p>
    <w:p w:rsidR="00373FA5" w:rsidRPr="001E585C" w:rsidRDefault="00373FA5" w:rsidP="00373FA5">
      <w:pPr>
        <w:spacing w:after="0" w:line="240" w:lineRule="auto"/>
        <w:rPr>
          <w:rFonts w:ascii="Times New Roman" w:eastAsia="Calibri" w:hAnsi="Times New Roman" w:cs="Times New Roman"/>
          <w:b/>
          <w:sz w:val="28"/>
          <w:szCs w:val="28"/>
        </w:rPr>
      </w:pPr>
      <w:r w:rsidRPr="001E585C">
        <w:rPr>
          <w:rFonts w:ascii="Times New Roman" w:eastAsia="Calibri" w:hAnsi="Times New Roman" w:cs="Times New Roman"/>
          <w:b/>
          <w:sz w:val="28"/>
          <w:szCs w:val="28"/>
        </w:rPr>
        <w:t>Раздел 3. Социокультурная сфера.</w:t>
      </w:r>
    </w:p>
    <w:p w:rsidR="00373FA5" w:rsidRPr="003E0667" w:rsidRDefault="00373FA5" w:rsidP="00373FA5">
      <w:pPr>
        <w:spacing w:after="0" w:line="240" w:lineRule="auto"/>
        <w:rPr>
          <w:rFonts w:ascii="Times New Roman" w:hAnsi="Times New Roman" w:cs="Times New Roman"/>
          <w:sz w:val="28"/>
          <w:szCs w:val="28"/>
        </w:rPr>
      </w:pPr>
      <w:r w:rsidRPr="003E0667">
        <w:rPr>
          <w:rFonts w:ascii="Times New Roman" w:eastAsia="Calibri" w:hAnsi="Times New Roman" w:cs="Times New Roman"/>
          <w:sz w:val="28"/>
          <w:szCs w:val="28"/>
        </w:rPr>
        <w:lastRenderedPageBreak/>
        <w:t>Тема 3.1. Страны изучаемого языка.</w:t>
      </w:r>
    </w:p>
    <w:p w:rsidR="00373FA5" w:rsidRPr="003E0667" w:rsidRDefault="00373FA5" w:rsidP="00373F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Тема 3.2.Российская Федерация.</w:t>
      </w:r>
    </w:p>
    <w:p w:rsidR="00373FA5" w:rsidRPr="003E0667" w:rsidRDefault="00373FA5" w:rsidP="00373FA5">
      <w:pPr>
        <w:spacing w:after="0" w:line="240" w:lineRule="auto"/>
        <w:rPr>
          <w:rFonts w:ascii="Times New Roman" w:hAnsi="Times New Roman" w:cs="Times New Roman"/>
          <w:sz w:val="28"/>
          <w:szCs w:val="28"/>
        </w:rPr>
      </w:pPr>
      <w:r w:rsidRPr="003E0667">
        <w:rPr>
          <w:rFonts w:ascii="Times New Roman" w:eastAsia="Calibri" w:hAnsi="Times New Roman" w:cs="Times New Roman"/>
          <w:sz w:val="28"/>
          <w:szCs w:val="28"/>
        </w:rPr>
        <w:t>Тема 3.3. Национальные праздники и традиции Англии и России.</w:t>
      </w:r>
    </w:p>
    <w:p w:rsidR="00373FA5" w:rsidRPr="003E0667" w:rsidRDefault="00373FA5" w:rsidP="00373FA5">
      <w:pPr>
        <w:spacing w:after="0" w:line="240" w:lineRule="auto"/>
        <w:rPr>
          <w:rFonts w:ascii="Times New Roman" w:hAnsi="Times New Roman" w:cs="Times New Roman"/>
          <w:sz w:val="28"/>
          <w:szCs w:val="28"/>
        </w:rPr>
      </w:pPr>
      <w:r w:rsidRPr="003E0667">
        <w:rPr>
          <w:rFonts w:ascii="Times New Roman" w:eastAsia="Calibri" w:hAnsi="Times New Roman" w:cs="Times New Roman"/>
          <w:sz w:val="28"/>
          <w:szCs w:val="28"/>
        </w:rPr>
        <w:t>Тема 3.4. Свободное время.</w:t>
      </w:r>
    </w:p>
    <w:p w:rsidR="00373FA5" w:rsidRPr="003E0667" w:rsidRDefault="00373FA5" w:rsidP="00373FA5">
      <w:pPr>
        <w:spacing w:after="0" w:line="240" w:lineRule="auto"/>
        <w:rPr>
          <w:rFonts w:ascii="Times New Roman" w:hAnsi="Times New Roman" w:cs="Times New Roman"/>
          <w:sz w:val="28"/>
          <w:szCs w:val="28"/>
        </w:rPr>
      </w:pPr>
      <w:r w:rsidRPr="003E0667">
        <w:rPr>
          <w:rFonts w:ascii="Times New Roman" w:eastAsia="Calibri" w:hAnsi="Times New Roman" w:cs="Times New Roman"/>
          <w:sz w:val="28"/>
          <w:szCs w:val="28"/>
        </w:rPr>
        <w:t>Тема 3.5. Образование.</w:t>
      </w:r>
    </w:p>
    <w:p w:rsidR="00373FA5" w:rsidRPr="003E0667" w:rsidRDefault="00373FA5" w:rsidP="00373FA5">
      <w:pPr>
        <w:spacing w:after="0" w:line="240" w:lineRule="auto"/>
        <w:rPr>
          <w:rFonts w:ascii="Times New Roman" w:hAnsi="Times New Roman" w:cs="Times New Roman"/>
          <w:sz w:val="28"/>
          <w:szCs w:val="28"/>
        </w:rPr>
      </w:pPr>
      <w:r w:rsidRPr="003E0667">
        <w:rPr>
          <w:rFonts w:ascii="Times New Roman" w:eastAsia="Calibri" w:hAnsi="Times New Roman" w:cs="Times New Roman"/>
          <w:sz w:val="28"/>
          <w:szCs w:val="28"/>
        </w:rPr>
        <w:t>Тема 3.6. Искусство в нашей жизни.</w:t>
      </w:r>
    </w:p>
    <w:p w:rsidR="00373FA5" w:rsidRPr="003E0667" w:rsidRDefault="00373FA5" w:rsidP="00373FA5">
      <w:pPr>
        <w:spacing w:after="0" w:line="240" w:lineRule="auto"/>
        <w:rPr>
          <w:rFonts w:ascii="Times New Roman" w:eastAsia="Calibri" w:hAnsi="Times New Roman" w:cs="Times New Roman"/>
          <w:sz w:val="28"/>
          <w:szCs w:val="28"/>
        </w:rPr>
      </w:pPr>
      <w:r w:rsidRPr="003E0667">
        <w:rPr>
          <w:rFonts w:ascii="Times New Roman" w:eastAsia="Calibri" w:hAnsi="Times New Roman" w:cs="Times New Roman"/>
          <w:sz w:val="28"/>
          <w:szCs w:val="28"/>
        </w:rPr>
        <w:t>Тема 3.7 Человек. Здоровье. Спорт.</w:t>
      </w:r>
    </w:p>
    <w:p w:rsidR="00373FA5" w:rsidRPr="003E0667" w:rsidRDefault="00373FA5" w:rsidP="00373FA5">
      <w:pPr>
        <w:spacing w:after="0" w:line="240" w:lineRule="auto"/>
        <w:rPr>
          <w:rFonts w:ascii="Times New Roman" w:eastAsia="Calibri" w:hAnsi="Times New Roman" w:cs="Times New Roman"/>
          <w:sz w:val="28"/>
          <w:szCs w:val="28"/>
        </w:rPr>
      </w:pPr>
      <w:r w:rsidRPr="003E0667">
        <w:rPr>
          <w:rFonts w:ascii="Times New Roman" w:eastAsia="Calibri" w:hAnsi="Times New Roman" w:cs="Times New Roman"/>
          <w:sz w:val="28"/>
          <w:szCs w:val="28"/>
        </w:rPr>
        <w:t>Тема 3.8 Природа и человек.</w:t>
      </w:r>
    </w:p>
    <w:p w:rsidR="00373FA5" w:rsidRPr="003E0667" w:rsidRDefault="00373FA5" w:rsidP="00373FA5">
      <w:pPr>
        <w:spacing w:after="0" w:line="240" w:lineRule="auto"/>
        <w:rPr>
          <w:rFonts w:ascii="Times New Roman" w:eastAsia="Calibri" w:hAnsi="Times New Roman" w:cs="Times New Roman"/>
          <w:sz w:val="28"/>
          <w:szCs w:val="28"/>
        </w:rPr>
      </w:pPr>
      <w:r w:rsidRPr="003E0667">
        <w:rPr>
          <w:rFonts w:ascii="Times New Roman" w:eastAsia="Calibri" w:hAnsi="Times New Roman" w:cs="Times New Roman"/>
          <w:sz w:val="28"/>
          <w:szCs w:val="28"/>
        </w:rPr>
        <w:t>Тема 3.9 Научно-технический прогресс.</w:t>
      </w:r>
    </w:p>
    <w:p w:rsidR="00373FA5" w:rsidRPr="003E0667" w:rsidRDefault="00373FA5" w:rsidP="00373FA5">
      <w:pPr>
        <w:spacing w:after="0" w:line="240" w:lineRule="auto"/>
        <w:rPr>
          <w:rFonts w:ascii="Times New Roman" w:eastAsia="Calibri" w:hAnsi="Times New Roman" w:cs="Times New Roman"/>
          <w:sz w:val="28"/>
          <w:szCs w:val="28"/>
        </w:rPr>
      </w:pPr>
      <w:r w:rsidRPr="003E0667">
        <w:rPr>
          <w:rFonts w:ascii="Times New Roman" w:eastAsia="Calibri" w:hAnsi="Times New Roman" w:cs="Times New Roman"/>
          <w:sz w:val="28"/>
          <w:szCs w:val="28"/>
        </w:rPr>
        <w:t>Тема 3.10 Средства массовой информации.</w:t>
      </w:r>
    </w:p>
    <w:p w:rsidR="00373FA5" w:rsidRPr="001E585C" w:rsidRDefault="00373FA5" w:rsidP="00373FA5">
      <w:pPr>
        <w:spacing w:after="0" w:line="240" w:lineRule="auto"/>
        <w:rPr>
          <w:rFonts w:ascii="Times New Roman" w:eastAsia="Calibri" w:hAnsi="Times New Roman" w:cs="Times New Roman"/>
          <w:b/>
          <w:sz w:val="28"/>
          <w:szCs w:val="28"/>
        </w:rPr>
      </w:pPr>
      <w:r w:rsidRPr="001E585C">
        <w:rPr>
          <w:rFonts w:ascii="Times New Roman" w:eastAsia="Calibri" w:hAnsi="Times New Roman" w:cs="Times New Roman"/>
          <w:b/>
          <w:sz w:val="28"/>
          <w:szCs w:val="28"/>
        </w:rPr>
        <w:t>Раздел 4. Профессиональная сфера.</w:t>
      </w:r>
    </w:p>
    <w:p w:rsidR="00373FA5" w:rsidRPr="003E0667" w:rsidRDefault="00373FA5" w:rsidP="00373FA5">
      <w:pPr>
        <w:pStyle w:val="western"/>
        <w:spacing w:before="0" w:beforeAutospacing="0" w:after="0" w:afterAutospacing="0"/>
        <w:rPr>
          <w:sz w:val="28"/>
          <w:szCs w:val="28"/>
        </w:rPr>
      </w:pPr>
      <w:r>
        <w:rPr>
          <w:sz w:val="28"/>
          <w:szCs w:val="28"/>
        </w:rPr>
        <w:t xml:space="preserve">Тема 4.1. Моя будущая </w:t>
      </w:r>
      <w:r w:rsidRPr="003E0667">
        <w:rPr>
          <w:sz w:val="28"/>
          <w:szCs w:val="28"/>
        </w:rPr>
        <w:t>профессия- землеустроитель.</w:t>
      </w:r>
    </w:p>
    <w:p w:rsidR="00373FA5" w:rsidRPr="003E0667" w:rsidRDefault="00373FA5" w:rsidP="00373FA5">
      <w:pPr>
        <w:pStyle w:val="western"/>
        <w:spacing w:before="0" w:beforeAutospacing="0" w:after="0" w:afterAutospacing="0"/>
        <w:rPr>
          <w:sz w:val="28"/>
          <w:szCs w:val="28"/>
        </w:rPr>
      </w:pPr>
      <w:r w:rsidRPr="003E0667">
        <w:rPr>
          <w:sz w:val="28"/>
          <w:szCs w:val="28"/>
        </w:rPr>
        <w:t>Тема 4.2. История землеустройства в России.</w:t>
      </w:r>
    </w:p>
    <w:p w:rsidR="00373FA5" w:rsidRPr="003E0667" w:rsidRDefault="00373FA5" w:rsidP="00373FA5">
      <w:pPr>
        <w:pStyle w:val="western"/>
        <w:spacing w:before="0" w:beforeAutospacing="0" w:after="0" w:afterAutospacing="0"/>
        <w:rPr>
          <w:sz w:val="28"/>
          <w:szCs w:val="28"/>
        </w:rPr>
      </w:pPr>
      <w:r w:rsidRPr="003E0667">
        <w:rPr>
          <w:sz w:val="28"/>
          <w:szCs w:val="28"/>
        </w:rPr>
        <w:t>Тема 4.3. Кадастры.</w:t>
      </w:r>
    </w:p>
    <w:p w:rsidR="00373FA5" w:rsidRPr="003E0667" w:rsidRDefault="00373FA5" w:rsidP="00373FA5">
      <w:pPr>
        <w:pStyle w:val="western"/>
        <w:spacing w:before="0" w:beforeAutospacing="0" w:after="0" w:afterAutospacing="0"/>
        <w:rPr>
          <w:sz w:val="28"/>
          <w:szCs w:val="28"/>
        </w:rPr>
      </w:pPr>
      <w:r w:rsidRPr="003E0667">
        <w:rPr>
          <w:sz w:val="28"/>
          <w:szCs w:val="28"/>
        </w:rPr>
        <w:t>Тема 4.4. Кадастровая система в России.</w:t>
      </w:r>
    </w:p>
    <w:p w:rsidR="00373FA5" w:rsidRPr="003E0667" w:rsidRDefault="00373FA5" w:rsidP="00373FA5">
      <w:pPr>
        <w:spacing w:after="0" w:line="240" w:lineRule="auto"/>
        <w:jc w:val="both"/>
        <w:rPr>
          <w:rFonts w:ascii="Times New Roman" w:hAnsi="Times New Roman" w:cs="Times New Roman"/>
          <w:sz w:val="28"/>
          <w:szCs w:val="28"/>
        </w:rPr>
      </w:pPr>
    </w:p>
    <w:p w:rsidR="00373FA5" w:rsidRPr="003E0667" w:rsidRDefault="00373FA5" w:rsidP="00373FA5">
      <w:pPr>
        <w:spacing w:after="0" w:line="240" w:lineRule="auto"/>
        <w:jc w:val="center"/>
        <w:rPr>
          <w:rFonts w:ascii="Times New Roman" w:hAnsi="Times New Roman" w:cs="Times New Roman"/>
          <w:b/>
          <w:sz w:val="28"/>
          <w:szCs w:val="28"/>
        </w:rPr>
      </w:pPr>
      <w:r w:rsidRPr="003E0667">
        <w:rPr>
          <w:rFonts w:ascii="Times New Roman" w:hAnsi="Times New Roman" w:cs="Times New Roman"/>
          <w:b/>
          <w:sz w:val="28"/>
          <w:szCs w:val="28"/>
        </w:rPr>
        <w:t xml:space="preserve">АННОТАЦИЯ К РАБОЧЕЙ ПРОГРАММЕ УЧЕБНОЙ ДИСЦИПЛИНЫ </w:t>
      </w:r>
    </w:p>
    <w:p w:rsidR="00373FA5" w:rsidRDefault="00373FA5" w:rsidP="00373FA5">
      <w:pPr>
        <w:spacing w:after="0" w:line="240" w:lineRule="auto"/>
        <w:jc w:val="both"/>
        <w:rPr>
          <w:rFonts w:ascii="Times New Roman" w:hAnsi="Times New Roman" w:cs="Times New Roman"/>
          <w:b/>
          <w:sz w:val="28"/>
          <w:szCs w:val="28"/>
        </w:rPr>
      </w:pPr>
    </w:p>
    <w:p w:rsidR="00373FA5" w:rsidRPr="003E0667" w:rsidRDefault="00373FA5" w:rsidP="00373FA5">
      <w:pPr>
        <w:spacing w:after="0" w:line="240" w:lineRule="auto"/>
        <w:jc w:val="both"/>
        <w:rPr>
          <w:rFonts w:ascii="Times New Roman" w:hAnsi="Times New Roman" w:cs="Times New Roman"/>
          <w:sz w:val="28"/>
          <w:szCs w:val="28"/>
          <w:u w:val="single"/>
        </w:rPr>
      </w:pPr>
      <w:r w:rsidRPr="003E0667">
        <w:rPr>
          <w:rFonts w:ascii="Times New Roman" w:hAnsi="Times New Roman" w:cs="Times New Roman"/>
          <w:b/>
          <w:sz w:val="28"/>
          <w:szCs w:val="28"/>
        </w:rPr>
        <w:t>Автор:</w:t>
      </w:r>
      <w:r w:rsidRPr="003E0667">
        <w:rPr>
          <w:rFonts w:ascii="Times New Roman" w:hAnsi="Times New Roman" w:cs="Times New Roman"/>
          <w:sz w:val="28"/>
          <w:szCs w:val="28"/>
        </w:rPr>
        <w:t xml:space="preserve"> Сбитнева М.О.</w:t>
      </w:r>
    </w:p>
    <w:p w:rsidR="00373FA5" w:rsidRPr="003E0667" w:rsidRDefault="00373FA5" w:rsidP="00373FA5">
      <w:pPr>
        <w:spacing w:after="0" w:line="240" w:lineRule="auto"/>
        <w:jc w:val="both"/>
        <w:rPr>
          <w:rFonts w:ascii="Times New Roman" w:hAnsi="Times New Roman" w:cs="Times New Roman"/>
          <w:i/>
          <w:sz w:val="28"/>
          <w:szCs w:val="28"/>
          <w:u w:val="single"/>
        </w:rPr>
      </w:pPr>
      <w:r>
        <w:rPr>
          <w:rFonts w:ascii="Times New Roman" w:hAnsi="Times New Roman" w:cs="Times New Roman"/>
          <w:b/>
          <w:sz w:val="28"/>
          <w:szCs w:val="28"/>
        </w:rPr>
        <w:t>Специальность:</w:t>
      </w:r>
      <w:r w:rsidRPr="003E0667">
        <w:rPr>
          <w:rFonts w:ascii="Times New Roman" w:hAnsi="Times New Roman" w:cs="Times New Roman"/>
          <w:b/>
          <w:sz w:val="28"/>
          <w:szCs w:val="28"/>
        </w:rPr>
        <w:t xml:space="preserve"> </w:t>
      </w:r>
      <w:r>
        <w:rPr>
          <w:rFonts w:ascii="Times New Roman" w:hAnsi="Times New Roman" w:cs="Times New Roman"/>
          <w:sz w:val="28"/>
          <w:szCs w:val="28"/>
        </w:rPr>
        <w:t>09.02.04 Информационные системы (по отраслям)</w:t>
      </w:r>
    </w:p>
    <w:p w:rsidR="00373FA5" w:rsidRPr="003E0667" w:rsidRDefault="00373FA5" w:rsidP="00373FA5">
      <w:pPr>
        <w:shd w:val="clear" w:color="auto" w:fill="FFFFFF"/>
        <w:spacing w:line="240" w:lineRule="auto"/>
        <w:jc w:val="both"/>
        <w:rPr>
          <w:rFonts w:ascii="Times New Roman" w:hAnsi="Times New Roman" w:cs="Times New Roman"/>
          <w:sz w:val="28"/>
          <w:szCs w:val="28"/>
        </w:rPr>
      </w:pPr>
      <w:r w:rsidRPr="003E0667">
        <w:rPr>
          <w:rFonts w:ascii="Times New Roman" w:hAnsi="Times New Roman" w:cs="Times New Roman"/>
          <w:b/>
          <w:sz w:val="28"/>
          <w:szCs w:val="28"/>
        </w:rPr>
        <w:t xml:space="preserve">Наименование дисциплины: </w:t>
      </w:r>
      <w:r w:rsidRPr="003E0667">
        <w:rPr>
          <w:rFonts w:ascii="Times New Roman" w:eastAsia="Calibri" w:hAnsi="Times New Roman" w:cs="Times New Roman"/>
          <w:bCs/>
          <w:color w:val="000000"/>
          <w:spacing w:val="-1"/>
          <w:sz w:val="28"/>
          <w:szCs w:val="28"/>
        </w:rPr>
        <w:t>ОГСЭ. 04 Физическая культура</w:t>
      </w:r>
    </w:p>
    <w:p w:rsidR="00373FA5" w:rsidRPr="003E0667" w:rsidRDefault="008A1282" w:rsidP="00373FA5">
      <w:pPr>
        <w:spacing w:after="0" w:line="240" w:lineRule="auto"/>
        <w:jc w:val="both"/>
        <w:rPr>
          <w:rFonts w:ascii="Times New Roman" w:hAnsi="Times New Roman" w:cs="Times New Roman"/>
          <w:b/>
          <w:i/>
          <w:sz w:val="28"/>
          <w:szCs w:val="28"/>
          <w:u w:val="single"/>
        </w:rPr>
      </w:pPr>
      <w:r>
        <w:rPr>
          <w:rFonts w:ascii="Times New Roman" w:hAnsi="Times New Roman" w:cs="Times New Roman"/>
          <w:b/>
          <w:sz w:val="28"/>
          <w:szCs w:val="28"/>
        </w:rPr>
        <w:t>1. Цели и задачи учебной дисциплины:</w:t>
      </w:r>
    </w:p>
    <w:p w:rsidR="00373FA5" w:rsidRPr="003E0667" w:rsidRDefault="00373FA5" w:rsidP="00373FA5">
      <w:pPr>
        <w:shd w:val="clear" w:color="auto" w:fill="FFFFFF"/>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color w:val="000000"/>
          <w:sz w:val="28"/>
          <w:szCs w:val="28"/>
        </w:rPr>
        <w:t>В результат</w:t>
      </w:r>
      <w:r>
        <w:rPr>
          <w:rFonts w:ascii="Times New Roman" w:hAnsi="Times New Roman" w:cs="Times New Roman"/>
          <w:color w:val="000000"/>
          <w:sz w:val="28"/>
          <w:szCs w:val="28"/>
        </w:rPr>
        <w:t xml:space="preserve">е освоения учебной дисциплины </w:t>
      </w:r>
      <w:r w:rsidRPr="003E0667">
        <w:rPr>
          <w:rFonts w:ascii="Times New Roman" w:hAnsi="Times New Roman" w:cs="Times New Roman"/>
          <w:color w:val="000000"/>
          <w:sz w:val="28"/>
          <w:szCs w:val="28"/>
        </w:rPr>
        <w:t>обучающийся должен уметь:</w:t>
      </w:r>
    </w:p>
    <w:p w:rsidR="00373FA5" w:rsidRPr="003E0667" w:rsidRDefault="00373FA5" w:rsidP="00373FA5">
      <w:pPr>
        <w:pStyle w:val="Style6"/>
        <w:widowControl/>
        <w:spacing w:line="240" w:lineRule="auto"/>
        <w:ind w:firstLine="851"/>
        <w:rPr>
          <w:rStyle w:val="FontStyle18"/>
          <w:rFonts w:eastAsia="Century Schoolbook"/>
          <w:sz w:val="28"/>
          <w:szCs w:val="28"/>
        </w:rPr>
      </w:pPr>
      <w:r w:rsidRPr="003E0667">
        <w:rPr>
          <w:rStyle w:val="FontStyle18"/>
          <w:rFonts w:eastAsia="Century Schoolbook"/>
          <w:sz w:val="28"/>
          <w:szCs w:val="28"/>
        </w:rPr>
        <w:t>В результате освоения учебной дисциплины обучающийся должен уметь:</w:t>
      </w:r>
    </w:p>
    <w:p w:rsidR="00373FA5" w:rsidRPr="003E0667" w:rsidRDefault="00373FA5" w:rsidP="00373FA5">
      <w:pPr>
        <w:pStyle w:val="Style6"/>
        <w:widowControl/>
        <w:spacing w:line="240" w:lineRule="auto"/>
        <w:ind w:firstLine="851"/>
        <w:rPr>
          <w:rStyle w:val="FontStyle18"/>
          <w:rFonts w:eastAsia="Century Schoolbook"/>
          <w:sz w:val="28"/>
          <w:szCs w:val="28"/>
        </w:rPr>
      </w:pPr>
      <w:r w:rsidRPr="003E0667">
        <w:rPr>
          <w:rStyle w:val="FontStyle18"/>
          <w:rFonts w:eastAsia="Century Schoolbook"/>
          <w:sz w:val="28"/>
          <w:szCs w:val="28"/>
        </w:rPr>
        <w:t>- использовать физкультурно-оздоровительную деятельность для укрепления здоровья, достижения жизненных и профессиональных целей.</w:t>
      </w:r>
    </w:p>
    <w:p w:rsidR="00373FA5" w:rsidRPr="003E0667" w:rsidRDefault="00373FA5" w:rsidP="00373FA5">
      <w:pPr>
        <w:pStyle w:val="Style6"/>
        <w:widowControl/>
        <w:spacing w:line="240" w:lineRule="auto"/>
        <w:ind w:firstLine="851"/>
        <w:rPr>
          <w:rStyle w:val="FontStyle18"/>
          <w:rFonts w:eastAsia="Century Schoolbook"/>
          <w:sz w:val="28"/>
          <w:szCs w:val="28"/>
        </w:rPr>
      </w:pPr>
      <w:r w:rsidRPr="003E0667">
        <w:rPr>
          <w:rStyle w:val="FontStyle18"/>
          <w:rFonts w:eastAsia="Century Schoolbook"/>
          <w:sz w:val="28"/>
          <w:szCs w:val="28"/>
        </w:rPr>
        <w:t>В результате освоения учебной дисциплины Физическая культура обучающийся должен знать:</w:t>
      </w:r>
    </w:p>
    <w:p w:rsidR="00373FA5" w:rsidRPr="003E0667" w:rsidRDefault="00373FA5" w:rsidP="00373FA5">
      <w:pPr>
        <w:pStyle w:val="Style13"/>
        <w:widowControl/>
        <w:numPr>
          <w:ilvl w:val="0"/>
          <w:numId w:val="12"/>
        </w:numPr>
        <w:tabs>
          <w:tab w:val="left" w:pos="96"/>
        </w:tabs>
        <w:spacing w:line="240" w:lineRule="auto"/>
        <w:ind w:firstLine="851"/>
        <w:rPr>
          <w:rStyle w:val="FontStyle18"/>
          <w:rFonts w:eastAsia="Century Schoolbook"/>
          <w:sz w:val="28"/>
          <w:szCs w:val="28"/>
        </w:rPr>
      </w:pPr>
      <w:r>
        <w:rPr>
          <w:rStyle w:val="FontStyle18"/>
          <w:rFonts w:eastAsia="Century Schoolbook"/>
          <w:sz w:val="28"/>
          <w:szCs w:val="28"/>
        </w:rPr>
        <w:t xml:space="preserve"> </w:t>
      </w:r>
      <w:r w:rsidRPr="003E0667">
        <w:rPr>
          <w:rStyle w:val="FontStyle18"/>
          <w:rFonts w:eastAsia="Century Schoolbook"/>
          <w:sz w:val="28"/>
          <w:szCs w:val="28"/>
        </w:rPr>
        <w:t>о роли физической культуры в общекультурном, профессиональном и социальном развитии человека.</w:t>
      </w:r>
    </w:p>
    <w:p w:rsidR="00373FA5" w:rsidRPr="003E0667" w:rsidRDefault="00373FA5" w:rsidP="00373FA5">
      <w:pPr>
        <w:pStyle w:val="Style13"/>
        <w:widowControl/>
        <w:numPr>
          <w:ilvl w:val="0"/>
          <w:numId w:val="12"/>
        </w:numPr>
        <w:tabs>
          <w:tab w:val="left" w:pos="96"/>
        </w:tabs>
        <w:spacing w:line="240" w:lineRule="auto"/>
        <w:ind w:firstLine="851"/>
        <w:rPr>
          <w:rStyle w:val="FontStyle18"/>
          <w:rFonts w:eastAsia="Century Schoolbook"/>
          <w:sz w:val="28"/>
          <w:szCs w:val="28"/>
        </w:rPr>
      </w:pPr>
      <w:r>
        <w:rPr>
          <w:rStyle w:val="FontStyle18"/>
          <w:rFonts w:eastAsia="Century Schoolbook"/>
          <w:sz w:val="28"/>
          <w:szCs w:val="28"/>
        </w:rPr>
        <w:t xml:space="preserve"> </w:t>
      </w:r>
      <w:r w:rsidRPr="003E0667">
        <w:rPr>
          <w:rStyle w:val="FontStyle18"/>
          <w:rFonts w:eastAsia="Century Schoolbook"/>
          <w:sz w:val="28"/>
          <w:szCs w:val="28"/>
        </w:rPr>
        <w:t>основы здорового образа жизни.</w:t>
      </w:r>
    </w:p>
    <w:p w:rsidR="009628E4" w:rsidRDefault="009628E4" w:rsidP="009628E4">
      <w:pPr>
        <w:pStyle w:val="a8"/>
        <w:spacing w:after="0" w:line="240" w:lineRule="auto"/>
        <w:ind w:left="0"/>
        <w:rPr>
          <w:rFonts w:ascii="Times New Roman" w:hAnsi="Times New Roman" w:cs="Times New Roman"/>
          <w:b/>
          <w:sz w:val="28"/>
          <w:szCs w:val="28"/>
        </w:rPr>
      </w:pPr>
    </w:p>
    <w:p w:rsidR="00373FA5" w:rsidRPr="003E0667" w:rsidRDefault="008A1282" w:rsidP="009628E4">
      <w:pPr>
        <w:pStyle w:val="a8"/>
        <w:spacing w:after="0" w:line="240" w:lineRule="auto"/>
        <w:ind w:left="0"/>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3E0667" w:rsidRDefault="00373FA5" w:rsidP="00373FA5">
      <w:pPr>
        <w:spacing w:after="0" w:line="240" w:lineRule="auto"/>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528"/>
        <w:gridCol w:w="2942"/>
      </w:tblGrid>
      <w:tr w:rsidR="00373FA5" w:rsidRPr="00275049" w:rsidTr="00373FA5">
        <w:trPr>
          <w:trHeight w:val="651"/>
        </w:trPr>
        <w:tc>
          <w:tcPr>
            <w:tcW w:w="575"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t>Код</w:t>
            </w:r>
          </w:p>
        </w:tc>
        <w:tc>
          <w:tcPr>
            <w:tcW w:w="2888"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t>Наименование результата обучения</w:t>
            </w:r>
          </w:p>
        </w:tc>
        <w:tc>
          <w:tcPr>
            <w:tcW w:w="1537"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t>Номер и наименование темы</w:t>
            </w:r>
          </w:p>
        </w:tc>
      </w:tr>
      <w:tr w:rsidR="00373FA5" w:rsidRPr="00275049" w:rsidTr="00373FA5">
        <w:trPr>
          <w:trHeight w:val="651"/>
        </w:trPr>
        <w:tc>
          <w:tcPr>
            <w:tcW w:w="575"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t>ОК 2.</w:t>
            </w:r>
          </w:p>
        </w:tc>
        <w:tc>
          <w:tcPr>
            <w:tcW w:w="288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1537"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 xml:space="preserve">Введение; 1.1; 1.2; 2.3; 4.1; 4.3; 5.2; 6.1; 8.1 </w:t>
            </w:r>
          </w:p>
        </w:tc>
      </w:tr>
      <w:tr w:rsidR="00373FA5" w:rsidRPr="00275049" w:rsidTr="00373FA5">
        <w:trPr>
          <w:trHeight w:val="651"/>
        </w:trPr>
        <w:tc>
          <w:tcPr>
            <w:tcW w:w="575"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lastRenderedPageBreak/>
              <w:t>ОК 3.</w:t>
            </w:r>
          </w:p>
        </w:tc>
        <w:tc>
          <w:tcPr>
            <w:tcW w:w="288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c>
          <w:tcPr>
            <w:tcW w:w="1537"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 xml:space="preserve">1.4; 2.2; 3.2; 3.3; 4.4; 5.3; 6.2; 7.2 </w:t>
            </w:r>
          </w:p>
        </w:tc>
      </w:tr>
      <w:tr w:rsidR="00373FA5" w:rsidRPr="00275049" w:rsidTr="00373FA5">
        <w:trPr>
          <w:trHeight w:val="651"/>
        </w:trPr>
        <w:tc>
          <w:tcPr>
            <w:tcW w:w="575"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t>ОК 6.</w:t>
            </w:r>
          </w:p>
        </w:tc>
        <w:tc>
          <w:tcPr>
            <w:tcW w:w="288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c>
          <w:tcPr>
            <w:tcW w:w="1537"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1.3; 2.1; 3.1; 4.2; 4.5; 5.1; 6.3; 7.1; 8.2</w:t>
            </w:r>
          </w:p>
        </w:tc>
      </w:tr>
    </w:tbl>
    <w:p w:rsidR="00373FA5" w:rsidRPr="003E0667" w:rsidRDefault="00373FA5" w:rsidP="00373FA5">
      <w:pPr>
        <w:pStyle w:val="Style14"/>
        <w:widowControl/>
        <w:spacing w:line="240" w:lineRule="auto"/>
        <w:rPr>
          <w:rStyle w:val="FontStyle17"/>
          <w:sz w:val="28"/>
          <w:szCs w:val="28"/>
        </w:rPr>
      </w:pPr>
    </w:p>
    <w:p w:rsidR="00373FA5" w:rsidRPr="003E0667" w:rsidRDefault="00373FA5" w:rsidP="00373FA5">
      <w:pPr>
        <w:pStyle w:val="Style14"/>
        <w:widowControl/>
        <w:spacing w:line="240" w:lineRule="auto"/>
        <w:jc w:val="center"/>
        <w:rPr>
          <w:rStyle w:val="FontStyle17"/>
          <w:sz w:val="28"/>
          <w:szCs w:val="28"/>
        </w:rPr>
      </w:pPr>
      <w:r w:rsidRPr="003E0667">
        <w:rPr>
          <w:rStyle w:val="FontStyle17"/>
          <w:sz w:val="28"/>
          <w:szCs w:val="28"/>
        </w:rPr>
        <w:t>Содержание дисциплины</w:t>
      </w:r>
    </w:p>
    <w:p w:rsidR="00373FA5" w:rsidRPr="003E0667" w:rsidRDefault="00373FA5" w:rsidP="00373FA5">
      <w:pPr>
        <w:pStyle w:val="Style6"/>
        <w:widowControl/>
        <w:spacing w:line="240" w:lineRule="auto"/>
        <w:ind w:firstLine="0"/>
        <w:rPr>
          <w:rStyle w:val="FontStyle13"/>
          <w:sz w:val="28"/>
          <w:szCs w:val="28"/>
        </w:rPr>
      </w:pPr>
    </w:p>
    <w:p w:rsidR="00373FA5" w:rsidRPr="003E0667" w:rsidRDefault="00373FA5" w:rsidP="00373FA5">
      <w:pPr>
        <w:pStyle w:val="Style6"/>
        <w:widowControl/>
        <w:spacing w:line="240" w:lineRule="auto"/>
        <w:ind w:firstLine="0"/>
        <w:rPr>
          <w:rStyle w:val="FontStyle13"/>
          <w:sz w:val="28"/>
          <w:szCs w:val="28"/>
        </w:rPr>
      </w:pPr>
      <w:r w:rsidRPr="003E0667">
        <w:rPr>
          <w:rStyle w:val="FontStyle13"/>
          <w:sz w:val="28"/>
          <w:szCs w:val="28"/>
        </w:rPr>
        <w:t>Введение. Физические способности человека и их развитие</w:t>
      </w:r>
    </w:p>
    <w:p w:rsidR="00373FA5" w:rsidRPr="003E0667" w:rsidRDefault="00373FA5" w:rsidP="00373FA5">
      <w:pPr>
        <w:pStyle w:val="Style6"/>
        <w:widowControl/>
        <w:spacing w:line="240" w:lineRule="auto"/>
        <w:ind w:firstLine="0"/>
        <w:rPr>
          <w:rStyle w:val="FontStyle13"/>
          <w:b/>
          <w:sz w:val="28"/>
          <w:szCs w:val="28"/>
        </w:rPr>
      </w:pPr>
      <w:r w:rsidRPr="003E0667">
        <w:rPr>
          <w:rStyle w:val="FontStyle13"/>
          <w:b/>
          <w:sz w:val="28"/>
          <w:szCs w:val="28"/>
        </w:rPr>
        <w:t xml:space="preserve">Раздел </w:t>
      </w:r>
      <w:r w:rsidRPr="003E0667">
        <w:rPr>
          <w:rStyle w:val="FontStyle12"/>
          <w:sz w:val="28"/>
          <w:szCs w:val="28"/>
        </w:rPr>
        <w:t xml:space="preserve">1. </w:t>
      </w:r>
      <w:r w:rsidRPr="003E0667">
        <w:rPr>
          <w:rStyle w:val="FontStyle13"/>
          <w:b/>
          <w:sz w:val="28"/>
          <w:szCs w:val="28"/>
        </w:rPr>
        <w:t>Легкая атлетика</w:t>
      </w:r>
    </w:p>
    <w:p w:rsidR="00373FA5" w:rsidRPr="003E0667" w:rsidRDefault="00373FA5" w:rsidP="00373FA5">
      <w:pPr>
        <w:pStyle w:val="Style6"/>
        <w:widowControl/>
        <w:spacing w:line="240" w:lineRule="auto"/>
        <w:ind w:firstLine="0"/>
        <w:rPr>
          <w:rStyle w:val="FontStyle13"/>
          <w:sz w:val="28"/>
          <w:szCs w:val="28"/>
        </w:rPr>
      </w:pPr>
      <w:r w:rsidRPr="003E0667">
        <w:rPr>
          <w:rStyle w:val="FontStyle13"/>
          <w:sz w:val="28"/>
          <w:szCs w:val="28"/>
        </w:rPr>
        <w:t>Тема 1.1. Техника специальных упражнений бегуна. Техника</w:t>
      </w:r>
      <w:r>
        <w:rPr>
          <w:rStyle w:val="FontStyle13"/>
          <w:sz w:val="28"/>
          <w:szCs w:val="28"/>
        </w:rPr>
        <w:t xml:space="preserve"> </w:t>
      </w:r>
      <w:r w:rsidRPr="003E0667">
        <w:rPr>
          <w:rStyle w:val="FontStyle13"/>
          <w:sz w:val="28"/>
          <w:szCs w:val="28"/>
        </w:rPr>
        <w:t>высокого и низкого стартов</w:t>
      </w:r>
    </w:p>
    <w:p w:rsidR="00373FA5" w:rsidRPr="003E0667" w:rsidRDefault="00373FA5" w:rsidP="00373FA5">
      <w:pPr>
        <w:spacing w:after="0" w:line="240" w:lineRule="auto"/>
        <w:jc w:val="both"/>
        <w:rPr>
          <w:rStyle w:val="FontStyle13"/>
          <w:sz w:val="28"/>
          <w:szCs w:val="28"/>
        </w:rPr>
      </w:pPr>
      <w:r w:rsidRPr="003E0667">
        <w:rPr>
          <w:rStyle w:val="FontStyle13"/>
          <w:sz w:val="28"/>
          <w:szCs w:val="28"/>
        </w:rPr>
        <w:t>Тема 1.2. Техника бега на короткие и средние дистанции</w:t>
      </w:r>
    </w:p>
    <w:p w:rsidR="00373FA5" w:rsidRPr="003E0667" w:rsidRDefault="00373FA5" w:rsidP="00373FA5">
      <w:pPr>
        <w:pStyle w:val="Style6"/>
        <w:widowControl/>
        <w:tabs>
          <w:tab w:val="left" w:pos="9356"/>
        </w:tabs>
        <w:spacing w:line="240" w:lineRule="auto"/>
        <w:ind w:firstLine="0"/>
        <w:rPr>
          <w:rStyle w:val="FontStyle13"/>
          <w:sz w:val="28"/>
          <w:szCs w:val="28"/>
        </w:rPr>
      </w:pPr>
      <w:r w:rsidRPr="003E0667">
        <w:rPr>
          <w:rStyle w:val="FontStyle13"/>
          <w:sz w:val="28"/>
          <w:szCs w:val="28"/>
        </w:rPr>
        <w:t>Тема 1.3. Техника прыжка в длину с разбега</w:t>
      </w:r>
    </w:p>
    <w:p w:rsidR="00373FA5" w:rsidRPr="003E0667" w:rsidRDefault="00373FA5" w:rsidP="00373FA5">
      <w:pPr>
        <w:spacing w:after="0" w:line="240" w:lineRule="auto"/>
        <w:jc w:val="both"/>
        <w:rPr>
          <w:rStyle w:val="FontStyle13"/>
          <w:sz w:val="28"/>
          <w:szCs w:val="28"/>
        </w:rPr>
      </w:pPr>
      <w:r w:rsidRPr="003E0667">
        <w:rPr>
          <w:rStyle w:val="FontStyle13"/>
          <w:sz w:val="28"/>
          <w:szCs w:val="28"/>
        </w:rPr>
        <w:t>Тема 1.4. Техника эстафетного бега</w:t>
      </w:r>
    </w:p>
    <w:p w:rsidR="00373FA5" w:rsidRPr="003E0667" w:rsidRDefault="00373FA5" w:rsidP="00373FA5">
      <w:pPr>
        <w:pStyle w:val="Style6"/>
        <w:widowControl/>
        <w:tabs>
          <w:tab w:val="left" w:pos="9356"/>
        </w:tabs>
        <w:spacing w:line="240" w:lineRule="auto"/>
        <w:ind w:firstLine="0"/>
        <w:rPr>
          <w:rStyle w:val="FontStyle13"/>
          <w:b/>
          <w:sz w:val="28"/>
          <w:szCs w:val="28"/>
        </w:rPr>
      </w:pPr>
      <w:r w:rsidRPr="003E0667">
        <w:rPr>
          <w:rStyle w:val="FontStyle13"/>
          <w:b/>
          <w:sz w:val="28"/>
          <w:szCs w:val="28"/>
        </w:rPr>
        <w:t>Раздел 2. Гимнастика</w:t>
      </w:r>
    </w:p>
    <w:p w:rsidR="00373FA5" w:rsidRPr="003E0667" w:rsidRDefault="00373FA5" w:rsidP="00373FA5">
      <w:pPr>
        <w:pStyle w:val="Style6"/>
        <w:widowControl/>
        <w:tabs>
          <w:tab w:val="left" w:pos="9356"/>
        </w:tabs>
        <w:spacing w:line="240" w:lineRule="auto"/>
        <w:ind w:firstLine="0"/>
        <w:rPr>
          <w:rStyle w:val="FontStyle13"/>
          <w:sz w:val="28"/>
          <w:szCs w:val="28"/>
        </w:rPr>
      </w:pPr>
      <w:r w:rsidRPr="003E0667">
        <w:rPr>
          <w:rStyle w:val="FontStyle13"/>
          <w:sz w:val="28"/>
          <w:szCs w:val="28"/>
        </w:rPr>
        <w:t>Тема 2.1 Строевые упражнения</w:t>
      </w:r>
    </w:p>
    <w:p w:rsidR="00373FA5" w:rsidRPr="003E0667" w:rsidRDefault="00373FA5" w:rsidP="00373FA5">
      <w:pPr>
        <w:spacing w:after="0" w:line="240" w:lineRule="auto"/>
        <w:jc w:val="both"/>
        <w:rPr>
          <w:rStyle w:val="FontStyle13"/>
          <w:sz w:val="28"/>
          <w:szCs w:val="28"/>
        </w:rPr>
      </w:pPr>
      <w:r w:rsidRPr="003E0667">
        <w:rPr>
          <w:rStyle w:val="FontStyle13"/>
          <w:sz w:val="28"/>
          <w:szCs w:val="28"/>
        </w:rPr>
        <w:t>Тема 2.2 Общеразвивающие упражнения</w:t>
      </w:r>
    </w:p>
    <w:p w:rsidR="00373FA5" w:rsidRPr="003E0667" w:rsidRDefault="00373FA5" w:rsidP="00373FA5">
      <w:pPr>
        <w:spacing w:after="0" w:line="240" w:lineRule="auto"/>
        <w:jc w:val="both"/>
        <w:rPr>
          <w:rStyle w:val="FontStyle13"/>
          <w:sz w:val="28"/>
          <w:szCs w:val="28"/>
        </w:rPr>
      </w:pPr>
      <w:r w:rsidRPr="003E0667">
        <w:rPr>
          <w:rStyle w:val="FontStyle13"/>
          <w:sz w:val="28"/>
          <w:szCs w:val="28"/>
        </w:rPr>
        <w:t>Тема 2.3 Техника акробатических упражнений</w:t>
      </w:r>
    </w:p>
    <w:p w:rsidR="00373FA5" w:rsidRPr="003E0667" w:rsidRDefault="00373FA5" w:rsidP="00373FA5">
      <w:pPr>
        <w:spacing w:after="0" w:line="240" w:lineRule="auto"/>
        <w:jc w:val="both"/>
        <w:rPr>
          <w:rStyle w:val="FontStyle12"/>
          <w:sz w:val="28"/>
          <w:szCs w:val="28"/>
        </w:rPr>
      </w:pPr>
      <w:r w:rsidRPr="003E0667">
        <w:rPr>
          <w:rStyle w:val="FontStyle12"/>
          <w:sz w:val="28"/>
          <w:szCs w:val="28"/>
        </w:rPr>
        <w:t xml:space="preserve">Раздел </w:t>
      </w:r>
      <w:r w:rsidRPr="003E0667">
        <w:rPr>
          <w:rStyle w:val="FontStyle13"/>
          <w:b/>
          <w:sz w:val="28"/>
          <w:szCs w:val="28"/>
        </w:rPr>
        <w:t>3.</w:t>
      </w:r>
      <w:r w:rsidRPr="003E0667">
        <w:rPr>
          <w:rStyle w:val="FontStyle13"/>
          <w:sz w:val="28"/>
          <w:szCs w:val="28"/>
        </w:rPr>
        <w:t xml:space="preserve"> </w:t>
      </w:r>
      <w:r w:rsidRPr="003E0667">
        <w:rPr>
          <w:rStyle w:val="FontStyle12"/>
          <w:sz w:val="28"/>
          <w:szCs w:val="28"/>
        </w:rPr>
        <w:t>Лыжная подготовка</w:t>
      </w:r>
    </w:p>
    <w:p w:rsidR="00373FA5" w:rsidRPr="003E0667" w:rsidRDefault="00373FA5" w:rsidP="00373FA5">
      <w:pPr>
        <w:spacing w:after="0" w:line="240" w:lineRule="auto"/>
        <w:jc w:val="both"/>
        <w:rPr>
          <w:rStyle w:val="FontStyle13"/>
          <w:sz w:val="28"/>
          <w:szCs w:val="28"/>
        </w:rPr>
      </w:pPr>
      <w:r w:rsidRPr="003E0667">
        <w:rPr>
          <w:rStyle w:val="FontStyle13"/>
          <w:sz w:val="28"/>
          <w:szCs w:val="28"/>
        </w:rPr>
        <w:t>Тема 3.1. Техника передвижения на лыжах</w:t>
      </w:r>
    </w:p>
    <w:p w:rsidR="00373FA5" w:rsidRPr="003E0667" w:rsidRDefault="00373FA5" w:rsidP="00373FA5">
      <w:pPr>
        <w:spacing w:after="0" w:line="240" w:lineRule="auto"/>
        <w:jc w:val="both"/>
        <w:rPr>
          <w:rStyle w:val="FontStyle13"/>
          <w:sz w:val="28"/>
          <w:szCs w:val="28"/>
        </w:rPr>
      </w:pPr>
      <w:r w:rsidRPr="003E0667">
        <w:rPr>
          <w:rStyle w:val="FontStyle13"/>
          <w:sz w:val="28"/>
          <w:szCs w:val="28"/>
        </w:rPr>
        <w:t>Тема 3.2. Техника горнолыжной подготовки</w:t>
      </w:r>
    </w:p>
    <w:p w:rsidR="00373FA5" w:rsidRPr="003E0667" w:rsidRDefault="00373FA5" w:rsidP="00373FA5">
      <w:pPr>
        <w:spacing w:after="0" w:line="240" w:lineRule="auto"/>
        <w:jc w:val="both"/>
        <w:rPr>
          <w:rFonts w:ascii="Times New Roman" w:hAnsi="Times New Roman" w:cs="Times New Roman"/>
          <w:sz w:val="28"/>
          <w:szCs w:val="28"/>
        </w:rPr>
      </w:pPr>
      <w:r w:rsidRPr="003E0667">
        <w:rPr>
          <w:rStyle w:val="FontStyle13"/>
          <w:sz w:val="28"/>
          <w:szCs w:val="28"/>
        </w:rPr>
        <w:t>Тема 3.3 Прохождение дистанции</w:t>
      </w:r>
    </w:p>
    <w:p w:rsidR="00373FA5" w:rsidRPr="003E0667" w:rsidRDefault="00373FA5" w:rsidP="00373FA5">
      <w:pPr>
        <w:spacing w:after="0" w:line="240" w:lineRule="auto"/>
        <w:jc w:val="both"/>
        <w:rPr>
          <w:rStyle w:val="FontStyle12"/>
          <w:sz w:val="28"/>
          <w:szCs w:val="28"/>
        </w:rPr>
      </w:pPr>
      <w:r w:rsidRPr="003E0667">
        <w:rPr>
          <w:rStyle w:val="FontStyle12"/>
          <w:sz w:val="28"/>
          <w:szCs w:val="28"/>
        </w:rPr>
        <w:t>Раздел 4. Спортивные игры (волейбол)</w:t>
      </w:r>
    </w:p>
    <w:p w:rsidR="00373FA5" w:rsidRPr="003E0667" w:rsidRDefault="00373FA5" w:rsidP="00373FA5">
      <w:pPr>
        <w:spacing w:after="0" w:line="240" w:lineRule="auto"/>
        <w:jc w:val="both"/>
        <w:rPr>
          <w:rStyle w:val="FontStyle12"/>
          <w:b w:val="0"/>
          <w:sz w:val="28"/>
          <w:szCs w:val="28"/>
        </w:rPr>
      </w:pPr>
      <w:r w:rsidRPr="003E0667">
        <w:rPr>
          <w:rStyle w:val="FontStyle12"/>
          <w:sz w:val="28"/>
          <w:szCs w:val="28"/>
        </w:rPr>
        <w:t>Тема 4.1. Техника перемещений</w:t>
      </w:r>
    </w:p>
    <w:p w:rsidR="00373FA5" w:rsidRPr="003E0667" w:rsidRDefault="00373FA5" w:rsidP="00373FA5">
      <w:pPr>
        <w:pStyle w:val="Style2"/>
        <w:widowControl/>
        <w:spacing w:line="240" w:lineRule="auto"/>
        <w:ind w:firstLine="0"/>
        <w:rPr>
          <w:rStyle w:val="FontStyle13"/>
          <w:sz w:val="28"/>
          <w:szCs w:val="28"/>
        </w:rPr>
      </w:pPr>
      <w:r w:rsidRPr="003E0667">
        <w:rPr>
          <w:rStyle w:val="FontStyle13"/>
          <w:sz w:val="28"/>
          <w:szCs w:val="28"/>
        </w:rPr>
        <w:t>Тема 4.2. Техника приёма и передачи мяча сверху двумя руками</w:t>
      </w:r>
    </w:p>
    <w:p w:rsidR="00373FA5" w:rsidRPr="003E0667" w:rsidRDefault="00373FA5" w:rsidP="00373FA5">
      <w:pPr>
        <w:pStyle w:val="Style3"/>
        <w:widowControl/>
        <w:spacing w:line="240" w:lineRule="auto"/>
        <w:ind w:firstLine="0"/>
        <w:jc w:val="both"/>
        <w:rPr>
          <w:rFonts w:ascii="Times New Roman" w:hAnsi="Times New Roman" w:cs="Times New Roman"/>
          <w:sz w:val="28"/>
          <w:szCs w:val="28"/>
        </w:rPr>
      </w:pPr>
      <w:r w:rsidRPr="003E0667">
        <w:rPr>
          <w:rStyle w:val="FontStyle13"/>
          <w:sz w:val="28"/>
          <w:szCs w:val="28"/>
        </w:rPr>
        <w:t>Тема 4.3. Техника приёма и передачи мяча снизу двумя руками</w:t>
      </w:r>
    </w:p>
    <w:p w:rsidR="00373FA5" w:rsidRPr="003E0667" w:rsidRDefault="00373FA5" w:rsidP="00373FA5">
      <w:pPr>
        <w:pStyle w:val="Style2"/>
        <w:widowControl/>
        <w:spacing w:line="240" w:lineRule="auto"/>
        <w:ind w:firstLine="0"/>
        <w:rPr>
          <w:rStyle w:val="FontStyle13"/>
          <w:sz w:val="28"/>
          <w:szCs w:val="28"/>
        </w:rPr>
      </w:pPr>
      <w:r w:rsidRPr="003E0667">
        <w:rPr>
          <w:rStyle w:val="FontStyle13"/>
          <w:sz w:val="28"/>
          <w:szCs w:val="28"/>
        </w:rPr>
        <w:t>Тема 4.4. Техника верхней и нижней подачи мяча</w:t>
      </w:r>
    </w:p>
    <w:p w:rsidR="00373FA5" w:rsidRPr="003E0667" w:rsidRDefault="00373FA5" w:rsidP="00373FA5">
      <w:pPr>
        <w:pStyle w:val="Style3"/>
        <w:widowControl/>
        <w:spacing w:line="240" w:lineRule="auto"/>
        <w:ind w:firstLine="0"/>
        <w:jc w:val="both"/>
        <w:rPr>
          <w:rFonts w:ascii="Times New Roman" w:hAnsi="Times New Roman" w:cs="Times New Roman"/>
          <w:sz w:val="28"/>
          <w:szCs w:val="28"/>
        </w:rPr>
      </w:pPr>
      <w:r w:rsidRPr="003E0667">
        <w:rPr>
          <w:rStyle w:val="FontStyle13"/>
          <w:sz w:val="28"/>
          <w:szCs w:val="28"/>
        </w:rPr>
        <w:t>Тема 4.5. Двусторонняя игра</w:t>
      </w:r>
    </w:p>
    <w:p w:rsidR="00373FA5" w:rsidRPr="003E0667" w:rsidRDefault="00373FA5" w:rsidP="00373FA5">
      <w:pPr>
        <w:pStyle w:val="Style2"/>
        <w:widowControl/>
        <w:spacing w:line="240" w:lineRule="auto"/>
        <w:ind w:firstLine="0"/>
        <w:rPr>
          <w:rStyle w:val="FontStyle13"/>
          <w:sz w:val="28"/>
          <w:szCs w:val="28"/>
        </w:rPr>
      </w:pPr>
      <w:r w:rsidRPr="003E0667">
        <w:rPr>
          <w:rStyle w:val="FontStyle12"/>
          <w:sz w:val="28"/>
          <w:szCs w:val="28"/>
        </w:rPr>
        <w:t>Раздел 5. Спортивные игры (баскетбол)</w:t>
      </w:r>
    </w:p>
    <w:p w:rsidR="00373FA5" w:rsidRPr="003E0667" w:rsidRDefault="00373FA5" w:rsidP="00373FA5">
      <w:pPr>
        <w:pStyle w:val="Style2"/>
        <w:widowControl/>
        <w:spacing w:line="240" w:lineRule="auto"/>
        <w:ind w:firstLine="0"/>
        <w:rPr>
          <w:rStyle w:val="FontStyle13"/>
          <w:sz w:val="28"/>
          <w:szCs w:val="28"/>
        </w:rPr>
      </w:pPr>
      <w:r w:rsidRPr="003E0667">
        <w:rPr>
          <w:rStyle w:val="FontStyle13"/>
          <w:sz w:val="28"/>
          <w:szCs w:val="28"/>
        </w:rPr>
        <w:t>Тема 5.1. Техника ведения и передачи мяча.</w:t>
      </w:r>
    </w:p>
    <w:p w:rsidR="00373FA5" w:rsidRPr="003E0667" w:rsidRDefault="00373FA5" w:rsidP="00373FA5">
      <w:pPr>
        <w:pStyle w:val="Style3"/>
        <w:widowControl/>
        <w:spacing w:line="240" w:lineRule="auto"/>
        <w:ind w:firstLine="0"/>
        <w:jc w:val="both"/>
        <w:rPr>
          <w:rFonts w:ascii="Times New Roman" w:hAnsi="Times New Roman" w:cs="Times New Roman"/>
          <w:sz w:val="28"/>
          <w:szCs w:val="28"/>
        </w:rPr>
      </w:pPr>
      <w:r w:rsidRPr="003E0667">
        <w:rPr>
          <w:rStyle w:val="FontStyle13"/>
          <w:sz w:val="28"/>
          <w:szCs w:val="28"/>
        </w:rPr>
        <w:t>Тема 5.2. Комбинационные действия</w:t>
      </w:r>
    </w:p>
    <w:p w:rsidR="00373FA5" w:rsidRPr="003E0667" w:rsidRDefault="00373FA5" w:rsidP="00373FA5">
      <w:pPr>
        <w:pStyle w:val="Style2"/>
        <w:widowControl/>
        <w:spacing w:line="240" w:lineRule="auto"/>
        <w:ind w:firstLine="0"/>
        <w:rPr>
          <w:rStyle w:val="FontStyle13"/>
          <w:sz w:val="28"/>
          <w:szCs w:val="28"/>
        </w:rPr>
      </w:pPr>
      <w:r w:rsidRPr="003E0667">
        <w:rPr>
          <w:rStyle w:val="FontStyle19"/>
          <w:sz w:val="28"/>
          <w:szCs w:val="28"/>
        </w:rPr>
        <w:t>Тема 5.3. Штрафные броски двусторонняя игра</w:t>
      </w:r>
    </w:p>
    <w:p w:rsidR="00373FA5" w:rsidRPr="003E0667" w:rsidRDefault="00373FA5" w:rsidP="00373FA5">
      <w:pPr>
        <w:pStyle w:val="Style3"/>
        <w:widowControl/>
        <w:spacing w:line="240" w:lineRule="auto"/>
        <w:ind w:firstLine="0"/>
        <w:jc w:val="both"/>
        <w:rPr>
          <w:rFonts w:ascii="Times New Roman" w:hAnsi="Times New Roman" w:cs="Times New Roman"/>
          <w:sz w:val="28"/>
          <w:szCs w:val="28"/>
        </w:rPr>
      </w:pPr>
      <w:r w:rsidRPr="003E0667">
        <w:rPr>
          <w:rFonts w:ascii="Times New Roman" w:hAnsi="Times New Roman" w:cs="Times New Roman"/>
          <w:b/>
          <w:sz w:val="28"/>
          <w:szCs w:val="28"/>
        </w:rPr>
        <w:t>Раздел 6.</w:t>
      </w:r>
      <w:r w:rsidRPr="003E0667">
        <w:rPr>
          <w:rFonts w:ascii="Times New Roman" w:hAnsi="Times New Roman" w:cs="Times New Roman"/>
          <w:sz w:val="28"/>
          <w:szCs w:val="28"/>
        </w:rPr>
        <w:t xml:space="preserve"> </w:t>
      </w:r>
      <w:r w:rsidRPr="003E0667">
        <w:rPr>
          <w:rStyle w:val="FontStyle12"/>
          <w:sz w:val="28"/>
          <w:szCs w:val="28"/>
        </w:rPr>
        <w:t>Спортивные игры (футбол)</w:t>
      </w:r>
    </w:p>
    <w:p w:rsidR="00373FA5" w:rsidRPr="003E0667" w:rsidRDefault="00373FA5" w:rsidP="00373FA5">
      <w:pPr>
        <w:pStyle w:val="Style2"/>
        <w:widowControl/>
        <w:spacing w:line="240" w:lineRule="auto"/>
        <w:ind w:firstLine="0"/>
        <w:rPr>
          <w:rStyle w:val="FontStyle19"/>
          <w:sz w:val="28"/>
          <w:szCs w:val="28"/>
        </w:rPr>
      </w:pPr>
      <w:r w:rsidRPr="003E0667">
        <w:rPr>
          <w:rFonts w:ascii="Times New Roman" w:hAnsi="Times New Roman" w:cs="Times New Roman"/>
          <w:sz w:val="28"/>
          <w:szCs w:val="28"/>
        </w:rPr>
        <w:t>Тема 6.1. Техника передвижений, остановок</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6.2. Техника ведения мяча</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6.3. Техника защитных действий. Двусторонняя игра</w:t>
      </w:r>
    </w:p>
    <w:p w:rsidR="00373FA5" w:rsidRPr="003E0667" w:rsidRDefault="00373FA5" w:rsidP="00373FA5">
      <w:pPr>
        <w:spacing w:after="0" w:line="240" w:lineRule="auto"/>
        <w:jc w:val="both"/>
        <w:rPr>
          <w:rFonts w:ascii="Times New Roman" w:hAnsi="Times New Roman" w:cs="Times New Roman"/>
          <w:b/>
          <w:sz w:val="28"/>
          <w:szCs w:val="28"/>
        </w:rPr>
      </w:pPr>
      <w:r w:rsidRPr="003E0667">
        <w:rPr>
          <w:rFonts w:ascii="Times New Roman" w:hAnsi="Times New Roman" w:cs="Times New Roman"/>
          <w:b/>
          <w:sz w:val="28"/>
          <w:szCs w:val="28"/>
        </w:rPr>
        <w:t xml:space="preserve">Раздел 7. </w:t>
      </w:r>
      <w:r w:rsidRPr="003E0667">
        <w:rPr>
          <w:rStyle w:val="FontStyle12"/>
          <w:sz w:val="28"/>
          <w:szCs w:val="28"/>
        </w:rPr>
        <w:t xml:space="preserve">Спортивные игры </w:t>
      </w:r>
      <w:r w:rsidRPr="003E0667">
        <w:rPr>
          <w:rFonts w:ascii="Times New Roman" w:hAnsi="Times New Roman" w:cs="Times New Roman"/>
          <w:b/>
          <w:sz w:val="28"/>
          <w:szCs w:val="28"/>
        </w:rPr>
        <w:t>(настольный теннис)</w:t>
      </w:r>
    </w:p>
    <w:p w:rsidR="00373FA5" w:rsidRPr="003E0667" w:rsidRDefault="00373FA5" w:rsidP="00373FA5">
      <w:pPr>
        <w:spacing w:after="0" w:line="240" w:lineRule="auto"/>
        <w:jc w:val="both"/>
        <w:rPr>
          <w:rFonts w:ascii="Times New Roman" w:hAnsi="Times New Roman" w:cs="Times New Roman"/>
          <w:b/>
          <w:sz w:val="28"/>
          <w:szCs w:val="28"/>
        </w:rPr>
      </w:pPr>
      <w:r w:rsidRPr="003E0667">
        <w:rPr>
          <w:rFonts w:ascii="Times New Roman" w:hAnsi="Times New Roman" w:cs="Times New Roman"/>
          <w:sz w:val="28"/>
          <w:szCs w:val="28"/>
        </w:rPr>
        <w:t>Тема 7.1. Удары мяча. Парная игра.</w:t>
      </w:r>
    </w:p>
    <w:p w:rsidR="00373FA5" w:rsidRPr="003E0667" w:rsidRDefault="00373FA5" w:rsidP="00373FA5">
      <w:pPr>
        <w:spacing w:after="0" w:line="240" w:lineRule="auto"/>
        <w:jc w:val="both"/>
        <w:rPr>
          <w:rFonts w:ascii="Times New Roman" w:hAnsi="Times New Roman" w:cs="Times New Roman"/>
          <w:b/>
          <w:sz w:val="28"/>
          <w:szCs w:val="28"/>
        </w:rPr>
      </w:pPr>
      <w:r w:rsidRPr="003E0667">
        <w:rPr>
          <w:rFonts w:ascii="Times New Roman" w:hAnsi="Times New Roman" w:cs="Times New Roman"/>
          <w:sz w:val="28"/>
          <w:szCs w:val="28"/>
        </w:rPr>
        <w:t>Тема 7.2. Тактические приёмы. Парная игра.</w:t>
      </w:r>
    </w:p>
    <w:p w:rsidR="00373FA5" w:rsidRPr="003E0667" w:rsidRDefault="00373FA5" w:rsidP="00373FA5">
      <w:pPr>
        <w:pStyle w:val="Style9"/>
        <w:widowControl/>
        <w:spacing w:line="240" w:lineRule="auto"/>
        <w:jc w:val="both"/>
        <w:rPr>
          <w:rStyle w:val="FontStyle18"/>
          <w:rFonts w:eastAsia="Century Schoolbook"/>
          <w:b/>
          <w:sz w:val="28"/>
          <w:szCs w:val="28"/>
        </w:rPr>
      </w:pPr>
      <w:r w:rsidRPr="003E0667">
        <w:rPr>
          <w:rStyle w:val="FontStyle18"/>
          <w:rFonts w:eastAsia="Century Schoolbook"/>
          <w:b/>
          <w:sz w:val="28"/>
          <w:szCs w:val="28"/>
        </w:rPr>
        <w:t xml:space="preserve">Раздел </w:t>
      </w:r>
      <w:r w:rsidRPr="003E0667">
        <w:rPr>
          <w:rStyle w:val="FontStyle19"/>
          <w:b/>
          <w:sz w:val="28"/>
          <w:szCs w:val="28"/>
        </w:rPr>
        <w:t xml:space="preserve">8. </w:t>
      </w:r>
      <w:r>
        <w:rPr>
          <w:rStyle w:val="FontStyle18"/>
          <w:rFonts w:eastAsia="Century Schoolbook"/>
          <w:b/>
          <w:sz w:val="28"/>
          <w:szCs w:val="28"/>
        </w:rPr>
        <w:t xml:space="preserve">Общая физическая </w:t>
      </w:r>
      <w:r w:rsidRPr="003E0667">
        <w:rPr>
          <w:rStyle w:val="FontStyle18"/>
          <w:rFonts w:eastAsia="Century Schoolbook"/>
          <w:b/>
          <w:sz w:val="28"/>
          <w:szCs w:val="28"/>
        </w:rPr>
        <w:t>подготовка</w:t>
      </w:r>
    </w:p>
    <w:p w:rsidR="00373FA5" w:rsidRPr="003E0667" w:rsidRDefault="00373FA5" w:rsidP="00373FA5">
      <w:pPr>
        <w:pStyle w:val="Style2"/>
        <w:widowControl/>
        <w:spacing w:line="240" w:lineRule="auto"/>
        <w:ind w:firstLine="0"/>
        <w:rPr>
          <w:rStyle w:val="FontStyle19"/>
          <w:sz w:val="28"/>
          <w:szCs w:val="28"/>
        </w:rPr>
      </w:pPr>
      <w:r w:rsidRPr="003E0667">
        <w:rPr>
          <w:rStyle w:val="FontStyle19"/>
          <w:sz w:val="28"/>
          <w:szCs w:val="28"/>
        </w:rPr>
        <w:t>Тема 8.1. Общая физическая подготовка</w:t>
      </w:r>
    </w:p>
    <w:p w:rsidR="00373FA5" w:rsidRPr="003E0667" w:rsidRDefault="00373FA5" w:rsidP="00373FA5">
      <w:pPr>
        <w:pStyle w:val="Style2"/>
        <w:widowControl/>
        <w:spacing w:line="240" w:lineRule="auto"/>
        <w:ind w:firstLine="0"/>
        <w:rPr>
          <w:rStyle w:val="FontStyle19"/>
          <w:sz w:val="28"/>
          <w:szCs w:val="28"/>
        </w:rPr>
      </w:pPr>
      <w:r w:rsidRPr="003E0667">
        <w:rPr>
          <w:rStyle w:val="FontStyle19"/>
          <w:sz w:val="28"/>
          <w:szCs w:val="28"/>
        </w:rPr>
        <w:t>Тема 8.2. Профессионально - прикладная физическая подготовка</w:t>
      </w:r>
    </w:p>
    <w:p w:rsidR="00373FA5" w:rsidRPr="003E0667" w:rsidRDefault="00373FA5" w:rsidP="00373FA5">
      <w:pPr>
        <w:spacing w:after="0" w:line="240" w:lineRule="auto"/>
        <w:jc w:val="both"/>
        <w:rPr>
          <w:rStyle w:val="FontStyle19"/>
          <w:sz w:val="28"/>
          <w:szCs w:val="28"/>
        </w:rPr>
      </w:pPr>
    </w:p>
    <w:p w:rsidR="00373FA5" w:rsidRPr="003E0667" w:rsidRDefault="00373FA5" w:rsidP="00373FA5">
      <w:pPr>
        <w:spacing w:after="0" w:line="240" w:lineRule="auto"/>
        <w:jc w:val="center"/>
        <w:rPr>
          <w:rFonts w:ascii="Times New Roman" w:hAnsi="Times New Roman" w:cs="Times New Roman"/>
          <w:b/>
          <w:sz w:val="28"/>
          <w:szCs w:val="28"/>
        </w:rPr>
      </w:pPr>
      <w:r w:rsidRPr="003E0667">
        <w:rPr>
          <w:rFonts w:ascii="Times New Roman" w:hAnsi="Times New Roman" w:cs="Times New Roman"/>
          <w:b/>
          <w:sz w:val="28"/>
          <w:szCs w:val="28"/>
        </w:rPr>
        <w:t>АННОТАЦИЯ РАБОЧЕЙ ПРОГРАММЫ УЧЕБНОЙ ДИСЦИПЛИНЫ</w:t>
      </w:r>
    </w:p>
    <w:p w:rsidR="00373FA5" w:rsidRPr="003E0667" w:rsidRDefault="00373FA5" w:rsidP="00373FA5">
      <w:pPr>
        <w:spacing w:after="0" w:line="240" w:lineRule="auto"/>
        <w:jc w:val="both"/>
        <w:rPr>
          <w:rFonts w:ascii="Times New Roman" w:hAnsi="Times New Roman" w:cs="Times New Roman"/>
          <w:b/>
          <w:sz w:val="28"/>
          <w:szCs w:val="28"/>
        </w:rPr>
      </w:pPr>
    </w:p>
    <w:p w:rsidR="00373FA5" w:rsidRPr="003E0667" w:rsidRDefault="00373FA5" w:rsidP="00373FA5">
      <w:pPr>
        <w:spacing w:after="0" w:line="240" w:lineRule="auto"/>
        <w:jc w:val="both"/>
        <w:rPr>
          <w:rFonts w:ascii="Times New Roman" w:hAnsi="Times New Roman" w:cs="Times New Roman"/>
          <w:sz w:val="28"/>
          <w:szCs w:val="28"/>
          <w:u w:val="single"/>
        </w:rPr>
      </w:pPr>
      <w:r w:rsidRPr="003E0667">
        <w:rPr>
          <w:rFonts w:ascii="Times New Roman" w:hAnsi="Times New Roman" w:cs="Times New Roman"/>
          <w:b/>
          <w:sz w:val="28"/>
          <w:szCs w:val="28"/>
        </w:rPr>
        <w:t xml:space="preserve">Автор: </w:t>
      </w:r>
      <w:r w:rsidRPr="003E0667">
        <w:rPr>
          <w:rFonts w:ascii="Times New Roman" w:hAnsi="Times New Roman" w:cs="Times New Roman"/>
          <w:sz w:val="28"/>
          <w:szCs w:val="28"/>
        </w:rPr>
        <w:t>Круглова Л.А.</w:t>
      </w:r>
    </w:p>
    <w:p w:rsidR="00373FA5" w:rsidRPr="003E0667" w:rsidRDefault="00373FA5" w:rsidP="00373FA5">
      <w:pPr>
        <w:tabs>
          <w:tab w:val="left" w:leader="underscore" w:pos="8505"/>
        </w:tabs>
        <w:spacing w:after="0" w:line="240" w:lineRule="auto"/>
        <w:ind w:right="-1598"/>
        <w:rPr>
          <w:rFonts w:ascii="Times New Roman" w:hAnsi="Times New Roman" w:cs="Times New Roman"/>
          <w:sz w:val="28"/>
          <w:szCs w:val="28"/>
        </w:rPr>
      </w:pPr>
      <w:r w:rsidRPr="003E0667">
        <w:rPr>
          <w:rFonts w:ascii="Times New Roman" w:hAnsi="Times New Roman" w:cs="Times New Roman"/>
          <w:b/>
          <w:sz w:val="28"/>
          <w:szCs w:val="28"/>
        </w:rPr>
        <w:t>Специальность:</w:t>
      </w:r>
      <w:r w:rsidRPr="003E0667">
        <w:rPr>
          <w:rFonts w:ascii="Times New Roman" w:hAnsi="Times New Roman" w:cs="Times New Roman"/>
          <w:sz w:val="28"/>
          <w:szCs w:val="28"/>
        </w:rPr>
        <w:t xml:space="preserve"> 09.02.04 Информационные системы (по отраслям)</w:t>
      </w:r>
    </w:p>
    <w:p w:rsidR="00373FA5" w:rsidRPr="003E0667" w:rsidRDefault="00373FA5" w:rsidP="00373FA5">
      <w:pPr>
        <w:shd w:val="clear" w:color="auto" w:fill="FFFFFF"/>
        <w:spacing w:line="240" w:lineRule="auto"/>
        <w:jc w:val="both"/>
        <w:rPr>
          <w:rFonts w:ascii="Times New Roman" w:hAnsi="Times New Roman" w:cs="Times New Roman"/>
          <w:bCs/>
          <w:color w:val="000000"/>
          <w:spacing w:val="-1"/>
          <w:sz w:val="28"/>
          <w:szCs w:val="28"/>
        </w:rPr>
      </w:pPr>
      <w:r w:rsidRPr="003E0667">
        <w:rPr>
          <w:rFonts w:ascii="Times New Roman" w:hAnsi="Times New Roman" w:cs="Times New Roman"/>
          <w:b/>
          <w:sz w:val="28"/>
          <w:szCs w:val="28"/>
        </w:rPr>
        <w:t xml:space="preserve">Наименование дисциплины: </w:t>
      </w:r>
      <w:r w:rsidRPr="003E0667">
        <w:rPr>
          <w:rFonts w:ascii="Times New Roman" w:hAnsi="Times New Roman" w:cs="Times New Roman"/>
          <w:sz w:val="28"/>
          <w:szCs w:val="28"/>
        </w:rPr>
        <w:t>ОГСЭ.05 Русский язык и культура речи</w:t>
      </w:r>
    </w:p>
    <w:p w:rsidR="00373FA5" w:rsidRPr="003E0667" w:rsidRDefault="008A1282" w:rsidP="00373FA5">
      <w:pPr>
        <w:spacing w:after="0" w:line="240" w:lineRule="auto"/>
        <w:jc w:val="both"/>
        <w:rPr>
          <w:rFonts w:ascii="Times New Roman" w:hAnsi="Times New Roman" w:cs="Times New Roman"/>
          <w:i/>
          <w:sz w:val="28"/>
          <w:szCs w:val="28"/>
          <w:u w:val="single"/>
        </w:rPr>
      </w:pPr>
      <w:r>
        <w:rPr>
          <w:rFonts w:ascii="Times New Roman" w:hAnsi="Times New Roman" w:cs="Times New Roman"/>
          <w:b/>
          <w:sz w:val="28"/>
          <w:szCs w:val="28"/>
        </w:rPr>
        <w:t>1. Цели и задачи учебной дисциплины:</w:t>
      </w:r>
    </w:p>
    <w:p w:rsidR="00373FA5" w:rsidRPr="003E0667" w:rsidRDefault="00373FA5" w:rsidP="009628E4">
      <w:pPr>
        <w:pStyle w:val="ConsPlusNormal"/>
        <w:tabs>
          <w:tab w:val="left" w:pos="1276"/>
        </w:tabs>
        <w:ind w:firstLine="851"/>
        <w:jc w:val="both"/>
        <w:rPr>
          <w:rFonts w:ascii="Times New Roman" w:hAnsi="Times New Roman" w:cs="Times New Roman"/>
          <w:sz w:val="28"/>
          <w:szCs w:val="28"/>
        </w:rPr>
      </w:pPr>
      <w:r w:rsidRPr="003E0667">
        <w:rPr>
          <w:rFonts w:ascii="Times New Roman" w:hAnsi="Times New Roman" w:cs="Times New Roman"/>
          <w:sz w:val="28"/>
          <w:szCs w:val="28"/>
        </w:rPr>
        <w:t>В результате изучения обязательной части учебного цик</w:t>
      </w:r>
      <w:r w:rsidR="009628E4">
        <w:rPr>
          <w:rFonts w:ascii="Times New Roman" w:hAnsi="Times New Roman" w:cs="Times New Roman"/>
          <w:sz w:val="28"/>
          <w:szCs w:val="28"/>
        </w:rPr>
        <w:t xml:space="preserve">ла обучающийся должен </w:t>
      </w:r>
      <w:r w:rsidRPr="003E0667">
        <w:rPr>
          <w:rFonts w:ascii="Times New Roman" w:hAnsi="Times New Roman" w:cs="Times New Roman"/>
          <w:sz w:val="28"/>
          <w:szCs w:val="28"/>
        </w:rPr>
        <w:t>уметь:</w:t>
      </w:r>
    </w:p>
    <w:p w:rsidR="00373FA5" w:rsidRPr="003E0667" w:rsidRDefault="00373FA5" w:rsidP="00373FA5">
      <w:pPr>
        <w:widowControl w:val="0"/>
        <w:numPr>
          <w:ilvl w:val="0"/>
          <w:numId w:val="50"/>
        </w:numPr>
        <w:tabs>
          <w:tab w:val="left" w:pos="360"/>
          <w:tab w:val="left" w:pos="1276"/>
        </w:tabs>
        <w:spacing w:after="0" w:line="240" w:lineRule="auto"/>
        <w:ind w:left="0" w:firstLine="851"/>
        <w:jc w:val="both"/>
        <w:rPr>
          <w:rFonts w:ascii="Times New Roman" w:hAnsi="Times New Roman" w:cs="Times New Roman"/>
          <w:sz w:val="28"/>
          <w:szCs w:val="28"/>
        </w:rPr>
      </w:pPr>
      <w:r w:rsidRPr="003E0667">
        <w:rPr>
          <w:rFonts w:ascii="Times New Roman" w:hAnsi="Times New Roman" w:cs="Times New Roman"/>
          <w:color w:val="000000"/>
          <w:spacing w:val="6"/>
          <w:sz w:val="28"/>
          <w:szCs w:val="28"/>
        </w:rPr>
        <w:t xml:space="preserve">уметь создавать тексты в устной и письменной </w:t>
      </w:r>
      <w:r w:rsidRPr="003E0667">
        <w:rPr>
          <w:rFonts w:ascii="Times New Roman" w:hAnsi="Times New Roman" w:cs="Times New Roman"/>
          <w:color w:val="000000"/>
          <w:sz w:val="28"/>
          <w:szCs w:val="28"/>
        </w:rPr>
        <w:t>форме; различать элементы нормированной и ненормированной речи.</w:t>
      </w:r>
    </w:p>
    <w:p w:rsidR="00373FA5" w:rsidRPr="003E0667" w:rsidRDefault="00373FA5" w:rsidP="00373FA5">
      <w:pPr>
        <w:widowControl w:val="0"/>
        <w:numPr>
          <w:ilvl w:val="0"/>
          <w:numId w:val="50"/>
        </w:numPr>
        <w:tabs>
          <w:tab w:val="left" w:pos="360"/>
          <w:tab w:val="left" w:pos="1276"/>
        </w:tabs>
        <w:spacing w:after="0" w:line="240" w:lineRule="auto"/>
        <w:ind w:left="0" w:firstLine="851"/>
        <w:jc w:val="both"/>
        <w:rPr>
          <w:rFonts w:ascii="Times New Roman" w:hAnsi="Times New Roman" w:cs="Times New Roman"/>
          <w:sz w:val="28"/>
          <w:szCs w:val="28"/>
        </w:rPr>
      </w:pPr>
      <w:r w:rsidRPr="003E0667">
        <w:rPr>
          <w:rFonts w:ascii="Times New Roman" w:hAnsi="Times New Roman" w:cs="Times New Roman"/>
          <w:sz w:val="28"/>
          <w:szCs w:val="28"/>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373FA5" w:rsidRPr="003E0667" w:rsidRDefault="00373FA5" w:rsidP="00373FA5">
      <w:pPr>
        <w:widowControl w:val="0"/>
        <w:numPr>
          <w:ilvl w:val="0"/>
          <w:numId w:val="50"/>
        </w:numPr>
        <w:tabs>
          <w:tab w:val="left" w:pos="360"/>
          <w:tab w:val="left" w:pos="1276"/>
        </w:tabs>
        <w:spacing w:after="0" w:line="240" w:lineRule="auto"/>
        <w:ind w:left="0" w:firstLine="851"/>
        <w:jc w:val="both"/>
        <w:rPr>
          <w:rFonts w:ascii="Times New Roman" w:hAnsi="Times New Roman" w:cs="Times New Roman"/>
          <w:sz w:val="28"/>
          <w:szCs w:val="28"/>
        </w:rPr>
      </w:pPr>
      <w:r w:rsidRPr="003E0667">
        <w:rPr>
          <w:rFonts w:ascii="Times New Roman" w:hAnsi="Times New Roman" w:cs="Times New Roman"/>
          <w:sz w:val="28"/>
          <w:szCs w:val="28"/>
        </w:rPr>
        <w:t>анализировать языковые единицы с точки зрения правильности, точности и уместности их употребления;</w:t>
      </w:r>
    </w:p>
    <w:p w:rsidR="00373FA5" w:rsidRPr="003E0667" w:rsidRDefault="00373FA5" w:rsidP="00373FA5">
      <w:pPr>
        <w:widowControl w:val="0"/>
        <w:numPr>
          <w:ilvl w:val="0"/>
          <w:numId w:val="50"/>
        </w:numPr>
        <w:tabs>
          <w:tab w:val="left" w:pos="360"/>
          <w:tab w:val="left" w:pos="1276"/>
        </w:tabs>
        <w:spacing w:after="0" w:line="240" w:lineRule="auto"/>
        <w:ind w:left="0" w:firstLine="851"/>
        <w:jc w:val="both"/>
        <w:rPr>
          <w:rFonts w:ascii="Times New Roman" w:hAnsi="Times New Roman" w:cs="Times New Roman"/>
          <w:sz w:val="28"/>
          <w:szCs w:val="28"/>
        </w:rPr>
      </w:pPr>
      <w:r w:rsidRPr="003E0667">
        <w:rPr>
          <w:rFonts w:ascii="Times New Roman" w:hAnsi="Times New Roman" w:cs="Times New Roman"/>
          <w:sz w:val="28"/>
          <w:szCs w:val="28"/>
        </w:rPr>
        <w:t>увеличивать словарный запас; расширять круг используемых языковых и речевых средств; совершенствовать способности к самооценке на основе наблюдения за собственной речью.</w:t>
      </w:r>
    </w:p>
    <w:p w:rsidR="00373FA5" w:rsidRPr="003E0667" w:rsidRDefault="009628E4" w:rsidP="00373FA5">
      <w:pPr>
        <w:tabs>
          <w:tab w:val="left" w:pos="1276"/>
        </w:tabs>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sz w:val="28"/>
          <w:szCs w:val="28"/>
        </w:rPr>
        <w:t>В результате изучения обязательной части учебного цик</w:t>
      </w:r>
      <w:r>
        <w:rPr>
          <w:rFonts w:ascii="Times New Roman" w:hAnsi="Times New Roman" w:cs="Times New Roman"/>
          <w:sz w:val="28"/>
          <w:szCs w:val="28"/>
        </w:rPr>
        <w:t xml:space="preserve">ла обучающийся должен </w:t>
      </w:r>
      <w:r w:rsidR="00373FA5" w:rsidRPr="003E0667">
        <w:rPr>
          <w:rFonts w:ascii="Times New Roman" w:hAnsi="Times New Roman" w:cs="Times New Roman"/>
          <w:sz w:val="28"/>
          <w:szCs w:val="28"/>
        </w:rPr>
        <w:t>знать:</w:t>
      </w:r>
    </w:p>
    <w:p w:rsidR="00373FA5" w:rsidRPr="003E0667" w:rsidRDefault="00373FA5" w:rsidP="00373FA5">
      <w:pPr>
        <w:widowControl w:val="0"/>
        <w:numPr>
          <w:ilvl w:val="0"/>
          <w:numId w:val="50"/>
        </w:numPr>
        <w:tabs>
          <w:tab w:val="left" w:pos="360"/>
          <w:tab w:val="left" w:pos="1276"/>
        </w:tabs>
        <w:spacing w:after="0" w:line="240" w:lineRule="auto"/>
        <w:ind w:left="0" w:firstLine="851"/>
        <w:jc w:val="both"/>
        <w:rPr>
          <w:rFonts w:ascii="Times New Roman" w:hAnsi="Times New Roman" w:cs="Times New Roman"/>
          <w:sz w:val="28"/>
          <w:szCs w:val="28"/>
        </w:rPr>
      </w:pPr>
      <w:r w:rsidRPr="003E0667">
        <w:rPr>
          <w:rFonts w:ascii="Times New Roman" w:hAnsi="Times New Roman" w:cs="Times New Roman"/>
          <w:sz w:val="28"/>
          <w:szCs w:val="28"/>
        </w:rPr>
        <w:t>различия между языком и речью, функции языка, признаки литературного языка и типы речевой нормы, основные компоненты культуры речи (владение языковой, литературной нормой, соблюдение этики общения, учет коммуникативного компонента);</w:t>
      </w:r>
    </w:p>
    <w:p w:rsidR="00373FA5" w:rsidRPr="003E0667" w:rsidRDefault="00373FA5" w:rsidP="00373FA5">
      <w:pPr>
        <w:widowControl w:val="0"/>
        <w:numPr>
          <w:ilvl w:val="0"/>
          <w:numId w:val="50"/>
        </w:numPr>
        <w:tabs>
          <w:tab w:val="left" w:pos="360"/>
          <w:tab w:val="left" w:pos="1276"/>
        </w:tabs>
        <w:spacing w:after="0" w:line="240" w:lineRule="auto"/>
        <w:ind w:left="0" w:firstLine="851"/>
        <w:jc w:val="both"/>
        <w:rPr>
          <w:rFonts w:ascii="Times New Roman" w:hAnsi="Times New Roman" w:cs="Times New Roman"/>
          <w:sz w:val="28"/>
          <w:szCs w:val="28"/>
        </w:rPr>
      </w:pPr>
      <w:r w:rsidRPr="003E0667">
        <w:rPr>
          <w:rFonts w:ascii="Times New Roman" w:hAnsi="Times New Roman" w:cs="Times New Roman"/>
          <w:sz w:val="28"/>
          <w:szCs w:val="28"/>
        </w:rPr>
        <w:t>функциональные стили русского языка, иметь представление о социально- основные единицы и уровни языка, их признаки и взаимосвязь;</w:t>
      </w:r>
    </w:p>
    <w:p w:rsidR="00373FA5" w:rsidRPr="003E0667" w:rsidRDefault="00373FA5" w:rsidP="00373FA5">
      <w:pPr>
        <w:widowControl w:val="0"/>
        <w:numPr>
          <w:ilvl w:val="0"/>
          <w:numId w:val="50"/>
        </w:numPr>
        <w:tabs>
          <w:tab w:val="left" w:pos="360"/>
          <w:tab w:val="left" w:pos="1276"/>
        </w:tabs>
        <w:spacing w:after="0" w:line="240" w:lineRule="auto"/>
        <w:ind w:left="0" w:firstLine="851"/>
        <w:jc w:val="both"/>
        <w:rPr>
          <w:rFonts w:ascii="Times New Roman" w:hAnsi="Times New Roman" w:cs="Times New Roman"/>
          <w:sz w:val="28"/>
          <w:szCs w:val="28"/>
        </w:rPr>
      </w:pPr>
      <w:r w:rsidRPr="003E0667">
        <w:rPr>
          <w:rFonts w:ascii="Times New Roman" w:hAnsi="Times New Roman" w:cs="Times New Roman"/>
          <w:sz w:val="28"/>
          <w:szCs w:val="28"/>
        </w:rPr>
        <w:t xml:space="preserve">стилистическом расслоении современного русского языка; </w:t>
      </w:r>
    </w:p>
    <w:p w:rsidR="00373FA5" w:rsidRPr="003E0667" w:rsidRDefault="00373FA5" w:rsidP="00373FA5">
      <w:pPr>
        <w:numPr>
          <w:ilvl w:val="0"/>
          <w:numId w:val="50"/>
        </w:numPr>
        <w:tabs>
          <w:tab w:val="left" w:pos="360"/>
          <w:tab w:val="left" w:pos="1276"/>
          <w:tab w:val="left" w:pos="9355"/>
        </w:tabs>
        <w:spacing w:after="0" w:line="240" w:lineRule="auto"/>
        <w:ind w:left="0" w:firstLine="851"/>
        <w:jc w:val="both"/>
        <w:rPr>
          <w:rFonts w:ascii="Times New Roman" w:hAnsi="Times New Roman" w:cs="Times New Roman"/>
          <w:sz w:val="28"/>
          <w:szCs w:val="28"/>
        </w:rPr>
      </w:pPr>
      <w:r w:rsidRPr="003E0667">
        <w:rPr>
          <w:rFonts w:ascii="Times New Roman" w:hAnsi="Times New Roman" w:cs="Times New Roman"/>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9628E4" w:rsidRDefault="009628E4" w:rsidP="009628E4">
      <w:pPr>
        <w:pStyle w:val="ConsPlusNormal"/>
        <w:rPr>
          <w:rFonts w:ascii="Times New Roman" w:hAnsi="Times New Roman" w:cs="Times New Roman"/>
          <w:b/>
          <w:sz w:val="28"/>
          <w:szCs w:val="28"/>
        </w:rPr>
      </w:pPr>
    </w:p>
    <w:p w:rsidR="00373FA5" w:rsidRPr="003E0667" w:rsidRDefault="008A1282" w:rsidP="009628E4">
      <w:pPr>
        <w:pStyle w:val="ConsPlusNormal"/>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3E0667" w:rsidRDefault="00373FA5" w:rsidP="00373FA5">
      <w:pPr>
        <w:pStyle w:val="ConsPlusNormal"/>
        <w:rPr>
          <w:rFonts w:ascii="Times New Roman" w:hAnsi="Times New Roman" w:cs="Times New Roman"/>
          <w:b/>
          <w:sz w:val="28"/>
          <w:szCs w:val="28"/>
        </w:rPr>
      </w:pPr>
    </w:p>
    <w:tbl>
      <w:tblPr>
        <w:tblStyle w:val="a3"/>
        <w:tblW w:w="0" w:type="auto"/>
        <w:tblInd w:w="137" w:type="dxa"/>
        <w:tblLook w:val="04A0" w:firstRow="1" w:lastRow="0" w:firstColumn="1" w:lastColumn="0" w:noHBand="0" w:noVBand="1"/>
      </w:tblPr>
      <w:tblGrid>
        <w:gridCol w:w="2258"/>
        <w:gridCol w:w="4391"/>
        <w:gridCol w:w="2615"/>
      </w:tblGrid>
      <w:tr w:rsidR="00373FA5" w:rsidRPr="00275049" w:rsidTr="00373FA5">
        <w:tc>
          <w:tcPr>
            <w:tcW w:w="2202" w:type="dxa"/>
          </w:tcPr>
          <w:p w:rsidR="00373FA5" w:rsidRPr="00275049" w:rsidRDefault="00373FA5" w:rsidP="00373FA5">
            <w:pPr>
              <w:tabs>
                <w:tab w:val="num" w:pos="567"/>
                <w:tab w:val="left" w:pos="1276"/>
              </w:tabs>
              <w:suppressAutoHyphens/>
              <w:spacing w:after="0" w:line="240" w:lineRule="auto"/>
              <w:jc w:val="center"/>
              <w:rPr>
                <w:rFonts w:ascii="Times New Roman" w:hAnsi="Times New Roman" w:cs="Times New Roman"/>
                <w:sz w:val="24"/>
                <w:szCs w:val="24"/>
              </w:rPr>
            </w:pPr>
            <w:r w:rsidRPr="00275049">
              <w:rPr>
                <w:rFonts w:ascii="Times New Roman" w:hAnsi="Times New Roman" w:cs="Times New Roman"/>
                <w:sz w:val="24"/>
                <w:szCs w:val="24"/>
              </w:rPr>
              <w:t>Код, наименование компетенции</w:t>
            </w:r>
          </w:p>
        </w:tc>
        <w:tc>
          <w:tcPr>
            <w:tcW w:w="4391" w:type="dxa"/>
          </w:tcPr>
          <w:p w:rsidR="00373FA5" w:rsidRPr="00275049" w:rsidRDefault="00373FA5" w:rsidP="00373FA5">
            <w:pPr>
              <w:tabs>
                <w:tab w:val="num" w:pos="567"/>
                <w:tab w:val="left" w:pos="1276"/>
              </w:tabs>
              <w:suppressAutoHyphens/>
              <w:spacing w:after="0" w:line="240" w:lineRule="auto"/>
              <w:jc w:val="center"/>
              <w:rPr>
                <w:rFonts w:ascii="Times New Roman" w:hAnsi="Times New Roman" w:cs="Times New Roman"/>
                <w:sz w:val="24"/>
                <w:szCs w:val="24"/>
              </w:rPr>
            </w:pPr>
            <w:r w:rsidRPr="00275049">
              <w:rPr>
                <w:rFonts w:ascii="Times New Roman" w:hAnsi="Times New Roman" w:cs="Times New Roman"/>
                <w:sz w:val="24"/>
                <w:szCs w:val="24"/>
              </w:rPr>
              <w:t>Результат обучения</w:t>
            </w:r>
          </w:p>
        </w:tc>
        <w:tc>
          <w:tcPr>
            <w:tcW w:w="2615" w:type="dxa"/>
          </w:tcPr>
          <w:p w:rsidR="00373FA5" w:rsidRPr="00275049" w:rsidRDefault="00373FA5" w:rsidP="00373FA5">
            <w:pPr>
              <w:tabs>
                <w:tab w:val="num" w:pos="567"/>
                <w:tab w:val="left" w:pos="1276"/>
              </w:tabs>
              <w:suppressAutoHyphens/>
              <w:spacing w:after="0" w:line="240" w:lineRule="auto"/>
              <w:rPr>
                <w:rFonts w:ascii="Times New Roman" w:hAnsi="Times New Roman" w:cs="Times New Roman"/>
                <w:sz w:val="24"/>
                <w:szCs w:val="24"/>
              </w:rPr>
            </w:pPr>
            <w:r w:rsidRPr="00275049">
              <w:rPr>
                <w:rFonts w:ascii="Times New Roman" w:hAnsi="Times New Roman" w:cs="Times New Roman"/>
                <w:sz w:val="24"/>
                <w:szCs w:val="24"/>
              </w:rPr>
              <w:t>Номер и наименование темы</w:t>
            </w:r>
          </w:p>
        </w:tc>
      </w:tr>
      <w:tr w:rsidR="00373FA5" w:rsidRPr="00275049" w:rsidTr="00373FA5">
        <w:tc>
          <w:tcPr>
            <w:tcW w:w="2202"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 xml:space="preserve">ОК 1. Понимать сущность и социальную значимость своей будущей профессии, проявлять к ней </w:t>
            </w:r>
            <w:r w:rsidRPr="00275049">
              <w:rPr>
                <w:rFonts w:ascii="Times New Roman" w:hAnsi="Times New Roman" w:cs="Times New Roman"/>
                <w:sz w:val="24"/>
                <w:szCs w:val="24"/>
              </w:rPr>
              <w:lastRenderedPageBreak/>
              <w:t>устойчивый интерес</w:t>
            </w:r>
          </w:p>
          <w:p w:rsidR="00373FA5" w:rsidRPr="00275049" w:rsidRDefault="00373FA5" w:rsidP="00373FA5">
            <w:pPr>
              <w:pStyle w:val="ConsPlusNormal"/>
              <w:jc w:val="both"/>
              <w:rPr>
                <w:rFonts w:ascii="Times New Roman" w:hAnsi="Times New Roman" w:cs="Times New Roman"/>
                <w:sz w:val="24"/>
                <w:szCs w:val="24"/>
              </w:rPr>
            </w:pPr>
          </w:p>
        </w:tc>
        <w:tc>
          <w:tcPr>
            <w:tcW w:w="4391" w:type="dxa"/>
          </w:tcPr>
          <w:p w:rsidR="00373FA5" w:rsidRPr="00275049" w:rsidRDefault="00373FA5" w:rsidP="00373FA5">
            <w:pPr>
              <w:tabs>
                <w:tab w:val="num" w:pos="567"/>
                <w:tab w:val="left" w:pos="1276"/>
              </w:tabs>
              <w:suppressAutoHyphen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lastRenderedPageBreak/>
              <w:t>Знать: орфографические и пунктуационные нормы современного русского литературного языка</w:t>
            </w:r>
          </w:p>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Уметь:</w:t>
            </w:r>
            <w:r w:rsidRPr="00275049">
              <w:rPr>
                <w:rFonts w:ascii="Times New Roman" w:hAnsi="Times New Roman" w:cs="Times New Roman"/>
                <w:color w:val="000000"/>
                <w:spacing w:val="6"/>
                <w:sz w:val="24"/>
                <w:szCs w:val="24"/>
              </w:rPr>
              <w:t xml:space="preserve"> создавать тексты в устной и письменной </w:t>
            </w:r>
            <w:r w:rsidRPr="00275049">
              <w:rPr>
                <w:rFonts w:ascii="Times New Roman" w:hAnsi="Times New Roman" w:cs="Times New Roman"/>
                <w:color w:val="000000"/>
                <w:sz w:val="24"/>
                <w:szCs w:val="24"/>
              </w:rPr>
              <w:t>форме; различать элементы нормированной и ненормированной речи</w:t>
            </w:r>
            <w:r w:rsidRPr="00275049">
              <w:rPr>
                <w:rFonts w:ascii="Times New Roman" w:hAnsi="Times New Roman" w:cs="Times New Roman"/>
                <w:sz w:val="24"/>
                <w:szCs w:val="24"/>
              </w:rPr>
              <w:t xml:space="preserve"> </w:t>
            </w:r>
          </w:p>
        </w:tc>
        <w:tc>
          <w:tcPr>
            <w:tcW w:w="2615" w:type="dxa"/>
          </w:tcPr>
          <w:p w:rsidR="00373FA5" w:rsidRPr="00275049" w:rsidRDefault="00373FA5" w:rsidP="00373FA5">
            <w:pPr>
              <w:tabs>
                <w:tab w:val="num" w:pos="567"/>
                <w:tab w:val="left" w:pos="1276"/>
              </w:tabs>
              <w:suppressAutoHyphen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Тема 1.1.Введение. Место русского языка в современном мире. Богатство русского языка. Состояние русского языка в наши дни.</w:t>
            </w:r>
          </w:p>
        </w:tc>
      </w:tr>
      <w:tr w:rsidR="00373FA5" w:rsidRPr="00275049" w:rsidTr="00373FA5">
        <w:trPr>
          <w:trHeight w:val="70"/>
        </w:trPr>
        <w:tc>
          <w:tcPr>
            <w:tcW w:w="2202"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391" w:type="dxa"/>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Знать: основные компоненты культуры речи (владение языковой, литературной нормой)</w:t>
            </w:r>
          </w:p>
          <w:p w:rsidR="00373FA5" w:rsidRPr="00275049" w:rsidRDefault="00373FA5" w:rsidP="00373FA5">
            <w:pPr>
              <w:widowControl w:val="0"/>
              <w:tabs>
                <w:tab w:val="left" w:pos="360"/>
              </w:tab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 xml:space="preserve">Уметь: </w:t>
            </w:r>
            <w:r w:rsidRPr="00275049">
              <w:rPr>
                <w:rFonts w:ascii="Times New Roman" w:hAnsi="Times New Roman" w:cs="Times New Roman"/>
                <w:color w:val="000000"/>
                <w:spacing w:val="6"/>
                <w:sz w:val="24"/>
                <w:szCs w:val="24"/>
              </w:rPr>
              <w:t xml:space="preserve">создавать тексты в устной и письменной </w:t>
            </w:r>
            <w:r w:rsidRPr="00275049">
              <w:rPr>
                <w:rFonts w:ascii="Times New Roman" w:hAnsi="Times New Roman" w:cs="Times New Roman"/>
                <w:color w:val="000000"/>
                <w:sz w:val="24"/>
                <w:szCs w:val="24"/>
              </w:rPr>
              <w:t>форме; различать элементы нормированной и ненормированной речи</w:t>
            </w:r>
          </w:p>
          <w:p w:rsidR="00373FA5" w:rsidRPr="00275049" w:rsidRDefault="00373FA5" w:rsidP="00373FA5">
            <w:pPr>
              <w:tabs>
                <w:tab w:val="num" w:pos="567"/>
                <w:tab w:val="left" w:pos="1276"/>
              </w:tabs>
              <w:suppressAutoHyphens/>
              <w:spacing w:after="0" w:line="240" w:lineRule="auto"/>
              <w:jc w:val="both"/>
              <w:rPr>
                <w:rFonts w:ascii="Times New Roman" w:hAnsi="Times New Roman" w:cs="Times New Roman"/>
                <w:sz w:val="24"/>
                <w:szCs w:val="24"/>
              </w:rPr>
            </w:pPr>
          </w:p>
        </w:tc>
        <w:tc>
          <w:tcPr>
            <w:tcW w:w="2615"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Тема 2.2 Орфоэпические нормы: произносительные формы и нормы ударения, орфоэпия.</w:t>
            </w:r>
          </w:p>
          <w:p w:rsidR="00373FA5" w:rsidRPr="00275049" w:rsidRDefault="00373FA5" w:rsidP="00373FA5">
            <w:pPr>
              <w:tabs>
                <w:tab w:val="num" w:pos="567"/>
                <w:tab w:val="left" w:pos="1276"/>
              </w:tabs>
              <w:suppressAutoHyphens/>
              <w:spacing w:after="0" w:line="240" w:lineRule="auto"/>
              <w:jc w:val="both"/>
              <w:rPr>
                <w:rFonts w:ascii="Times New Roman" w:hAnsi="Times New Roman" w:cs="Times New Roman"/>
                <w:sz w:val="24"/>
                <w:szCs w:val="24"/>
              </w:rPr>
            </w:pPr>
          </w:p>
        </w:tc>
      </w:tr>
      <w:tr w:rsidR="00373FA5" w:rsidRPr="00275049" w:rsidTr="00373FA5">
        <w:trPr>
          <w:trHeight w:val="70"/>
        </w:trPr>
        <w:tc>
          <w:tcPr>
            <w:tcW w:w="2202" w:type="dxa"/>
          </w:tcPr>
          <w:p w:rsidR="00373FA5" w:rsidRPr="00275049"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4391" w:type="dxa"/>
          </w:tcPr>
          <w:p w:rsidR="00373FA5" w:rsidRPr="00275049" w:rsidRDefault="00373FA5" w:rsidP="00373FA5">
            <w:pPr>
              <w:tabs>
                <w:tab w:val="num" w:pos="567"/>
                <w:tab w:val="left" w:pos="1276"/>
              </w:tabs>
              <w:suppressAutoHyphen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Знать: орфографические и пунктуационные нормы современного русского литературного языка</w:t>
            </w:r>
          </w:p>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Уметь:</w:t>
            </w:r>
            <w:r w:rsidRPr="00275049">
              <w:rPr>
                <w:rFonts w:ascii="Times New Roman" w:hAnsi="Times New Roman" w:cs="Times New Roman"/>
                <w:color w:val="000000"/>
                <w:spacing w:val="6"/>
                <w:sz w:val="24"/>
                <w:szCs w:val="24"/>
              </w:rPr>
              <w:t xml:space="preserve"> создавать тексты в устной и письменной </w:t>
            </w:r>
            <w:r w:rsidRPr="00275049">
              <w:rPr>
                <w:rFonts w:ascii="Times New Roman" w:hAnsi="Times New Roman" w:cs="Times New Roman"/>
                <w:color w:val="000000"/>
                <w:sz w:val="24"/>
                <w:szCs w:val="24"/>
              </w:rPr>
              <w:t>форме; различать элементы нормированной и ненормированной речи</w:t>
            </w:r>
          </w:p>
        </w:tc>
        <w:tc>
          <w:tcPr>
            <w:tcW w:w="2615"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 xml:space="preserve">Тема 7.1 Текст. </w:t>
            </w:r>
            <w:r w:rsidRPr="00275049">
              <w:rPr>
                <w:rFonts w:ascii="Times New Roman" w:hAnsi="Times New Roman" w:cs="Times New Roman"/>
                <w:color w:val="000000"/>
                <w:spacing w:val="1"/>
                <w:sz w:val="24"/>
                <w:szCs w:val="24"/>
              </w:rPr>
              <w:t>Функционально-</w:t>
            </w:r>
            <w:r w:rsidRPr="00275049">
              <w:rPr>
                <w:rFonts w:ascii="Times New Roman" w:hAnsi="Times New Roman" w:cs="Times New Roman"/>
                <w:color w:val="000000"/>
                <w:spacing w:val="4"/>
                <w:sz w:val="24"/>
                <w:szCs w:val="24"/>
              </w:rPr>
              <w:t>смысловые типы речи: описание, рассуждение, повествование</w:t>
            </w:r>
          </w:p>
        </w:tc>
      </w:tr>
      <w:tr w:rsidR="00373FA5" w:rsidRPr="00275049" w:rsidTr="00373FA5">
        <w:tc>
          <w:tcPr>
            <w:tcW w:w="2202"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391" w:type="dxa"/>
          </w:tcPr>
          <w:p w:rsidR="00373FA5" w:rsidRPr="00275049" w:rsidRDefault="00373FA5" w:rsidP="00373FA5">
            <w:pPr>
              <w:tabs>
                <w:tab w:val="left" w:pos="360"/>
                <w:tab w:val="left" w:pos="9355"/>
              </w:tab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Знать: основные единицы и уровни языка, их признаки и взаимосвязь;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373FA5" w:rsidRPr="00275049" w:rsidRDefault="00373FA5" w:rsidP="00373FA5">
            <w:pPr>
              <w:widowControl w:val="0"/>
              <w:tabs>
                <w:tab w:val="left" w:pos="360"/>
              </w:tab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 xml:space="preserve">Уметь: </w:t>
            </w:r>
            <w:r w:rsidRPr="00275049">
              <w:rPr>
                <w:rFonts w:ascii="Times New Roman" w:hAnsi="Times New Roman" w:cs="Times New Roman"/>
                <w:color w:val="000000"/>
                <w:spacing w:val="6"/>
                <w:sz w:val="24"/>
                <w:szCs w:val="24"/>
              </w:rPr>
              <w:t xml:space="preserve">создавать тексты в устной и письменной </w:t>
            </w:r>
            <w:r w:rsidRPr="00275049">
              <w:rPr>
                <w:rFonts w:ascii="Times New Roman" w:hAnsi="Times New Roman" w:cs="Times New Roman"/>
                <w:color w:val="000000"/>
                <w:sz w:val="24"/>
                <w:szCs w:val="24"/>
              </w:rPr>
              <w:t>форме; различать элементы нормированной и ненормированной речи;</w:t>
            </w:r>
            <w:r w:rsidRPr="00275049">
              <w:rPr>
                <w:rFonts w:ascii="Times New Roman" w:hAnsi="Times New Roman" w:cs="Times New Roman"/>
                <w:sz w:val="24"/>
                <w:szCs w:val="24"/>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tc>
        <w:tc>
          <w:tcPr>
            <w:tcW w:w="2615" w:type="dxa"/>
          </w:tcPr>
          <w:p w:rsidR="00373FA5" w:rsidRPr="00275049" w:rsidRDefault="00373FA5" w:rsidP="00373FA5">
            <w:pPr>
              <w:spacing w:before="120"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Тема 1.2 Понятие о литературном языке и языковой норме. Типы нормы. Понятие культуры речи, ее социальные аспекты, качество хорошей речи.</w:t>
            </w:r>
          </w:p>
          <w:p w:rsidR="00373FA5" w:rsidRPr="00275049" w:rsidRDefault="00373FA5" w:rsidP="00373FA5">
            <w:pPr>
              <w:tabs>
                <w:tab w:val="num" w:pos="567"/>
                <w:tab w:val="left" w:pos="1276"/>
              </w:tabs>
              <w:suppressAutoHyphens/>
              <w:spacing w:after="0" w:line="240" w:lineRule="auto"/>
              <w:jc w:val="both"/>
              <w:rPr>
                <w:rFonts w:ascii="Times New Roman" w:hAnsi="Times New Roman" w:cs="Times New Roman"/>
                <w:sz w:val="24"/>
                <w:szCs w:val="24"/>
              </w:rPr>
            </w:pPr>
          </w:p>
        </w:tc>
      </w:tr>
      <w:tr w:rsidR="00373FA5" w:rsidRPr="00275049" w:rsidTr="00373FA5">
        <w:tc>
          <w:tcPr>
            <w:tcW w:w="2202"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373FA5" w:rsidRPr="00275049" w:rsidRDefault="00373FA5" w:rsidP="00373FA5">
            <w:pPr>
              <w:spacing w:after="0" w:line="240" w:lineRule="auto"/>
              <w:jc w:val="both"/>
              <w:rPr>
                <w:rFonts w:ascii="Times New Roman" w:hAnsi="Times New Roman" w:cs="Times New Roman"/>
                <w:sz w:val="24"/>
                <w:szCs w:val="24"/>
              </w:rPr>
            </w:pPr>
          </w:p>
        </w:tc>
        <w:tc>
          <w:tcPr>
            <w:tcW w:w="4391" w:type="dxa"/>
          </w:tcPr>
          <w:p w:rsidR="00373FA5" w:rsidRPr="00275049" w:rsidRDefault="00373FA5" w:rsidP="00373FA5">
            <w:pPr>
              <w:widowControl w:val="0"/>
              <w:tabs>
                <w:tab w:val="left" w:pos="360"/>
              </w:tab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Знать: орфоэпические, лексические, грамматические, орфографические и пунктуационные нормы современного русского литературного языка; различия между языком и речью, функции языка, признаки литературного языка и типы речевой нормы, основные компоненты культуры речи (владение языковой, литературной нормой, соблюдение этики общения, учет коммуникативного компонента)</w:t>
            </w:r>
          </w:p>
          <w:p w:rsidR="00373FA5" w:rsidRPr="00275049" w:rsidRDefault="00373FA5" w:rsidP="00373FA5">
            <w:pPr>
              <w:widowControl w:val="0"/>
              <w:tabs>
                <w:tab w:val="left" w:pos="360"/>
              </w:tab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lastRenderedPageBreak/>
              <w:t xml:space="preserve">Уметь: </w:t>
            </w:r>
            <w:r w:rsidRPr="00275049">
              <w:rPr>
                <w:rFonts w:ascii="Times New Roman" w:hAnsi="Times New Roman" w:cs="Times New Roman"/>
                <w:color w:val="000000"/>
                <w:spacing w:val="6"/>
                <w:sz w:val="24"/>
                <w:szCs w:val="24"/>
              </w:rPr>
              <w:t xml:space="preserve">создавать тексты в устной и письменной </w:t>
            </w:r>
            <w:r w:rsidRPr="00275049">
              <w:rPr>
                <w:rFonts w:ascii="Times New Roman" w:hAnsi="Times New Roman" w:cs="Times New Roman"/>
                <w:color w:val="000000"/>
                <w:sz w:val="24"/>
                <w:szCs w:val="24"/>
              </w:rPr>
              <w:t>форме; различать элементы нормированной и ненормированной речи;</w:t>
            </w:r>
            <w:r w:rsidRPr="00275049">
              <w:rPr>
                <w:rFonts w:ascii="Times New Roman" w:hAnsi="Times New Roman" w:cs="Times New Roman"/>
                <w:sz w:val="24"/>
                <w:szCs w:val="24"/>
              </w:rPr>
              <w:t xml:space="preserve"> анализировать языковые единицы с точки зрения правильности, точности и уместности их употребления</w:t>
            </w:r>
          </w:p>
          <w:p w:rsidR="00373FA5" w:rsidRPr="00275049" w:rsidRDefault="00373FA5" w:rsidP="00373FA5">
            <w:pPr>
              <w:tabs>
                <w:tab w:val="left" w:pos="360"/>
                <w:tab w:val="left" w:pos="9355"/>
              </w:tabs>
              <w:spacing w:after="0" w:line="240" w:lineRule="auto"/>
              <w:jc w:val="both"/>
              <w:rPr>
                <w:rFonts w:ascii="Times New Roman" w:hAnsi="Times New Roman" w:cs="Times New Roman"/>
                <w:sz w:val="24"/>
                <w:szCs w:val="24"/>
              </w:rPr>
            </w:pPr>
          </w:p>
        </w:tc>
        <w:tc>
          <w:tcPr>
            <w:tcW w:w="2615"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lastRenderedPageBreak/>
              <w:t>Тема 3.1 Слово, его лексическое значение. Употребление новых и устаревших слов. Новые слова в оценке современников. Полезные и вредные заимствования</w:t>
            </w:r>
          </w:p>
          <w:p w:rsidR="00373FA5" w:rsidRPr="00275049" w:rsidRDefault="00373FA5" w:rsidP="00373FA5">
            <w:pPr>
              <w:spacing w:before="120" w:after="0" w:line="240" w:lineRule="auto"/>
              <w:jc w:val="both"/>
              <w:rPr>
                <w:rFonts w:ascii="Times New Roman" w:hAnsi="Times New Roman" w:cs="Times New Roman"/>
                <w:sz w:val="24"/>
                <w:szCs w:val="24"/>
              </w:rPr>
            </w:pPr>
          </w:p>
        </w:tc>
      </w:tr>
      <w:tr w:rsidR="00373FA5" w:rsidRPr="00275049" w:rsidTr="00373FA5">
        <w:trPr>
          <w:trHeight w:val="698"/>
        </w:trPr>
        <w:tc>
          <w:tcPr>
            <w:tcW w:w="2202"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lastRenderedPageBreak/>
              <w:t>ОК 6. Работать в коллективе и команде, эффективно общаться с коллегами, руководством, потребителями</w:t>
            </w:r>
          </w:p>
        </w:tc>
        <w:tc>
          <w:tcPr>
            <w:tcW w:w="4391"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Знать: орфографические и пунктуационные нормы современного русского литературного языка; функциональные стили русского языка, иметь представление о социально-стилистическом расслоении современного русского языка</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Уметь: анализировать языковые единицы с точки зрения правильности, точности и уместности их употребления; увеличивать словарный запас; расширять круг используемых языковых и речевых средств; совершенствовать способности к самооценке на основе наблюдения за собственной речью</w:t>
            </w:r>
          </w:p>
        </w:tc>
        <w:tc>
          <w:tcPr>
            <w:tcW w:w="2615" w:type="dxa"/>
          </w:tcPr>
          <w:p w:rsidR="00373FA5" w:rsidRPr="00275049" w:rsidRDefault="00373FA5" w:rsidP="00373FA5">
            <w:pPr>
              <w:spacing w:before="120"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 xml:space="preserve">Тема 5.1 Нормы в морфологии. Вариантность морфологических норм. Варианты падежных окончаний существительных. Употребление прилагательных. </w:t>
            </w:r>
          </w:p>
          <w:p w:rsidR="00373FA5" w:rsidRPr="00275049" w:rsidRDefault="00373FA5" w:rsidP="00373FA5">
            <w:pPr>
              <w:spacing w:after="0" w:line="240" w:lineRule="auto"/>
              <w:jc w:val="both"/>
              <w:rPr>
                <w:rFonts w:ascii="Times New Roman" w:hAnsi="Times New Roman" w:cs="Times New Roman"/>
                <w:sz w:val="24"/>
                <w:szCs w:val="24"/>
              </w:rPr>
            </w:pPr>
          </w:p>
        </w:tc>
      </w:tr>
      <w:tr w:rsidR="00373FA5" w:rsidRPr="00275049" w:rsidTr="00373FA5">
        <w:trPr>
          <w:trHeight w:val="698"/>
        </w:trPr>
        <w:tc>
          <w:tcPr>
            <w:tcW w:w="2202" w:type="dxa"/>
          </w:tcPr>
          <w:p w:rsidR="00373FA5" w:rsidRPr="00275049"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p w:rsidR="00373FA5" w:rsidRPr="00275049" w:rsidRDefault="00373FA5" w:rsidP="00373FA5">
            <w:pPr>
              <w:spacing w:after="0" w:line="240" w:lineRule="auto"/>
              <w:jc w:val="both"/>
              <w:rPr>
                <w:rFonts w:ascii="Times New Roman" w:hAnsi="Times New Roman" w:cs="Times New Roman"/>
                <w:sz w:val="24"/>
                <w:szCs w:val="24"/>
              </w:rPr>
            </w:pPr>
          </w:p>
        </w:tc>
        <w:tc>
          <w:tcPr>
            <w:tcW w:w="4391" w:type="dxa"/>
          </w:tcPr>
          <w:p w:rsidR="00373FA5" w:rsidRPr="00275049" w:rsidRDefault="00373FA5" w:rsidP="00373FA5">
            <w:pPr>
              <w:widowControl w:val="0"/>
              <w:tabs>
                <w:tab w:val="left" w:pos="360"/>
              </w:tab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Знать: основные единицы и уровни языка, их признаки и взаимосвязь;</w:t>
            </w:r>
          </w:p>
          <w:p w:rsidR="00373FA5" w:rsidRPr="00275049" w:rsidRDefault="00373FA5" w:rsidP="00373FA5">
            <w:pPr>
              <w:widowControl w:val="0"/>
              <w:tabs>
                <w:tab w:val="left" w:pos="360"/>
              </w:tab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Уметь: увеличивать словарный запас; расширять круг используемых языковых и речевых средств; совершенствовать способности к самооценке на основе наблюдения за собственной речью</w:t>
            </w:r>
          </w:p>
          <w:p w:rsidR="00373FA5" w:rsidRPr="00275049" w:rsidRDefault="00373FA5" w:rsidP="00373FA5">
            <w:pPr>
              <w:spacing w:after="0" w:line="240" w:lineRule="auto"/>
              <w:jc w:val="both"/>
              <w:rPr>
                <w:rFonts w:ascii="Times New Roman" w:hAnsi="Times New Roman" w:cs="Times New Roman"/>
                <w:sz w:val="24"/>
                <w:szCs w:val="24"/>
              </w:rPr>
            </w:pPr>
          </w:p>
        </w:tc>
        <w:tc>
          <w:tcPr>
            <w:tcW w:w="2615"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Тема 6.3 Понятие о пунктуации. Пунктуация как показатель речевой культуры</w:t>
            </w:r>
          </w:p>
          <w:p w:rsidR="00373FA5" w:rsidRPr="00275049" w:rsidRDefault="00373FA5" w:rsidP="00373FA5">
            <w:pPr>
              <w:spacing w:before="120" w:after="0" w:line="240" w:lineRule="auto"/>
              <w:jc w:val="both"/>
              <w:rPr>
                <w:rFonts w:ascii="Times New Roman" w:hAnsi="Times New Roman" w:cs="Times New Roman"/>
                <w:sz w:val="24"/>
                <w:szCs w:val="24"/>
              </w:rPr>
            </w:pPr>
          </w:p>
        </w:tc>
      </w:tr>
      <w:tr w:rsidR="00373FA5" w:rsidRPr="00275049" w:rsidTr="00373FA5">
        <w:tc>
          <w:tcPr>
            <w:tcW w:w="2202"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391" w:type="dxa"/>
          </w:tcPr>
          <w:p w:rsidR="00373FA5" w:rsidRPr="00275049" w:rsidRDefault="00373FA5" w:rsidP="00373FA5">
            <w:pPr>
              <w:tabs>
                <w:tab w:val="num" w:pos="567"/>
                <w:tab w:val="left" w:pos="1276"/>
              </w:tabs>
              <w:suppressAutoHyphen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Знать: орфографические и пунктуационные нормы современного русского литературного языка</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Уметь:</w:t>
            </w:r>
            <w:r w:rsidRPr="00275049">
              <w:rPr>
                <w:rFonts w:ascii="Times New Roman" w:hAnsi="Times New Roman" w:cs="Times New Roman"/>
                <w:color w:val="000000"/>
                <w:spacing w:val="6"/>
                <w:sz w:val="24"/>
                <w:szCs w:val="24"/>
              </w:rPr>
              <w:t xml:space="preserve"> создавать тексты в устной и письменной </w:t>
            </w:r>
            <w:r w:rsidRPr="00275049">
              <w:rPr>
                <w:rFonts w:ascii="Times New Roman" w:hAnsi="Times New Roman" w:cs="Times New Roman"/>
                <w:color w:val="000000"/>
                <w:sz w:val="24"/>
                <w:szCs w:val="24"/>
              </w:rPr>
              <w:t>форме; различать элементы нормированной и ненормированной речи</w:t>
            </w:r>
          </w:p>
        </w:tc>
        <w:tc>
          <w:tcPr>
            <w:tcW w:w="2615"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Тема 6.3 Понятие о пунктуации. Пунктуация как показатель речевой культуры</w:t>
            </w:r>
          </w:p>
          <w:p w:rsidR="00373FA5" w:rsidRPr="00275049" w:rsidRDefault="00373FA5" w:rsidP="00373FA5">
            <w:pPr>
              <w:spacing w:after="0" w:line="240" w:lineRule="auto"/>
              <w:jc w:val="both"/>
              <w:rPr>
                <w:rFonts w:ascii="Times New Roman" w:hAnsi="Times New Roman" w:cs="Times New Roman"/>
                <w:sz w:val="24"/>
                <w:szCs w:val="24"/>
              </w:rPr>
            </w:pPr>
          </w:p>
        </w:tc>
      </w:tr>
      <w:tr w:rsidR="00373FA5" w:rsidRPr="00275049" w:rsidTr="00373FA5">
        <w:tc>
          <w:tcPr>
            <w:tcW w:w="2202" w:type="dxa"/>
          </w:tcPr>
          <w:p w:rsidR="00373FA5" w:rsidRPr="00275049"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 xml:space="preserve">ОК 9.  Ориентироваться в условиях частой смены технологий в </w:t>
            </w:r>
            <w:r w:rsidRPr="00275049">
              <w:rPr>
                <w:rFonts w:ascii="Times New Roman" w:hAnsi="Times New Roman" w:cs="Times New Roman"/>
                <w:sz w:val="24"/>
                <w:szCs w:val="24"/>
              </w:rPr>
              <w:lastRenderedPageBreak/>
              <w:t xml:space="preserve">профессиональной деятельности </w:t>
            </w:r>
          </w:p>
        </w:tc>
        <w:tc>
          <w:tcPr>
            <w:tcW w:w="4391" w:type="dxa"/>
          </w:tcPr>
          <w:p w:rsidR="00373FA5" w:rsidRPr="00275049" w:rsidRDefault="00373FA5" w:rsidP="00373FA5">
            <w:pPr>
              <w:widowControl w:val="0"/>
              <w:tabs>
                <w:tab w:val="left" w:pos="360"/>
              </w:tab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lastRenderedPageBreak/>
              <w:t xml:space="preserve">Знать: различия между языком и речью, функции языка, признаки литературного языка и типы речевой нормы, основные компоненты культуры речи (владение языковой, литературной </w:t>
            </w:r>
            <w:r w:rsidRPr="00275049">
              <w:rPr>
                <w:rFonts w:ascii="Times New Roman" w:hAnsi="Times New Roman" w:cs="Times New Roman"/>
                <w:sz w:val="24"/>
                <w:szCs w:val="24"/>
              </w:rPr>
              <w:lastRenderedPageBreak/>
              <w:t>нормой, соблюдение этики общения, учет коммуникативного компонента)</w:t>
            </w:r>
          </w:p>
          <w:p w:rsidR="00373FA5" w:rsidRPr="00275049" w:rsidRDefault="00373FA5" w:rsidP="00373FA5">
            <w:pPr>
              <w:widowControl w:val="0"/>
              <w:tabs>
                <w:tab w:val="left" w:pos="360"/>
              </w:tabs>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 xml:space="preserve">Уметь: </w:t>
            </w:r>
            <w:r w:rsidRPr="00275049">
              <w:rPr>
                <w:rFonts w:ascii="Times New Roman" w:hAnsi="Times New Roman" w:cs="Times New Roman"/>
                <w:color w:val="000000"/>
                <w:spacing w:val="6"/>
                <w:sz w:val="24"/>
                <w:szCs w:val="24"/>
              </w:rPr>
              <w:t xml:space="preserve">создавать тексты в устной и письменной </w:t>
            </w:r>
            <w:r w:rsidRPr="00275049">
              <w:rPr>
                <w:rFonts w:ascii="Times New Roman" w:hAnsi="Times New Roman" w:cs="Times New Roman"/>
                <w:color w:val="000000"/>
                <w:sz w:val="24"/>
                <w:szCs w:val="24"/>
              </w:rPr>
              <w:t>форме; различать элементы нормированной и ненормированной речи;</w:t>
            </w:r>
            <w:r w:rsidRPr="00275049">
              <w:rPr>
                <w:rFonts w:ascii="Times New Roman" w:hAnsi="Times New Roman" w:cs="Times New Roman"/>
                <w:sz w:val="24"/>
                <w:szCs w:val="24"/>
              </w:rPr>
              <w:t xml:space="preserve"> анализировать языковые единицы с точки зрения правильности, точности и уместности их употребления</w:t>
            </w:r>
          </w:p>
        </w:tc>
        <w:tc>
          <w:tcPr>
            <w:tcW w:w="2615" w:type="dxa"/>
          </w:tcPr>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lastRenderedPageBreak/>
              <w:t xml:space="preserve">Тема 5.2 Употребление числительных, предлогов. Определение грамматического рода </w:t>
            </w:r>
            <w:r w:rsidRPr="00275049">
              <w:rPr>
                <w:rFonts w:ascii="Times New Roman" w:hAnsi="Times New Roman" w:cs="Times New Roman"/>
                <w:sz w:val="24"/>
                <w:szCs w:val="24"/>
              </w:rPr>
              <w:lastRenderedPageBreak/>
              <w:t>аббревиатур. Нормы употребления сложных слов</w:t>
            </w:r>
          </w:p>
        </w:tc>
      </w:tr>
    </w:tbl>
    <w:p w:rsidR="00373FA5" w:rsidRPr="003E0667" w:rsidRDefault="00373FA5" w:rsidP="00373FA5">
      <w:pPr>
        <w:tabs>
          <w:tab w:val="num" w:pos="567"/>
          <w:tab w:val="left" w:pos="1276"/>
        </w:tabs>
        <w:suppressAutoHyphens/>
        <w:spacing w:after="0" w:line="240" w:lineRule="auto"/>
        <w:jc w:val="both"/>
        <w:rPr>
          <w:rFonts w:ascii="Times New Roman" w:hAnsi="Times New Roman" w:cs="Times New Roman"/>
          <w:sz w:val="28"/>
          <w:szCs w:val="28"/>
        </w:rPr>
      </w:pPr>
    </w:p>
    <w:p w:rsidR="00373FA5" w:rsidRPr="003E0667" w:rsidRDefault="00373FA5" w:rsidP="00373FA5">
      <w:pPr>
        <w:pStyle w:val="a7"/>
        <w:jc w:val="center"/>
        <w:rPr>
          <w:rFonts w:ascii="Times New Roman" w:hAnsi="Times New Roman" w:cs="Times New Roman"/>
          <w:b/>
          <w:sz w:val="28"/>
          <w:szCs w:val="28"/>
        </w:rPr>
      </w:pPr>
      <w:r w:rsidRPr="003E0667">
        <w:rPr>
          <w:rFonts w:ascii="Times New Roman" w:hAnsi="Times New Roman" w:cs="Times New Roman"/>
          <w:b/>
          <w:sz w:val="28"/>
          <w:szCs w:val="28"/>
        </w:rPr>
        <w:t>Содержание дисциплины</w:t>
      </w:r>
    </w:p>
    <w:p w:rsidR="00373FA5" w:rsidRPr="003E0667" w:rsidRDefault="00373FA5" w:rsidP="00373FA5">
      <w:pPr>
        <w:spacing w:after="0" w:line="240" w:lineRule="auto"/>
        <w:rPr>
          <w:rFonts w:ascii="Times New Roman" w:hAnsi="Times New Roman" w:cs="Times New Roman"/>
          <w:sz w:val="28"/>
          <w:szCs w:val="28"/>
        </w:rPr>
      </w:pPr>
    </w:p>
    <w:p w:rsidR="00373FA5" w:rsidRPr="00F0698A" w:rsidRDefault="00373FA5" w:rsidP="00373FA5">
      <w:pPr>
        <w:spacing w:after="0" w:line="240" w:lineRule="auto"/>
        <w:rPr>
          <w:rFonts w:ascii="Times New Roman" w:hAnsi="Times New Roman" w:cs="Times New Roman"/>
          <w:sz w:val="28"/>
          <w:szCs w:val="28"/>
        </w:rPr>
      </w:pPr>
      <w:r w:rsidRPr="003E0667">
        <w:rPr>
          <w:rFonts w:ascii="Times New Roman" w:hAnsi="Times New Roman" w:cs="Times New Roman"/>
          <w:sz w:val="28"/>
          <w:szCs w:val="28"/>
        </w:rPr>
        <w:t xml:space="preserve">Раздел I. </w:t>
      </w:r>
      <w:r w:rsidRPr="00F0698A">
        <w:rPr>
          <w:rFonts w:ascii="Times New Roman" w:hAnsi="Times New Roman" w:cs="Times New Roman"/>
          <w:sz w:val="28"/>
          <w:szCs w:val="28"/>
        </w:rPr>
        <w:t>Место русского языка в современном мире</w:t>
      </w:r>
    </w:p>
    <w:p w:rsidR="00373FA5" w:rsidRPr="00F0698A" w:rsidRDefault="00373FA5" w:rsidP="00373FA5">
      <w:pPr>
        <w:spacing w:after="0" w:line="240" w:lineRule="auto"/>
        <w:rPr>
          <w:rFonts w:ascii="Times New Roman" w:hAnsi="Times New Roman" w:cs="Times New Roman"/>
          <w:sz w:val="28"/>
          <w:szCs w:val="28"/>
        </w:rPr>
      </w:pPr>
      <w:r w:rsidRPr="00F0698A">
        <w:rPr>
          <w:rFonts w:ascii="Times New Roman" w:hAnsi="Times New Roman" w:cs="Times New Roman"/>
          <w:sz w:val="28"/>
          <w:szCs w:val="28"/>
        </w:rPr>
        <w:t xml:space="preserve">Раздел </w:t>
      </w:r>
      <w:r w:rsidRPr="00F0698A">
        <w:rPr>
          <w:rFonts w:ascii="Times New Roman" w:hAnsi="Times New Roman" w:cs="Times New Roman"/>
          <w:sz w:val="28"/>
          <w:szCs w:val="28"/>
          <w:lang w:val="en-US"/>
        </w:rPr>
        <w:t>I</w:t>
      </w:r>
      <w:r w:rsidRPr="00F0698A">
        <w:rPr>
          <w:rFonts w:ascii="Times New Roman" w:hAnsi="Times New Roman" w:cs="Times New Roman"/>
          <w:sz w:val="28"/>
          <w:szCs w:val="28"/>
        </w:rPr>
        <w:t>I. Фонетика</w:t>
      </w:r>
    </w:p>
    <w:p w:rsidR="00373FA5" w:rsidRPr="00F0698A" w:rsidRDefault="00373FA5" w:rsidP="00373FA5">
      <w:pPr>
        <w:spacing w:after="0" w:line="240" w:lineRule="auto"/>
        <w:rPr>
          <w:rFonts w:ascii="Times New Roman" w:hAnsi="Times New Roman" w:cs="Times New Roman"/>
          <w:sz w:val="28"/>
          <w:szCs w:val="28"/>
        </w:rPr>
      </w:pPr>
      <w:r w:rsidRPr="00F0698A">
        <w:rPr>
          <w:rFonts w:ascii="Times New Roman" w:hAnsi="Times New Roman" w:cs="Times New Roman"/>
          <w:sz w:val="28"/>
          <w:szCs w:val="28"/>
        </w:rPr>
        <w:t xml:space="preserve">Раздел </w:t>
      </w:r>
      <w:r w:rsidRPr="00F0698A">
        <w:rPr>
          <w:rFonts w:ascii="Times New Roman" w:hAnsi="Times New Roman" w:cs="Times New Roman"/>
          <w:sz w:val="28"/>
          <w:szCs w:val="28"/>
          <w:lang w:val="en-US"/>
        </w:rPr>
        <w:t>III</w:t>
      </w:r>
      <w:r w:rsidRPr="00F0698A">
        <w:rPr>
          <w:rFonts w:ascii="Times New Roman" w:hAnsi="Times New Roman" w:cs="Times New Roman"/>
          <w:sz w:val="28"/>
          <w:szCs w:val="28"/>
        </w:rPr>
        <w:t>. Лексика и фразеология</w:t>
      </w:r>
    </w:p>
    <w:p w:rsidR="00373FA5" w:rsidRPr="00F0698A" w:rsidRDefault="00373FA5" w:rsidP="00373FA5">
      <w:pPr>
        <w:pStyle w:val="a7"/>
        <w:rPr>
          <w:rFonts w:ascii="Times New Roman" w:hAnsi="Times New Roman" w:cs="Times New Roman"/>
          <w:sz w:val="28"/>
          <w:szCs w:val="28"/>
        </w:rPr>
      </w:pPr>
      <w:r w:rsidRPr="00F0698A">
        <w:rPr>
          <w:rFonts w:ascii="Times New Roman" w:hAnsi="Times New Roman" w:cs="Times New Roman"/>
          <w:sz w:val="28"/>
          <w:szCs w:val="28"/>
        </w:rPr>
        <w:t xml:space="preserve">Раздел </w:t>
      </w:r>
      <w:r w:rsidRPr="00F0698A">
        <w:rPr>
          <w:rFonts w:ascii="Times New Roman" w:hAnsi="Times New Roman" w:cs="Times New Roman"/>
          <w:sz w:val="28"/>
          <w:szCs w:val="28"/>
          <w:lang w:val="en-US"/>
        </w:rPr>
        <w:t>IV</w:t>
      </w:r>
      <w:r w:rsidRPr="00F0698A">
        <w:rPr>
          <w:rFonts w:ascii="Times New Roman" w:hAnsi="Times New Roman" w:cs="Times New Roman"/>
          <w:sz w:val="28"/>
          <w:szCs w:val="28"/>
        </w:rPr>
        <w:t>. Словообразование</w:t>
      </w:r>
    </w:p>
    <w:p w:rsidR="00373FA5" w:rsidRPr="00F0698A" w:rsidRDefault="00373FA5" w:rsidP="00373FA5">
      <w:pPr>
        <w:spacing w:after="0" w:line="240" w:lineRule="auto"/>
        <w:rPr>
          <w:rFonts w:ascii="Times New Roman" w:hAnsi="Times New Roman" w:cs="Times New Roman"/>
          <w:sz w:val="28"/>
          <w:szCs w:val="28"/>
        </w:rPr>
      </w:pPr>
      <w:r w:rsidRPr="00F0698A">
        <w:rPr>
          <w:rFonts w:ascii="Times New Roman" w:hAnsi="Times New Roman" w:cs="Times New Roman"/>
          <w:sz w:val="28"/>
          <w:szCs w:val="28"/>
        </w:rPr>
        <w:t xml:space="preserve">Раздел </w:t>
      </w:r>
      <w:r w:rsidRPr="00F0698A">
        <w:rPr>
          <w:rFonts w:ascii="Times New Roman" w:hAnsi="Times New Roman" w:cs="Times New Roman"/>
          <w:sz w:val="28"/>
          <w:szCs w:val="28"/>
          <w:lang w:val="en-US"/>
        </w:rPr>
        <w:t>V</w:t>
      </w:r>
      <w:r w:rsidRPr="00F0698A">
        <w:rPr>
          <w:rFonts w:ascii="Times New Roman" w:hAnsi="Times New Roman" w:cs="Times New Roman"/>
          <w:sz w:val="28"/>
          <w:szCs w:val="28"/>
        </w:rPr>
        <w:t xml:space="preserve">. Морфология </w:t>
      </w:r>
    </w:p>
    <w:p w:rsidR="00373FA5" w:rsidRPr="00F0698A" w:rsidRDefault="00373FA5" w:rsidP="00373FA5">
      <w:pPr>
        <w:spacing w:after="0" w:line="240" w:lineRule="auto"/>
        <w:rPr>
          <w:rFonts w:ascii="Times New Roman" w:hAnsi="Times New Roman" w:cs="Times New Roman"/>
          <w:sz w:val="28"/>
          <w:szCs w:val="28"/>
        </w:rPr>
      </w:pPr>
      <w:r w:rsidRPr="00F0698A">
        <w:rPr>
          <w:rFonts w:ascii="Times New Roman" w:hAnsi="Times New Roman" w:cs="Times New Roman"/>
          <w:sz w:val="28"/>
          <w:szCs w:val="28"/>
        </w:rPr>
        <w:t xml:space="preserve">Раздел </w:t>
      </w:r>
      <w:r w:rsidRPr="00F0698A">
        <w:rPr>
          <w:rFonts w:ascii="Times New Roman" w:hAnsi="Times New Roman" w:cs="Times New Roman"/>
          <w:sz w:val="28"/>
          <w:szCs w:val="28"/>
          <w:lang w:val="en-US"/>
        </w:rPr>
        <w:t>VI</w:t>
      </w:r>
      <w:r w:rsidRPr="00F0698A">
        <w:rPr>
          <w:rFonts w:ascii="Times New Roman" w:hAnsi="Times New Roman" w:cs="Times New Roman"/>
          <w:sz w:val="28"/>
          <w:szCs w:val="28"/>
        </w:rPr>
        <w:t>. Синтаксис и пунктуация</w:t>
      </w:r>
    </w:p>
    <w:p w:rsidR="00373FA5" w:rsidRPr="00F0698A" w:rsidRDefault="00373FA5" w:rsidP="00373FA5">
      <w:pPr>
        <w:spacing w:after="0" w:line="240" w:lineRule="auto"/>
        <w:rPr>
          <w:rFonts w:ascii="Times New Roman" w:hAnsi="Times New Roman" w:cs="Times New Roman"/>
          <w:sz w:val="28"/>
          <w:szCs w:val="28"/>
        </w:rPr>
      </w:pPr>
      <w:r w:rsidRPr="00F0698A">
        <w:rPr>
          <w:rFonts w:ascii="Times New Roman" w:hAnsi="Times New Roman" w:cs="Times New Roman"/>
          <w:sz w:val="28"/>
          <w:szCs w:val="28"/>
        </w:rPr>
        <w:t xml:space="preserve">Раздел </w:t>
      </w:r>
      <w:r w:rsidRPr="00F0698A">
        <w:rPr>
          <w:rFonts w:ascii="Times New Roman" w:hAnsi="Times New Roman" w:cs="Times New Roman"/>
          <w:sz w:val="28"/>
          <w:szCs w:val="28"/>
          <w:lang w:val="en-US"/>
        </w:rPr>
        <w:t>VII</w:t>
      </w:r>
      <w:r w:rsidRPr="00F0698A">
        <w:rPr>
          <w:rFonts w:ascii="Times New Roman" w:hAnsi="Times New Roman" w:cs="Times New Roman"/>
          <w:sz w:val="28"/>
          <w:szCs w:val="28"/>
        </w:rPr>
        <w:t xml:space="preserve">. </w:t>
      </w:r>
      <w:r w:rsidRPr="00F0698A">
        <w:rPr>
          <w:rFonts w:ascii="Times New Roman" w:hAnsi="Times New Roman" w:cs="Times New Roman"/>
          <w:color w:val="000000"/>
          <w:sz w:val="28"/>
          <w:szCs w:val="28"/>
        </w:rPr>
        <w:t>Текст. Стили речи</w:t>
      </w:r>
    </w:p>
    <w:p w:rsidR="00373FA5" w:rsidRPr="003E0667" w:rsidRDefault="00373FA5" w:rsidP="00373FA5">
      <w:pPr>
        <w:spacing w:after="0" w:line="240" w:lineRule="auto"/>
        <w:rPr>
          <w:rFonts w:ascii="Times New Roman" w:hAnsi="Times New Roman" w:cs="Times New Roman"/>
          <w:sz w:val="28"/>
          <w:szCs w:val="28"/>
        </w:rPr>
      </w:pPr>
      <w:r w:rsidRPr="00F0698A">
        <w:rPr>
          <w:rFonts w:ascii="Times New Roman" w:hAnsi="Times New Roman" w:cs="Times New Roman"/>
          <w:sz w:val="28"/>
          <w:szCs w:val="28"/>
        </w:rPr>
        <w:t xml:space="preserve">Раздел </w:t>
      </w:r>
      <w:r w:rsidRPr="00F0698A">
        <w:rPr>
          <w:rFonts w:ascii="Times New Roman" w:hAnsi="Times New Roman" w:cs="Times New Roman"/>
          <w:sz w:val="28"/>
          <w:szCs w:val="28"/>
          <w:lang w:val="en-US"/>
        </w:rPr>
        <w:t>VIII</w:t>
      </w:r>
      <w:r w:rsidRPr="00F0698A">
        <w:rPr>
          <w:rFonts w:ascii="Times New Roman" w:hAnsi="Times New Roman" w:cs="Times New Roman"/>
          <w:sz w:val="28"/>
          <w:szCs w:val="28"/>
        </w:rPr>
        <w:t>. Речевой этикет</w:t>
      </w:r>
    </w:p>
    <w:p w:rsidR="00373FA5" w:rsidRPr="003E0667" w:rsidRDefault="00373FA5" w:rsidP="00373FA5">
      <w:pPr>
        <w:spacing w:after="0" w:line="240" w:lineRule="auto"/>
        <w:rPr>
          <w:rFonts w:ascii="Times New Roman" w:hAnsi="Times New Roman" w:cs="Times New Roman"/>
          <w:sz w:val="28"/>
          <w:szCs w:val="28"/>
        </w:rPr>
      </w:pPr>
    </w:p>
    <w:p w:rsidR="00373FA5" w:rsidRPr="003E0667" w:rsidRDefault="000D611D" w:rsidP="00373F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АННОТАЦИЯ  РАБОЧЕЙ ПРОГРАММЫ</w:t>
      </w:r>
      <w:r w:rsidR="00373FA5" w:rsidRPr="003E0667">
        <w:rPr>
          <w:rFonts w:ascii="Times New Roman" w:hAnsi="Times New Roman" w:cs="Times New Roman"/>
          <w:b/>
          <w:sz w:val="28"/>
          <w:szCs w:val="28"/>
        </w:rPr>
        <w:t xml:space="preserve"> УЧЕБНОЙ ДИСЦИПЛИНЫ</w:t>
      </w:r>
    </w:p>
    <w:p w:rsidR="00373FA5" w:rsidRDefault="00373FA5" w:rsidP="00373FA5">
      <w:pPr>
        <w:spacing w:after="0" w:line="240" w:lineRule="auto"/>
        <w:jc w:val="both"/>
        <w:rPr>
          <w:rFonts w:ascii="Times New Roman" w:hAnsi="Times New Roman" w:cs="Times New Roman"/>
          <w:b/>
          <w:sz w:val="28"/>
          <w:szCs w:val="28"/>
        </w:rPr>
      </w:pPr>
    </w:p>
    <w:p w:rsidR="00373FA5" w:rsidRPr="003E0667" w:rsidRDefault="00373FA5" w:rsidP="00373FA5">
      <w:pPr>
        <w:spacing w:after="0" w:line="240" w:lineRule="auto"/>
        <w:jc w:val="both"/>
        <w:rPr>
          <w:rFonts w:ascii="Times New Roman" w:hAnsi="Times New Roman" w:cs="Times New Roman"/>
          <w:i/>
          <w:sz w:val="28"/>
          <w:szCs w:val="28"/>
        </w:rPr>
      </w:pPr>
      <w:r w:rsidRPr="003E0667">
        <w:rPr>
          <w:rFonts w:ascii="Times New Roman" w:hAnsi="Times New Roman" w:cs="Times New Roman"/>
          <w:b/>
          <w:sz w:val="28"/>
          <w:szCs w:val="28"/>
        </w:rPr>
        <w:t>Автор: Соломатина Т.В.</w:t>
      </w:r>
    </w:p>
    <w:p w:rsidR="00373FA5" w:rsidRPr="003E0667" w:rsidRDefault="00373FA5" w:rsidP="00373FA5">
      <w:pPr>
        <w:pStyle w:val="Default"/>
        <w:jc w:val="both"/>
        <w:rPr>
          <w:sz w:val="28"/>
          <w:szCs w:val="28"/>
        </w:rPr>
      </w:pPr>
      <w:r w:rsidRPr="003E0667">
        <w:rPr>
          <w:b/>
          <w:sz w:val="28"/>
          <w:szCs w:val="28"/>
        </w:rPr>
        <w:t xml:space="preserve">Специальность </w:t>
      </w:r>
      <w:r w:rsidRPr="003E0667">
        <w:rPr>
          <w:sz w:val="28"/>
          <w:szCs w:val="28"/>
        </w:rPr>
        <w:t>09.02.04 Информационные системы (по отраслям)</w:t>
      </w:r>
    </w:p>
    <w:p w:rsidR="00373FA5" w:rsidRPr="003E0667" w:rsidRDefault="00373FA5" w:rsidP="00373FA5">
      <w:pPr>
        <w:spacing w:line="240" w:lineRule="auto"/>
        <w:jc w:val="both"/>
        <w:rPr>
          <w:rFonts w:ascii="Times New Roman" w:hAnsi="Times New Roman" w:cs="Times New Roman"/>
          <w:b/>
          <w:sz w:val="28"/>
          <w:szCs w:val="28"/>
        </w:rPr>
      </w:pPr>
      <w:r w:rsidRPr="003E0667">
        <w:rPr>
          <w:rFonts w:ascii="Times New Roman" w:hAnsi="Times New Roman" w:cs="Times New Roman"/>
          <w:b/>
          <w:sz w:val="28"/>
          <w:szCs w:val="28"/>
        </w:rPr>
        <w:t xml:space="preserve">Наименование дисциплины: </w:t>
      </w:r>
      <w:r w:rsidRPr="003E0667">
        <w:rPr>
          <w:rFonts w:ascii="Times New Roman" w:hAnsi="Times New Roman" w:cs="Times New Roman"/>
          <w:sz w:val="28"/>
          <w:szCs w:val="28"/>
        </w:rPr>
        <w:t>ОГСЭ.06 Социология</w:t>
      </w:r>
    </w:p>
    <w:p w:rsidR="009628E4" w:rsidRDefault="008A1282" w:rsidP="009628E4">
      <w:pPr>
        <w:pStyle w:val="Default"/>
        <w:jc w:val="both"/>
        <w:rPr>
          <w:b/>
          <w:bCs/>
          <w:sz w:val="28"/>
          <w:szCs w:val="28"/>
        </w:rPr>
      </w:pPr>
      <w:r>
        <w:rPr>
          <w:b/>
          <w:bCs/>
          <w:sz w:val="28"/>
          <w:szCs w:val="28"/>
        </w:rPr>
        <w:t>1. Цели и задачи учебной дисциплины:</w:t>
      </w:r>
    </w:p>
    <w:p w:rsidR="00373FA5" w:rsidRPr="003E0667" w:rsidRDefault="00373FA5" w:rsidP="009628E4">
      <w:pPr>
        <w:pStyle w:val="Default"/>
        <w:jc w:val="both"/>
        <w:rPr>
          <w:b/>
          <w:sz w:val="28"/>
          <w:szCs w:val="28"/>
        </w:rPr>
      </w:pPr>
      <w:r>
        <w:rPr>
          <w:sz w:val="28"/>
          <w:szCs w:val="28"/>
        </w:rPr>
        <w:t xml:space="preserve">В результате изучения учебной дисциплины обучающийся </w:t>
      </w:r>
      <w:r w:rsidRPr="003E0667">
        <w:rPr>
          <w:sz w:val="28"/>
          <w:szCs w:val="28"/>
        </w:rPr>
        <w:t xml:space="preserve">должен </w:t>
      </w:r>
      <w:r w:rsidRPr="003E0667">
        <w:rPr>
          <w:b/>
          <w:sz w:val="28"/>
          <w:szCs w:val="28"/>
        </w:rPr>
        <w:t>знать:</w:t>
      </w:r>
    </w:p>
    <w:p w:rsidR="00373FA5" w:rsidRPr="003E0667" w:rsidRDefault="00373FA5" w:rsidP="00373FA5">
      <w:pPr>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sz w:val="28"/>
          <w:szCs w:val="28"/>
        </w:rPr>
        <w:t xml:space="preserve">- основные исторические этапы становления социологии как науки; </w:t>
      </w:r>
    </w:p>
    <w:p w:rsidR="00373FA5" w:rsidRPr="003E0667" w:rsidRDefault="00373FA5" w:rsidP="00373FA5">
      <w:pPr>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iCs/>
          <w:sz w:val="28"/>
          <w:szCs w:val="28"/>
        </w:rPr>
        <w:t xml:space="preserve">- </w:t>
      </w:r>
      <w:r w:rsidRPr="003E0667">
        <w:rPr>
          <w:rFonts w:ascii="Times New Roman" w:hAnsi="Times New Roman" w:cs="Times New Roman"/>
          <w:sz w:val="28"/>
          <w:szCs w:val="28"/>
        </w:rPr>
        <w:t>специфику социологического подхода к изучению общества, культуры, социальных общностей и групп, взаимодействия личности и общества, солидарных и конфликтных социальных отношений, механизма их регуляции.</w:t>
      </w:r>
    </w:p>
    <w:p w:rsidR="00373FA5" w:rsidRPr="003E0667" w:rsidRDefault="009628E4" w:rsidP="00373FA5">
      <w:pPr>
        <w:spacing w:after="0" w:line="240" w:lineRule="auto"/>
        <w:ind w:firstLine="851"/>
        <w:jc w:val="both"/>
        <w:rPr>
          <w:rFonts w:ascii="Times New Roman" w:hAnsi="Times New Roman" w:cs="Times New Roman"/>
          <w:b/>
          <w:iCs/>
          <w:sz w:val="28"/>
          <w:szCs w:val="28"/>
        </w:rPr>
      </w:pPr>
      <w:r>
        <w:rPr>
          <w:rFonts w:ascii="Times New Roman" w:hAnsi="Times New Roman" w:cs="Times New Roman"/>
          <w:color w:val="000000"/>
          <w:sz w:val="28"/>
          <w:szCs w:val="28"/>
        </w:rPr>
        <w:t xml:space="preserve">В результате изучения учебной дисциплины обучающийся </w:t>
      </w:r>
      <w:r w:rsidRPr="003E0667">
        <w:rPr>
          <w:rFonts w:ascii="Times New Roman" w:hAnsi="Times New Roman" w:cs="Times New Roman"/>
          <w:color w:val="000000"/>
          <w:sz w:val="28"/>
          <w:szCs w:val="28"/>
        </w:rPr>
        <w:t xml:space="preserve">должен </w:t>
      </w:r>
      <w:r w:rsidR="00373FA5" w:rsidRPr="003E0667">
        <w:rPr>
          <w:rFonts w:ascii="Times New Roman" w:hAnsi="Times New Roman" w:cs="Times New Roman"/>
          <w:b/>
          <w:iCs/>
          <w:sz w:val="28"/>
          <w:szCs w:val="28"/>
        </w:rPr>
        <w:t>уметь:</w:t>
      </w:r>
    </w:p>
    <w:p w:rsidR="00373FA5" w:rsidRPr="003E0667" w:rsidRDefault="00373FA5" w:rsidP="00373FA5">
      <w:pPr>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iCs/>
          <w:sz w:val="28"/>
          <w:szCs w:val="28"/>
        </w:rPr>
        <w:t>-</w:t>
      </w:r>
      <w:r w:rsidRPr="003E0667">
        <w:rPr>
          <w:rFonts w:ascii="Times New Roman" w:hAnsi="Times New Roman" w:cs="Times New Roman"/>
          <w:sz w:val="28"/>
          <w:szCs w:val="28"/>
        </w:rPr>
        <w:t xml:space="preserve"> методологически грамотно анализировать различные социальные факты.</w:t>
      </w:r>
    </w:p>
    <w:p w:rsidR="00373FA5" w:rsidRPr="003E0667" w:rsidRDefault="00373FA5" w:rsidP="00373FA5">
      <w:pPr>
        <w:spacing w:after="0" w:line="240" w:lineRule="auto"/>
        <w:jc w:val="both"/>
        <w:rPr>
          <w:rFonts w:ascii="Times New Roman" w:hAnsi="Times New Roman" w:cs="Times New Roman"/>
          <w:sz w:val="28"/>
          <w:szCs w:val="28"/>
        </w:rPr>
      </w:pPr>
    </w:p>
    <w:p w:rsidR="00373FA5" w:rsidRPr="003E0667" w:rsidRDefault="008A1282" w:rsidP="009628E4">
      <w:pPr>
        <w:spacing w:after="0" w:line="240" w:lineRule="auto"/>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3E0667" w:rsidRDefault="00373FA5" w:rsidP="00373FA5">
      <w:pPr>
        <w:spacing w:after="0" w:line="240" w:lineRule="auto"/>
        <w:jc w:val="both"/>
        <w:rPr>
          <w:rFonts w:ascii="Times New Roman" w:hAnsi="Times New Roman" w:cs="Times New Roman"/>
          <w:b/>
          <w:sz w:val="28"/>
          <w:szCs w:val="28"/>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4915"/>
        <w:gridCol w:w="1910"/>
      </w:tblGrid>
      <w:tr w:rsidR="00373FA5" w:rsidRPr="00275049" w:rsidTr="00373FA5">
        <w:trPr>
          <w:trHeight w:val="651"/>
          <w:jc w:val="center"/>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t>Код</w:t>
            </w:r>
          </w:p>
        </w:tc>
        <w:tc>
          <w:tcPr>
            <w:tcW w:w="2568"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t>Наименование результата обучения</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t>Номер и наименование темы</w:t>
            </w:r>
          </w:p>
        </w:tc>
      </w:tr>
      <w:tr w:rsidR="00373FA5" w:rsidRPr="00275049" w:rsidTr="00373FA5">
        <w:trPr>
          <w:trHeight w:val="651"/>
          <w:jc w:val="center"/>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lastRenderedPageBreak/>
              <w:t>ОК 1. Понимать сущность и социальную значимость своей будущей профессии, проявлять к ней устойчивый интерес.</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методологически грамотно анализировать различные социальные факты.</w:t>
            </w:r>
          </w:p>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Знать:</w:t>
            </w:r>
          </w:p>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основные исторические этапы становления социологии как науки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Default"/>
              <w:jc w:val="both"/>
            </w:pPr>
            <w:r w:rsidRPr="00275049">
              <w:t>Тема 1.1, 1,3</w:t>
            </w:r>
          </w:p>
        </w:tc>
      </w:tr>
      <w:tr w:rsidR="00373FA5" w:rsidRPr="00275049" w:rsidTr="00373FA5">
        <w:trPr>
          <w:trHeight w:val="651"/>
          <w:jc w:val="center"/>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методологически грамотно анализировать различные социальные факты.</w:t>
            </w:r>
          </w:p>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Знать: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специфику социологического подхода к изучению общества, культуры, социальных общностей и групп, взаимодействия личности и общества, солидарных и конфликтных социальных отношений, механизма их регуляции.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Тема1.4, 3.3</w:t>
            </w:r>
          </w:p>
        </w:tc>
      </w:tr>
      <w:tr w:rsidR="00373FA5" w:rsidRPr="00275049" w:rsidTr="00373FA5">
        <w:trPr>
          <w:trHeight w:val="651"/>
          <w:jc w:val="center"/>
        </w:trPr>
        <w:tc>
          <w:tcPr>
            <w:tcW w:w="1434"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методологически грамотно анализировать различные социальные факты.</w:t>
            </w:r>
          </w:p>
          <w:p w:rsidR="00373FA5" w:rsidRPr="00275049" w:rsidRDefault="00373FA5" w:rsidP="00373FA5">
            <w:pPr>
              <w:pStyle w:val="a7"/>
              <w:rPr>
                <w:rFonts w:ascii="Times New Roman" w:hAnsi="Times New Roman" w:cs="Times New Roman"/>
                <w:sz w:val="24"/>
                <w:szCs w:val="24"/>
              </w:rPr>
            </w:pPr>
            <w:r w:rsidRPr="00275049">
              <w:rPr>
                <w:rFonts w:ascii="Times New Roman" w:hAnsi="Times New Roman" w:cs="Times New Roman"/>
                <w:sz w:val="24"/>
                <w:szCs w:val="24"/>
              </w:rPr>
              <w:t>Знать: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специфику социологического подхода к изучению общества, культуры, социальных общностей и групп, взаимодействия личности и общества, солидарных и конфликтных социальных отношений, механизма их регуляции.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Тема 2.1,  2.3</w:t>
            </w:r>
          </w:p>
        </w:tc>
      </w:tr>
      <w:tr w:rsidR="00373FA5" w:rsidRPr="00275049" w:rsidTr="00373FA5">
        <w:trPr>
          <w:trHeight w:val="651"/>
          <w:jc w:val="center"/>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методологически грамотно анализировать различные социальные факты.</w:t>
            </w:r>
          </w:p>
          <w:p w:rsidR="00373FA5" w:rsidRPr="00275049" w:rsidRDefault="00373FA5" w:rsidP="00373FA5">
            <w:pPr>
              <w:pStyle w:val="a7"/>
              <w:rPr>
                <w:rFonts w:ascii="Times New Roman" w:hAnsi="Times New Roman" w:cs="Times New Roman"/>
                <w:sz w:val="24"/>
                <w:szCs w:val="24"/>
              </w:rPr>
            </w:pPr>
            <w:r w:rsidRPr="00275049">
              <w:rPr>
                <w:rFonts w:ascii="Times New Roman" w:hAnsi="Times New Roman" w:cs="Times New Roman"/>
                <w:sz w:val="24"/>
                <w:szCs w:val="24"/>
              </w:rPr>
              <w:t>Знать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специфику социологического подхода к изучению общества, культуры, социальных общностей и групп, взаимодействия личности и общества, солидарных и конфликтных социальных отношений, механизма их регуляции.: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Тема 3.1, 3.3</w:t>
            </w:r>
          </w:p>
        </w:tc>
      </w:tr>
      <w:tr w:rsidR="00373FA5" w:rsidRPr="00275049" w:rsidTr="00373FA5">
        <w:trPr>
          <w:trHeight w:val="651"/>
          <w:jc w:val="center"/>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методологически грамотно анализировать различные социальные факты.</w:t>
            </w:r>
          </w:p>
          <w:p w:rsidR="00373FA5" w:rsidRPr="00275049" w:rsidRDefault="00373FA5" w:rsidP="00373FA5">
            <w:pPr>
              <w:pStyle w:val="Default"/>
            </w:pPr>
            <w:r w:rsidRPr="00275049">
              <w:t>Знать: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специфику социологического подхода к изучению общества, культуры, социальных общностей и групп, взаимодействия личности и общества, солидарных и конфликтных социальных отношений, механизма их регуляции.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Тема 2.2, 2.4</w:t>
            </w:r>
          </w:p>
        </w:tc>
      </w:tr>
      <w:tr w:rsidR="00373FA5" w:rsidRPr="00275049" w:rsidTr="00373FA5">
        <w:trPr>
          <w:trHeight w:val="651"/>
          <w:jc w:val="center"/>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 xml:space="preserve">ОК 6. Работать в коллективе и команде, эффективно общаться с коллегами, руководством, </w:t>
            </w:r>
            <w:r w:rsidRPr="00275049">
              <w:rPr>
                <w:rFonts w:ascii="Times New Roman" w:hAnsi="Times New Roman" w:cs="Times New Roman"/>
                <w:sz w:val="24"/>
                <w:szCs w:val="24"/>
              </w:rPr>
              <w:lastRenderedPageBreak/>
              <w:t>потребителями.</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lastRenderedPageBreak/>
              <w:t>Уметь: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методологически грамотно анализировать различные социальные факты.</w:t>
            </w:r>
          </w:p>
          <w:p w:rsidR="00373FA5" w:rsidRPr="00275049" w:rsidRDefault="00373FA5" w:rsidP="00373FA5">
            <w:pPr>
              <w:pStyle w:val="a7"/>
              <w:rPr>
                <w:rFonts w:ascii="Times New Roman" w:hAnsi="Times New Roman" w:cs="Times New Roman"/>
                <w:sz w:val="24"/>
                <w:szCs w:val="24"/>
              </w:rPr>
            </w:pPr>
            <w:r w:rsidRPr="00275049">
              <w:rPr>
                <w:rFonts w:ascii="Times New Roman" w:hAnsi="Times New Roman" w:cs="Times New Roman"/>
                <w:sz w:val="24"/>
                <w:szCs w:val="24"/>
              </w:rPr>
              <w:t>Знать: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 xml:space="preserve">специфику социологического подхода к </w:t>
            </w:r>
            <w:r w:rsidRPr="00275049">
              <w:rPr>
                <w:rFonts w:ascii="Times New Roman" w:hAnsi="Times New Roman" w:cs="Times New Roman"/>
                <w:sz w:val="24"/>
                <w:szCs w:val="24"/>
              </w:rPr>
              <w:lastRenderedPageBreak/>
              <w:t>изучению общества, культуры, социальных общностей и групп, взаимодействия личности и общества, солидарных и конфликтных социальных отношений, механизма их регуляции.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lastRenderedPageBreak/>
              <w:t>Тема 2.1</w:t>
            </w:r>
          </w:p>
        </w:tc>
      </w:tr>
      <w:tr w:rsidR="00373FA5" w:rsidRPr="00275049" w:rsidTr="00373FA5">
        <w:trPr>
          <w:trHeight w:val="651"/>
          <w:jc w:val="center"/>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lastRenderedPageBreak/>
              <w:t>ОК 7. Брать на себя ответственность за работу членов команды (подчиненных), за результат выполнения заданий.</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методологически грамотно анализировать различные социальные факты.</w:t>
            </w:r>
          </w:p>
          <w:p w:rsidR="00373FA5" w:rsidRPr="00275049" w:rsidRDefault="00373FA5" w:rsidP="00373FA5">
            <w:pPr>
              <w:pStyle w:val="Default"/>
            </w:pPr>
            <w:r w:rsidRPr="00275049">
              <w:t>Знать: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специфику социологического подхода к изучению общества, культуры, социальных общностей и групп, взаимодействия личности и общества, солидарных и конфликтных социальных отношений, механизма их регуляции.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Тема 2.4</w:t>
            </w:r>
          </w:p>
        </w:tc>
      </w:tr>
      <w:tr w:rsidR="00373FA5" w:rsidRPr="00275049" w:rsidTr="00373FA5">
        <w:trPr>
          <w:trHeight w:val="274"/>
          <w:jc w:val="center"/>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методологически грамотно анализировать различные социальные факты.</w:t>
            </w:r>
          </w:p>
          <w:p w:rsidR="00373FA5" w:rsidRPr="00275049" w:rsidRDefault="00373FA5" w:rsidP="00373FA5">
            <w:pPr>
              <w:pStyle w:val="Default"/>
            </w:pPr>
            <w:r w:rsidRPr="00275049">
              <w:t>Знать: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специфику социологического подхода к изучению общества, культуры, социальных общностей и групп, взаимодействия личности и общества, солидарных и конфликтных социальных отношений, механизма их регуляции.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Тема 1.2, 3.2</w:t>
            </w:r>
          </w:p>
        </w:tc>
      </w:tr>
      <w:tr w:rsidR="00373FA5" w:rsidRPr="00275049" w:rsidTr="00373FA5">
        <w:trPr>
          <w:trHeight w:val="651"/>
          <w:jc w:val="center"/>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shd w:val="clear" w:color="auto" w:fill="FFFFFF"/>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методологически грамотно анализировать различные социальные факты.</w:t>
            </w:r>
          </w:p>
          <w:p w:rsidR="00373FA5" w:rsidRPr="00275049" w:rsidRDefault="00373FA5" w:rsidP="00373FA5">
            <w:pPr>
              <w:pStyle w:val="a7"/>
              <w:rPr>
                <w:rFonts w:ascii="Times New Roman" w:hAnsi="Times New Roman" w:cs="Times New Roman"/>
                <w:sz w:val="24"/>
                <w:szCs w:val="24"/>
              </w:rPr>
            </w:pPr>
            <w:r w:rsidRPr="00275049">
              <w:rPr>
                <w:rFonts w:ascii="Times New Roman" w:hAnsi="Times New Roman" w:cs="Times New Roman"/>
                <w:sz w:val="24"/>
                <w:szCs w:val="24"/>
              </w:rPr>
              <w:t>Знать:</w:t>
            </w:r>
          </w:p>
          <w:p w:rsidR="00373FA5" w:rsidRPr="00275049" w:rsidRDefault="00373FA5" w:rsidP="00373FA5">
            <w:pPr>
              <w:spacing w:after="0" w:line="240" w:lineRule="auto"/>
              <w:jc w:val="both"/>
              <w:rPr>
                <w:rFonts w:ascii="Times New Roman" w:hAnsi="Times New Roman" w:cs="Times New Roman"/>
                <w:sz w:val="24"/>
                <w:szCs w:val="24"/>
              </w:rPr>
            </w:pPr>
            <w:r w:rsidRPr="00275049">
              <w:rPr>
                <w:rFonts w:ascii="Times New Roman" w:hAnsi="Times New Roman" w:cs="Times New Roman"/>
                <w:sz w:val="24"/>
                <w:szCs w:val="24"/>
              </w:rPr>
              <w:t>специфику социологического подхода к изучению общества, культуры, социальных общностей и групп, взаимодействия личности и общества, солидарных и конфликтных социальных отношений, механизма их регуляции.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Тема 3.4</w:t>
            </w:r>
          </w:p>
        </w:tc>
      </w:tr>
    </w:tbl>
    <w:p w:rsidR="00373FA5" w:rsidRPr="003E0667" w:rsidRDefault="00373FA5" w:rsidP="00373FA5">
      <w:pPr>
        <w:spacing w:after="0" w:line="240" w:lineRule="auto"/>
        <w:jc w:val="both"/>
        <w:rPr>
          <w:rFonts w:ascii="Times New Roman" w:hAnsi="Times New Roman" w:cs="Times New Roman"/>
          <w:sz w:val="28"/>
          <w:szCs w:val="28"/>
        </w:rPr>
      </w:pPr>
    </w:p>
    <w:p w:rsidR="00373FA5" w:rsidRPr="003E0667" w:rsidRDefault="00373FA5" w:rsidP="00373FA5">
      <w:pPr>
        <w:spacing w:after="0" w:line="240" w:lineRule="auto"/>
        <w:jc w:val="center"/>
        <w:rPr>
          <w:rFonts w:ascii="Times New Roman" w:hAnsi="Times New Roman" w:cs="Times New Roman"/>
          <w:b/>
          <w:sz w:val="28"/>
          <w:szCs w:val="28"/>
        </w:rPr>
      </w:pPr>
      <w:r w:rsidRPr="003E0667">
        <w:rPr>
          <w:rFonts w:ascii="Times New Roman" w:hAnsi="Times New Roman" w:cs="Times New Roman"/>
          <w:b/>
          <w:sz w:val="28"/>
          <w:szCs w:val="28"/>
        </w:rPr>
        <w:t>Содержание дисциплины</w:t>
      </w:r>
    </w:p>
    <w:p w:rsidR="00373FA5" w:rsidRPr="003E0667" w:rsidRDefault="00373FA5" w:rsidP="00373FA5">
      <w:pPr>
        <w:spacing w:after="0" w:line="240" w:lineRule="auto"/>
        <w:jc w:val="both"/>
        <w:rPr>
          <w:rFonts w:ascii="Times New Roman" w:hAnsi="Times New Roman" w:cs="Times New Roman"/>
          <w:sz w:val="28"/>
          <w:szCs w:val="28"/>
        </w:rPr>
      </w:pPr>
    </w:p>
    <w:p w:rsidR="00373FA5" w:rsidRPr="003E0667" w:rsidRDefault="00373FA5" w:rsidP="00373FA5">
      <w:pPr>
        <w:spacing w:after="0" w:line="240" w:lineRule="auto"/>
        <w:jc w:val="both"/>
        <w:rPr>
          <w:rFonts w:ascii="Times New Roman" w:hAnsi="Times New Roman" w:cs="Times New Roman"/>
          <w:b/>
          <w:sz w:val="28"/>
          <w:szCs w:val="28"/>
        </w:rPr>
      </w:pPr>
      <w:r w:rsidRPr="003E0667">
        <w:rPr>
          <w:rFonts w:ascii="Times New Roman" w:hAnsi="Times New Roman" w:cs="Times New Roman"/>
          <w:sz w:val="28"/>
          <w:szCs w:val="28"/>
        </w:rPr>
        <w:t>Тема 1.1 Социология как наука. Специфика социологического метода</w:t>
      </w:r>
    </w:p>
    <w:p w:rsidR="00373FA5" w:rsidRPr="003E0667" w:rsidRDefault="00373FA5" w:rsidP="00373FA5">
      <w:pPr>
        <w:shd w:val="clear" w:color="auto" w:fill="FFFFFF"/>
        <w:spacing w:after="0" w:line="240" w:lineRule="auto"/>
        <w:jc w:val="both"/>
        <w:rPr>
          <w:rFonts w:ascii="Times New Roman" w:hAnsi="Times New Roman" w:cs="Times New Roman"/>
          <w:sz w:val="28"/>
          <w:szCs w:val="28"/>
        </w:rPr>
      </w:pPr>
      <w:r w:rsidRPr="003E0667">
        <w:rPr>
          <w:rFonts w:ascii="Times New Roman" w:hAnsi="Times New Roman" w:cs="Times New Roman"/>
          <w:color w:val="000000"/>
          <w:sz w:val="28"/>
          <w:szCs w:val="28"/>
        </w:rPr>
        <w:t xml:space="preserve">Тема 1.2 </w:t>
      </w:r>
      <w:r w:rsidRPr="003E0667">
        <w:rPr>
          <w:rFonts w:ascii="Times New Roman" w:hAnsi="Times New Roman" w:cs="Times New Roman"/>
          <w:sz w:val="28"/>
          <w:szCs w:val="28"/>
        </w:rPr>
        <w:t>История социологии</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1.3 Формирование социальных отношений: социальное действие и взаимодействие</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1.4. Личность в системе социальных отношений</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2.1 Социализация личности</w:t>
      </w:r>
    </w:p>
    <w:p w:rsidR="00373FA5" w:rsidRPr="003E0667" w:rsidRDefault="00373FA5" w:rsidP="00373FA5">
      <w:pPr>
        <w:shd w:val="clear" w:color="auto" w:fill="FFFFFF"/>
        <w:spacing w:after="0" w:line="240" w:lineRule="auto"/>
        <w:jc w:val="both"/>
        <w:rPr>
          <w:rFonts w:ascii="Times New Roman" w:hAnsi="Times New Roman" w:cs="Times New Roman"/>
          <w:bCs/>
          <w:color w:val="000000"/>
          <w:sz w:val="28"/>
          <w:szCs w:val="28"/>
        </w:rPr>
      </w:pPr>
      <w:r w:rsidRPr="003E0667">
        <w:rPr>
          <w:rFonts w:ascii="Times New Roman" w:hAnsi="Times New Roman" w:cs="Times New Roman"/>
          <w:bCs/>
          <w:color w:val="000000"/>
          <w:sz w:val="28"/>
          <w:szCs w:val="28"/>
        </w:rPr>
        <w:t xml:space="preserve">Тема 2.2 </w:t>
      </w:r>
      <w:r w:rsidRPr="003E0667">
        <w:rPr>
          <w:rFonts w:ascii="Times New Roman" w:hAnsi="Times New Roman" w:cs="Times New Roman"/>
          <w:sz w:val="28"/>
          <w:szCs w:val="28"/>
        </w:rPr>
        <w:t>Культура как социальное явление</w:t>
      </w:r>
    </w:p>
    <w:p w:rsidR="00373FA5" w:rsidRPr="003E0667" w:rsidRDefault="00373FA5" w:rsidP="00373FA5">
      <w:pPr>
        <w:shd w:val="clear" w:color="auto" w:fill="FFFFFF"/>
        <w:spacing w:after="0" w:line="240" w:lineRule="auto"/>
        <w:jc w:val="both"/>
        <w:rPr>
          <w:rFonts w:ascii="Times New Roman" w:hAnsi="Times New Roman" w:cs="Times New Roman"/>
          <w:bCs/>
          <w:color w:val="000000"/>
          <w:sz w:val="28"/>
          <w:szCs w:val="28"/>
        </w:rPr>
      </w:pPr>
      <w:r w:rsidRPr="003E0667">
        <w:rPr>
          <w:rFonts w:ascii="Times New Roman" w:hAnsi="Times New Roman" w:cs="Times New Roman"/>
          <w:bCs/>
          <w:color w:val="000000"/>
          <w:sz w:val="28"/>
          <w:szCs w:val="28"/>
        </w:rPr>
        <w:t xml:space="preserve">Тема 2.3 </w:t>
      </w:r>
      <w:r w:rsidRPr="003E0667">
        <w:rPr>
          <w:rFonts w:ascii="Times New Roman" w:hAnsi="Times New Roman" w:cs="Times New Roman"/>
          <w:sz w:val="28"/>
          <w:szCs w:val="28"/>
        </w:rPr>
        <w:t>Регуляция поведения в обществе. Социальные отклонения</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bCs/>
          <w:color w:val="000000"/>
          <w:sz w:val="28"/>
          <w:szCs w:val="28"/>
        </w:rPr>
        <w:t xml:space="preserve">Тема 2.4 </w:t>
      </w:r>
      <w:r w:rsidRPr="003E0667">
        <w:rPr>
          <w:rFonts w:ascii="Times New Roman" w:hAnsi="Times New Roman" w:cs="Times New Roman"/>
          <w:sz w:val="28"/>
          <w:szCs w:val="28"/>
        </w:rPr>
        <w:t>Социальные институты</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3.1 Социальные общности и группы. Этнические общности</w:t>
      </w:r>
    </w:p>
    <w:p w:rsidR="00373FA5" w:rsidRPr="003E0667" w:rsidRDefault="00373FA5" w:rsidP="00373FA5">
      <w:pPr>
        <w:shd w:val="clear" w:color="auto" w:fill="FFFFFF"/>
        <w:spacing w:after="0" w:line="240" w:lineRule="auto"/>
        <w:jc w:val="both"/>
        <w:rPr>
          <w:rFonts w:ascii="Times New Roman" w:hAnsi="Times New Roman" w:cs="Times New Roman"/>
          <w:sz w:val="28"/>
          <w:szCs w:val="28"/>
        </w:rPr>
      </w:pPr>
      <w:r w:rsidRPr="003E0667">
        <w:rPr>
          <w:rFonts w:ascii="Times New Roman" w:hAnsi="Times New Roman" w:cs="Times New Roman"/>
          <w:bCs/>
          <w:color w:val="000000"/>
          <w:sz w:val="28"/>
          <w:szCs w:val="28"/>
        </w:rPr>
        <w:lastRenderedPageBreak/>
        <w:t xml:space="preserve">Тема 3.2 </w:t>
      </w:r>
      <w:r w:rsidRPr="003E0667">
        <w:rPr>
          <w:rFonts w:ascii="Times New Roman" w:hAnsi="Times New Roman" w:cs="Times New Roman"/>
          <w:sz w:val="28"/>
          <w:szCs w:val="28"/>
        </w:rPr>
        <w:t>Семья как социальный институт и малая группа</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bCs/>
          <w:color w:val="000000"/>
          <w:sz w:val="28"/>
          <w:szCs w:val="28"/>
        </w:rPr>
        <w:t xml:space="preserve">Тема 3.3 </w:t>
      </w:r>
      <w:r w:rsidRPr="003E0667">
        <w:rPr>
          <w:rFonts w:ascii="Times New Roman" w:hAnsi="Times New Roman" w:cs="Times New Roman"/>
          <w:sz w:val="28"/>
          <w:szCs w:val="28"/>
        </w:rPr>
        <w:t>Общество как социальная система</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bCs/>
          <w:color w:val="000000"/>
          <w:sz w:val="28"/>
          <w:szCs w:val="28"/>
        </w:rPr>
        <w:t xml:space="preserve">Тема 3.4 </w:t>
      </w:r>
      <w:r w:rsidRPr="003E0667">
        <w:rPr>
          <w:rFonts w:ascii="Times New Roman" w:hAnsi="Times New Roman" w:cs="Times New Roman"/>
          <w:sz w:val="28"/>
          <w:szCs w:val="28"/>
        </w:rPr>
        <w:t>Социальная стратификация и мобильность</w:t>
      </w:r>
    </w:p>
    <w:p w:rsidR="00373FA5" w:rsidRPr="003E0667" w:rsidRDefault="00373FA5" w:rsidP="00373FA5">
      <w:pPr>
        <w:spacing w:after="0" w:line="240" w:lineRule="auto"/>
        <w:rPr>
          <w:rFonts w:ascii="Times New Roman" w:hAnsi="Times New Roman" w:cs="Times New Roman"/>
          <w:sz w:val="28"/>
          <w:szCs w:val="28"/>
        </w:rPr>
      </w:pPr>
    </w:p>
    <w:p w:rsidR="00373FA5" w:rsidRPr="003E0667" w:rsidRDefault="000D611D" w:rsidP="00373F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АННОТАЦИЯ  РАБОЧЕЙ ПРОГРАММЫ</w:t>
      </w:r>
      <w:r w:rsidR="00373FA5" w:rsidRPr="003E0667">
        <w:rPr>
          <w:rFonts w:ascii="Times New Roman" w:hAnsi="Times New Roman" w:cs="Times New Roman"/>
          <w:b/>
          <w:sz w:val="28"/>
          <w:szCs w:val="28"/>
        </w:rPr>
        <w:t xml:space="preserve"> УЧЕБНОЙ ДИСЦИПЛИНЫ</w:t>
      </w:r>
    </w:p>
    <w:p w:rsidR="00373FA5" w:rsidRDefault="00373FA5" w:rsidP="00373FA5">
      <w:pPr>
        <w:spacing w:after="0" w:line="240" w:lineRule="auto"/>
        <w:jc w:val="both"/>
        <w:rPr>
          <w:rFonts w:ascii="Times New Roman" w:hAnsi="Times New Roman" w:cs="Times New Roman"/>
          <w:b/>
          <w:sz w:val="28"/>
          <w:szCs w:val="28"/>
        </w:rPr>
      </w:pPr>
    </w:p>
    <w:p w:rsidR="00373FA5" w:rsidRPr="003E0667" w:rsidRDefault="00373FA5" w:rsidP="00373FA5">
      <w:pPr>
        <w:spacing w:after="0" w:line="240" w:lineRule="auto"/>
        <w:jc w:val="both"/>
        <w:rPr>
          <w:rFonts w:ascii="Times New Roman" w:hAnsi="Times New Roman" w:cs="Times New Roman"/>
          <w:i/>
          <w:sz w:val="28"/>
          <w:szCs w:val="28"/>
        </w:rPr>
      </w:pPr>
      <w:r w:rsidRPr="003E0667">
        <w:rPr>
          <w:rFonts w:ascii="Times New Roman" w:hAnsi="Times New Roman" w:cs="Times New Roman"/>
          <w:b/>
          <w:sz w:val="28"/>
          <w:szCs w:val="28"/>
        </w:rPr>
        <w:t>Автор: Соломатина Т.В.</w:t>
      </w:r>
    </w:p>
    <w:p w:rsidR="00373FA5" w:rsidRPr="003E0667" w:rsidRDefault="00373FA5" w:rsidP="00373FA5">
      <w:pPr>
        <w:pStyle w:val="Default"/>
        <w:jc w:val="both"/>
        <w:rPr>
          <w:sz w:val="28"/>
          <w:szCs w:val="28"/>
        </w:rPr>
      </w:pPr>
      <w:r w:rsidRPr="003E0667">
        <w:rPr>
          <w:b/>
          <w:sz w:val="28"/>
          <w:szCs w:val="28"/>
        </w:rPr>
        <w:t xml:space="preserve">Специальность </w:t>
      </w:r>
      <w:r w:rsidRPr="003E0667">
        <w:rPr>
          <w:sz w:val="28"/>
          <w:szCs w:val="28"/>
        </w:rPr>
        <w:t>09.02.04 Информационные системы (по отраслям)</w:t>
      </w:r>
    </w:p>
    <w:p w:rsidR="00373FA5" w:rsidRPr="003E0667" w:rsidRDefault="00373FA5" w:rsidP="00373FA5">
      <w:pPr>
        <w:spacing w:line="240" w:lineRule="auto"/>
        <w:jc w:val="both"/>
        <w:rPr>
          <w:rFonts w:ascii="Times New Roman" w:hAnsi="Times New Roman" w:cs="Times New Roman"/>
          <w:i/>
          <w:sz w:val="28"/>
          <w:szCs w:val="28"/>
          <w:u w:val="single"/>
        </w:rPr>
      </w:pPr>
      <w:r w:rsidRPr="003E0667">
        <w:rPr>
          <w:rFonts w:ascii="Times New Roman" w:hAnsi="Times New Roman" w:cs="Times New Roman"/>
          <w:b/>
          <w:sz w:val="28"/>
          <w:szCs w:val="28"/>
        </w:rPr>
        <w:t xml:space="preserve">Наименование дисциплины: </w:t>
      </w:r>
      <w:r w:rsidRPr="003E0667">
        <w:rPr>
          <w:rFonts w:ascii="Times New Roman" w:hAnsi="Times New Roman" w:cs="Times New Roman"/>
          <w:sz w:val="28"/>
          <w:szCs w:val="28"/>
        </w:rPr>
        <w:t>ОГСЭ.07 Правоведение</w:t>
      </w:r>
    </w:p>
    <w:p w:rsidR="00373FA5" w:rsidRPr="003E0667" w:rsidRDefault="008A1282" w:rsidP="00373FA5">
      <w:pPr>
        <w:pStyle w:val="Default"/>
        <w:jc w:val="both"/>
        <w:rPr>
          <w:sz w:val="28"/>
          <w:szCs w:val="28"/>
        </w:rPr>
      </w:pPr>
      <w:r>
        <w:rPr>
          <w:b/>
          <w:bCs/>
          <w:sz w:val="28"/>
          <w:szCs w:val="28"/>
        </w:rPr>
        <w:t>1. Цели и задачи учебной дисциплины:</w:t>
      </w:r>
    </w:p>
    <w:p w:rsidR="00373FA5" w:rsidRPr="003E0667" w:rsidRDefault="00373FA5" w:rsidP="00373FA5">
      <w:pPr>
        <w:shd w:val="clear" w:color="auto" w:fill="FFFFFF"/>
        <w:spacing w:after="0" w:line="240" w:lineRule="auto"/>
        <w:ind w:right="-18" w:firstLine="851"/>
        <w:jc w:val="both"/>
        <w:rPr>
          <w:rFonts w:ascii="Times New Roman" w:hAnsi="Times New Roman" w:cs="Times New Roman"/>
          <w:b/>
          <w:sz w:val="28"/>
          <w:szCs w:val="28"/>
        </w:rPr>
      </w:pPr>
      <w:r w:rsidRPr="003E0667">
        <w:rPr>
          <w:rFonts w:ascii="Times New Roman" w:hAnsi="Times New Roman" w:cs="Times New Roman"/>
          <w:sz w:val="28"/>
          <w:szCs w:val="28"/>
        </w:rPr>
        <w:t>В результате освоения учебной дисциплины обучающийся долже</w:t>
      </w:r>
      <w:r w:rsidR="009628E4">
        <w:rPr>
          <w:rFonts w:ascii="Times New Roman" w:hAnsi="Times New Roman" w:cs="Times New Roman"/>
          <w:sz w:val="28"/>
          <w:szCs w:val="28"/>
        </w:rPr>
        <w:t xml:space="preserve">н </w:t>
      </w:r>
      <w:r w:rsidRPr="003E0667">
        <w:rPr>
          <w:rFonts w:ascii="Times New Roman" w:hAnsi="Times New Roman" w:cs="Times New Roman"/>
          <w:b/>
          <w:sz w:val="28"/>
          <w:szCs w:val="28"/>
        </w:rPr>
        <w:t>уметь:</w:t>
      </w:r>
    </w:p>
    <w:p w:rsidR="00373FA5" w:rsidRPr="003E0667" w:rsidRDefault="00373FA5" w:rsidP="00373FA5">
      <w:pPr>
        <w:pStyle w:val="ConsPlusNormal"/>
        <w:ind w:firstLine="851"/>
        <w:jc w:val="both"/>
        <w:rPr>
          <w:rFonts w:ascii="Times New Roman" w:hAnsi="Times New Roman" w:cs="Times New Roman"/>
          <w:sz w:val="28"/>
          <w:szCs w:val="28"/>
        </w:rPr>
      </w:pPr>
      <w:r w:rsidRPr="003E0667">
        <w:rPr>
          <w:rFonts w:ascii="Times New Roman" w:hAnsi="Times New Roman" w:cs="Times New Roman"/>
          <w:sz w:val="28"/>
          <w:szCs w:val="28"/>
        </w:rPr>
        <w:t>- использовать необходимые нормативные правовые документы;</w:t>
      </w:r>
    </w:p>
    <w:p w:rsidR="00373FA5" w:rsidRPr="003E0667" w:rsidRDefault="00373FA5" w:rsidP="00373FA5">
      <w:pPr>
        <w:pStyle w:val="ConsPlusNormal"/>
        <w:ind w:firstLine="851"/>
        <w:jc w:val="both"/>
        <w:rPr>
          <w:rFonts w:ascii="Times New Roman" w:hAnsi="Times New Roman" w:cs="Times New Roman"/>
          <w:sz w:val="28"/>
          <w:szCs w:val="28"/>
        </w:rPr>
      </w:pPr>
      <w:r w:rsidRPr="003E0667">
        <w:rPr>
          <w:rFonts w:ascii="Times New Roman" w:hAnsi="Times New Roman" w:cs="Times New Roman"/>
          <w:sz w:val="28"/>
          <w:szCs w:val="28"/>
        </w:rPr>
        <w:t xml:space="preserve">- анализировать различные жизненные ситуации с точки зрения их соответствия нормам права, распознавать случаи нарушения правовых норм и наступление юридической ответственности. </w:t>
      </w:r>
    </w:p>
    <w:p w:rsidR="00373FA5" w:rsidRPr="003E0667" w:rsidRDefault="009628E4" w:rsidP="00373FA5">
      <w:pPr>
        <w:shd w:val="clear" w:color="auto" w:fill="FFFFFF"/>
        <w:spacing w:after="0" w:line="240" w:lineRule="auto"/>
        <w:ind w:right="-18" w:firstLine="851"/>
        <w:jc w:val="both"/>
        <w:rPr>
          <w:rFonts w:ascii="Times New Roman" w:hAnsi="Times New Roman" w:cs="Times New Roman"/>
          <w:b/>
          <w:sz w:val="28"/>
          <w:szCs w:val="28"/>
        </w:rPr>
      </w:pPr>
      <w:r>
        <w:rPr>
          <w:rFonts w:ascii="Times New Roman" w:hAnsi="Times New Roman" w:cs="Times New Roman"/>
          <w:color w:val="000000"/>
          <w:sz w:val="28"/>
          <w:szCs w:val="28"/>
        </w:rPr>
        <w:t xml:space="preserve">В результате изучения учебной дисциплины обучающийся </w:t>
      </w:r>
      <w:r w:rsidRPr="003E0667">
        <w:rPr>
          <w:rFonts w:ascii="Times New Roman" w:hAnsi="Times New Roman" w:cs="Times New Roman"/>
          <w:color w:val="000000"/>
          <w:sz w:val="28"/>
          <w:szCs w:val="28"/>
        </w:rPr>
        <w:t xml:space="preserve">должен </w:t>
      </w:r>
      <w:r w:rsidR="00373FA5" w:rsidRPr="003E0667">
        <w:rPr>
          <w:rFonts w:ascii="Times New Roman" w:hAnsi="Times New Roman" w:cs="Times New Roman"/>
          <w:b/>
          <w:spacing w:val="-1"/>
          <w:sz w:val="28"/>
          <w:szCs w:val="28"/>
        </w:rPr>
        <w:t>знать:</w:t>
      </w:r>
    </w:p>
    <w:p w:rsidR="00373FA5" w:rsidRPr="003E0667" w:rsidRDefault="00373FA5" w:rsidP="00373FA5">
      <w:pPr>
        <w:pStyle w:val="ConsPlusNormal"/>
        <w:ind w:firstLine="851"/>
        <w:jc w:val="both"/>
        <w:rPr>
          <w:rFonts w:ascii="Times New Roman" w:hAnsi="Times New Roman" w:cs="Times New Roman"/>
          <w:sz w:val="28"/>
          <w:szCs w:val="28"/>
        </w:rPr>
      </w:pPr>
      <w:r w:rsidRPr="003E0667">
        <w:rPr>
          <w:rFonts w:ascii="Times New Roman" w:hAnsi="Times New Roman" w:cs="Times New Roman"/>
          <w:sz w:val="28"/>
          <w:szCs w:val="28"/>
        </w:rPr>
        <w:t xml:space="preserve">- основные положения </w:t>
      </w:r>
      <w:hyperlink r:id="rId8" w:history="1">
        <w:r w:rsidRPr="003E0667">
          <w:rPr>
            <w:rFonts w:ascii="Times New Roman" w:hAnsi="Times New Roman" w:cs="Times New Roman"/>
            <w:sz w:val="28"/>
            <w:szCs w:val="28"/>
          </w:rPr>
          <w:t>Конституции</w:t>
        </w:r>
      </w:hyperlink>
      <w:r w:rsidRPr="003E0667">
        <w:rPr>
          <w:rFonts w:ascii="Times New Roman" w:hAnsi="Times New Roman" w:cs="Times New Roman"/>
          <w:sz w:val="28"/>
          <w:szCs w:val="28"/>
        </w:rPr>
        <w:t xml:space="preserve"> Российской Федерации;</w:t>
      </w:r>
    </w:p>
    <w:p w:rsidR="00373FA5" w:rsidRPr="003E0667" w:rsidRDefault="00373FA5" w:rsidP="00373FA5">
      <w:pPr>
        <w:pStyle w:val="ConsPlusNormal"/>
        <w:ind w:firstLine="851"/>
        <w:jc w:val="both"/>
        <w:rPr>
          <w:rFonts w:ascii="Times New Roman" w:hAnsi="Times New Roman" w:cs="Times New Roman"/>
          <w:sz w:val="28"/>
          <w:szCs w:val="28"/>
        </w:rPr>
      </w:pPr>
      <w:r w:rsidRPr="003E0667">
        <w:rPr>
          <w:rFonts w:ascii="Times New Roman" w:hAnsi="Times New Roman" w:cs="Times New Roman"/>
          <w:sz w:val="28"/>
          <w:szCs w:val="28"/>
        </w:rPr>
        <w:t>- роль права в жизни современного общества;</w:t>
      </w:r>
    </w:p>
    <w:p w:rsidR="00373FA5" w:rsidRPr="003E0667" w:rsidRDefault="00373FA5" w:rsidP="00373FA5">
      <w:pPr>
        <w:pStyle w:val="ConsPlusNormal"/>
        <w:ind w:firstLine="851"/>
        <w:jc w:val="both"/>
        <w:rPr>
          <w:rFonts w:ascii="Times New Roman" w:hAnsi="Times New Roman" w:cs="Times New Roman"/>
          <w:sz w:val="28"/>
          <w:szCs w:val="28"/>
        </w:rPr>
      </w:pPr>
      <w:r w:rsidRPr="003E0667">
        <w:rPr>
          <w:rFonts w:ascii="Times New Roman" w:hAnsi="Times New Roman" w:cs="Times New Roman"/>
          <w:sz w:val="28"/>
          <w:szCs w:val="28"/>
        </w:rPr>
        <w:t>- о юридической силе различных источников права и механизме их действий;</w:t>
      </w:r>
    </w:p>
    <w:p w:rsidR="00373FA5" w:rsidRPr="003E0667" w:rsidRDefault="00373FA5" w:rsidP="00373FA5">
      <w:pPr>
        <w:pStyle w:val="ConsPlusNormal"/>
        <w:ind w:firstLine="851"/>
        <w:jc w:val="both"/>
        <w:rPr>
          <w:rFonts w:ascii="Times New Roman" w:hAnsi="Times New Roman" w:cs="Times New Roman"/>
          <w:sz w:val="28"/>
          <w:szCs w:val="28"/>
        </w:rPr>
      </w:pPr>
      <w:r w:rsidRPr="003E0667">
        <w:rPr>
          <w:rFonts w:ascii="Times New Roman" w:hAnsi="Times New Roman" w:cs="Times New Roman"/>
          <w:sz w:val="28"/>
          <w:szCs w:val="28"/>
        </w:rPr>
        <w:t>- основные права и свободы человека и гражданина, механизмы их реализации;</w:t>
      </w:r>
    </w:p>
    <w:p w:rsidR="00373FA5" w:rsidRPr="003E0667" w:rsidRDefault="00373FA5" w:rsidP="00373FA5">
      <w:pPr>
        <w:pStyle w:val="ConsPlusNormal"/>
        <w:ind w:firstLine="851"/>
        <w:jc w:val="both"/>
        <w:rPr>
          <w:rFonts w:ascii="Times New Roman" w:hAnsi="Times New Roman" w:cs="Times New Roman"/>
          <w:sz w:val="28"/>
          <w:szCs w:val="28"/>
        </w:rPr>
      </w:pPr>
      <w:r w:rsidRPr="003E0667">
        <w:rPr>
          <w:rFonts w:ascii="Times New Roman" w:hAnsi="Times New Roman" w:cs="Times New Roman"/>
          <w:sz w:val="28"/>
          <w:szCs w:val="28"/>
        </w:rPr>
        <w:t>-</w:t>
      </w:r>
      <w:r w:rsidR="009628E4">
        <w:rPr>
          <w:rFonts w:ascii="Times New Roman" w:hAnsi="Times New Roman" w:cs="Times New Roman"/>
          <w:sz w:val="28"/>
          <w:szCs w:val="28"/>
        </w:rPr>
        <w:t xml:space="preserve"> </w:t>
      </w:r>
      <w:r w:rsidRPr="003E0667">
        <w:rPr>
          <w:rFonts w:ascii="Times New Roman" w:hAnsi="Times New Roman" w:cs="Times New Roman"/>
          <w:sz w:val="28"/>
          <w:szCs w:val="28"/>
        </w:rPr>
        <w:t>об органах осуществляющих государственную власть в Российской Федерации.</w:t>
      </w:r>
    </w:p>
    <w:p w:rsidR="00373FA5" w:rsidRPr="003E0667" w:rsidRDefault="00373FA5" w:rsidP="00373FA5">
      <w:pPr>
        <w:spacing w:after="0" w:line="240" w:lineRule="auto"/>
        <w:ind w:firstLine="851"/>
        <w:jc w:val="both"/>
        <w:rPr>
          <w:rFonts w:ascii="Times New Roman" w:hAnsi="Times New Roman" w:cs="Times New Roman"/>
          <w:sz w:val="28"/>
          <w:szCs w:val="28"/>
        </w:rPr>
      </w:pPr>
    </w:p>
    <w:p w:rsidR="00373FA5" w:rsidRDefault="008A1282" w:rsidP="009628E4">
      <w:pPr>
        <w:spacing w:after="0" w:line="240" w:lineRule="auto"/>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3E0667" w:rsidRDefault="00373FA5" w:rsidP="00373FA5">
      <w:pPr>
        <w:spacing w:after="0" w:line="240" w:lineRule="auto"/>
        <w:jc w:val="both"/>
        <w:rPr>
          <w:rFonts w:ascii="Times New Roman" w:hAnsi="Times New Roman" w:cs="Times New Roman"/>
          <w:b/>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4915"/>
        <w:gridCol w:w="1910"/>
      </w:tblGrid>
      <w:tr w:rsidR="00373FA5" w:rsidRPr="00275049" w:rsidTr="00373FA5">
        <w:trPr>
          <w:trHeight w:val="651"/>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t>Код</w:t>
            </w:r>
          </w:p>
        </w:tc>
        <w:tc>
          <w:tcPr>
            <w:tcW w:w="2568"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t>Наименование результата обучения</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center"/>
              <w:rPr>
                <w:rFonts w:ascii="Times New Roman" w:hAnsi="Times New Roman" w:cs="Times New Roman"/>
                <w:sz w:val="24"/>
                <w:szCs w:val="24"/>
              </w:rPr>
            </w:pPr>
            <w:r w:rsidRPr="00275049">
              <w:rPr>
                <w:rFonts w:ascii="Times New Roman" w:hAnsi="Times New Roman" w:cs="Times New Roman"/>
                <w:sz w:val="24"/>
                <w:szCs w:val="24"/>
              </w:rPr>
              <w:t>Номер и наименование темы</w:t>
            </w:r>
          </w:p>
        </w:tc>
      </w:tr>
      <w:tr w:rsidR="00373FA5" w:rsidRPr="00275049" w:rsidTr="00373FA5">
        <w:trPr>
          <w:trHeight w:val="651"/>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ConsPlusNormal"/>
              <w:rPr>
                <w:rFonts w:ascii="Times New Roman" w:hAnsi="Times New Roman" w:cs="Times New Roman"/>
                <w:sz w:val="24"/>
                <w:szCs w:val="24"/>
              </w:rPr>
            </w:pPr>
            <w:r w:rsidRPr="00275049">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pStyle w:val="ConsPlusNormal"/>
              <w:jc w:val="both"/>
              <w:rPr>
                <w:rFonts w:ascii="Times New Roman" w:hAnsi="Times New Roman" w:cs="Times New Roman"/>
                <w:sz w:val="24"/>
                <w:szCs w:val="24"/>
              </w:rPr>
            </w:pPr>
            <w:r w:rsidRPr="00275049">
              <w:rPr>
                <w:rFonts w:ascii="Times New Roman" w:hAnsi="Times New Roman" w:cs="Times New Roman"/>
                <w:sz w:val="24"/>
                <w:szCs w:val="24"/>
              </w:rPr>
              <w:t>использовать необходимые нормативные правовые документы;</w:t>
            </w:r>
          </w:p>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Знать:</w:t>
            </w:r>
          </w:p>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 xml:space="preserve">основные положения </w:t>
            </w:r>
            <w:hyperlink r:id="rId9" w:history="1">
              <w:r w:rsidRPr="00275049">
                <w:rPr>
                  <w:rFonts w:ascii="Times New Roman" w:hAnsi="Times New Roman" w:cs="Times New Roman"/>
                  <w:sz w:val="24"/>
                  <w:szCs w:val="24"/>
                </w:rPr>
                <w:t>Конституции</w:t>
              </w:r>
            </w:hyperlink>
            <w:r w:rsidRPr="00275049">
              <w:rPr>
                <w:rFonts w:ascii="Times New Roman" w:hAnsi="Times New Roman" w:cs="Times New Roman"/>
                <w:sz w:val="24"/>
                <w:szCs w:val="24"/>
              </w:rPr>
              <w:t xml:space="preserve"> Российской Федерации;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Default"/>
              <w:jc w:val="both"/>
            </w:pPr>
            <w:r w:rsidRPr="00275049">
              <w:t>Тема 1.1, 2.1, 2.2, 3.6, 3.7, 3.8, 3.9</w:t>
            </w:r>
          </w:p>
        </w:tc>
      </w:tr>
      <w:tr w:rsidR="00373FA5" w:rsidRPr="00275049" w:rsidTr="00373FA5">
        <w:trPr>
          <w:trHeight w:val="651"/>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ConsPlusNormal"/>
              <w:rPr>
                <w:rFonts w:ascii="Times New Roman" w:hAnsi="Times New Roman" w:cs="Times New Roman"/>
                <w:sz w:val="24"/>
                <w:szCs w:val="24"/>
              </w:rPr>
            </w:pPr>
            <w:r w:rsidRPr="00275049">
              <w:rPr>
                <w:rFonts w:ascii="Times New Roman" w:hAnsi="Times New Roman" w:cs="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w:t>
            </w:r>
            <w:r w:rsidRPr="00275049">
              <w:rPr>
                <w:rFonts w:ascii="Times New Roman" w:hAnsi="Times New Roman" w:cs="Times New Roman"/>
                <w:sz w:val="24"/>
                <w:szCs w:val="24"/>
              </w:rPr>
              <w:lastRenderedPageBreak/>
              <w:t>эффективность и качество.</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lastRenderedPageBreak/>
              <w:t>Уметь:</w:t>
            </w:r>
          </w:p>
          <w:p w:rsidR="00373FA5" w:rsidRPr="00275049" w:rsidRDefault="00373FA5" w:rsidP="00373FA5">
            <w:pPr>
              <w:pStyle w:val="ConsPlusNormal"/>
              <w:jc w:val="both"/>
              <w:rPr>
                <w:rFonts w:ascii="Times New Roman" w:hAnsi="Times New Roman" w:cs="Times New Roman"/>
                <w:sz w:val="24"/>
                <w:szCs w:val="24"/>
              </w:rPr>
            </w:pPr>
            <w:r w:rsidRPr="00275049">
              <w:rPr>
                <w:rFonts w:ascii="Times New Roman" w:hAnsi="Times New Roman" w:cs="Times New Roman"/>
                <w:sz w:val="24"/>
                <w:szCs w:val="24"/>
              </w:rPr>
              <w:t xml:space="preserve">анализировать различные жизненные ситуации с точки зрения их соответствия нормам права, распознавать случаи нарушения правовых норм и наступление юридической ответственности. </w:t>
            </w:r>
          </w:p>
          <w:p w:rsidR="00373FA5" w:rsidRPr="00275049" w:rsidRDefault="00373FA5" w:rsidP="00373FA5">
            <w:pPr>
              <w:pStyle w:val="Default"/>
            </w:pPr>
            <w:r w:rsidRPr="00275049">
              <w:t>Знать:</w:t>
            </w:r>
          </w:p>
          <w:p w:rsidR="00373FA5" w:rsidRPr="00275049" w:rsidRDefault="00373FA5" w:rsidP="00373FA5">
            <w:pPr>
              <w:pStyle w:val="Default"/>
            </w:pPr>
            <w:r w:rsidRPr="00275049">
              <w:lastRenderedPageBreak/>
              <w:t>роль права в жизни современного общества;</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lastRenderedPageBreak/>
              <w:t>Тема 2.4, 2.5, 2.6, 3.5</w:t>
            </w:r>
          </w:p>
        </w:tc>
      </w:tr>
      <w:tr w:rsidR="00373FA5" w:rsidRPr="00275049" w:rsidTr="00373FA5">
        <w:trPr>
          <w:trHeight w:val="651"/>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widowControl w:val="0"/>
              <w:autoSpaceDE w:val="0"/>
              <w:autoSpaceDN w:val="0"/>
              <w:adjustRightInd w:val="0"/>
              <w:spacing w:after="0" w:line="240" w:lineRule="auto"/>
              <w:rPr>
                <w:rFonts w:ascii="Times New Roman" w:hAnsi="Times New Roman" w:cs="Times New Roman"/>
                <w:sz w:val="24"/>
                <w:szCs w:val="24"/>
              </w:rPr>
            </w:pPr>
            <w:r w:rsidRPr="00275049">
              <w:rPr>
                <w:rFonts w:ascii="Times New Roman" w:eastAsia="Times New Roman" w:hAnsi="Times New Roman" w:cs="Times New Roman"/>
                <w:sz w:val="24"/>
                <w:szCs w:val="24"/>
              </w:rPr>
              <w:lastRenderedPageBreak/>
              <w:t>ОК 3. Принимать решения в стандартных и нестандартных ситуациях и нести за них ответственность.</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pStyle w:val="ConsPlusNormal"/>
              <w:jc w:val="both"/>
              <w:rPr>
                <w:rFonts w:ascii="Times New Roman" w:hAnsi="Times New Roman" w:cs="Times New Roman"/>
                <w:sz w:val="24"/>
                <w:szCs w:val="24"/>
              </w:rPr>
            </w:pPr>
            <w:r w:rsidRPr="00275049">
              <w:rPr>
                <w:rFonts w:ascii="Times New Roman" w:hAnsi="Times New Roman" w:cs="Times New Roman"/>
                <w:sz w:val="24"/>
                <w:szCs w:val="24"/>
              </w:rPr>
              <w:t>использовать необходимые нормативные правовые документы;</w:t>
            </w:r>
          </w:p>
          <w:p w:rsidR="00373FA5" w:rsidRPr="00275049" w:rsidRDefault="00373FA5" w:rsidP="00373FA5">
            <w:pPr>
              <w:pStyle w:val="a7"/>
              <w:rPr>
                <w:rFonts w:ascii="Times New Roman" w:hAnsi="Times New Roman" w:cs="Times New Roman"/>
                <w:sz w:val="24"/>
                <w:szCs w:val="24"/>
              </w:rPr>
            </w:pPr>
            <w:r w:rsidRPr="00275049">
              <w:rPr>
                <w:rFonts w:ascii="Times New Roman" w:hAnsi="Times New Roman" w:cs="Times New Roman"/>
                <w:sz w:val="24"/>
                <w:szCs w:val="24"/>
              </w:rPr>
              <w:t>Знать:</w:t>
            </w:r>
          </w:p>
          <w:p w:rsidR="00373FA5" w:rsidRPr="00275049" w:rsidRDefault="00373FA5" w:rsidP="00373FA5">
            <w:pPr>
              <w:pStyle w:val="a7"/>
              <w:rPr>
                <w:rFonts w:ascii="Times New Roman" w:hAnsi="Times New Roman" w:cs="Times New Roman"/>
                <w:sz w:val="24"/>
                <w:szCs w:val="24"/>
              </w:rPr>
            </w:pPr>
            <w:r w:rsidRPr="00275049">
              <w:rPr>
                <w:rFonts w:ascii="Times New Roman" w:hAnsi="Times New Roman" w:cs="Times New Roman"/>
                <w:sz w:val="24"/>
                <w:szCs w:val="24"/>
              </w:rPr>
              <w:t>О</w:t>
            </w:r>
            <w:r>
              <w:rPr>
                <w:rFonts w:ascii="Times New Roman" w:hAnsi="Times New Roman" w:cs="Times New Roman"/>
                <w:sz w:val="24"/>
                <w:szCs w:val="24"/>
              </w:rPr>
              <w:t xml:space="preserve"> </w:t>
            </w:r>
            <w:r w:rsidRPr="00275049">
              <w:rPr>
                <w:rFonts w:ascii="Times New Roman" w:hAnsi="Times New Roman" w:cs="Times New Roman"/>
                <w:sz w:val="24"/>
                <w:szCs w:val="24"/>
              </w:rPr>
              <w:t>юридической силе различных источников права и механизме их действий;</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Тема 4.2, 4.3, 4.1, 4.5, 4,6, 5,1</w:t>
            </w:r>
          </w:p>
        </w:tc>
      </w:tr>
      <w:tr w:rsidR="00373FA5" w:rsidRPr="00275049" w:rsidTr="00373FA5">
        <w:trPr>
          <w:trHeight w:val="651"/>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ConsPlusNormal"/>
              <w:rPr>
                <w:rFonts w:ascii="Times New Roman" w:hAnsi="Times New Roman" w:cs="Times New Roman"/>
                <w:sz w:val="24"/>
                <w:szCs w:val="24"/>
              </w:rPr>
            </w:pPr>
            <w:r w:rsidRPr="00275049">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pStyle w:val="ConsPlusNormal"/>
              <w:jc w:val="both"/>
              <w:rPr>
                <w:rFonts w:ascii="Times New Roman" w:hAnsi="Times New Roman" w:cs="Times New Roman"/>
                <w:sz w:val="24"/>
                <w:szCs w:val="24"/>
              </w:rPr>
            </w:pPr>
            <w:r w:rsidRPr="00275049">
              <w:rPr>
                <w:rFonts w:ascii="Times New Roman" w:hAnsi="Times New Roman" w:cs="Times New Roman"/>
                <w:sz w:val="24"/>
                <w:szCs w:val="24"/>
              </w:rPr>
              <w:t xml:space="preserve">анализировать различные жизненные ситуации с точки зрения их соответствия нормам права, распознавать случаи нарушения правовых норм и наступление юридической ответственности. </w:t>
            </w:r>
          </w:p>
          <w:p w:rsidR="00373FA5" w:rsidRPr="00275049" w:rsidRDefault="00373FA5" w:rsidP="00373FA5">
            <w:pPr>
              <w:pStyle w:val="Default"/>
            </w:pPr>
            <w:r w:rsidRPr="00275049">
              <w:t>Знать:</w:t>
            </w:r>
          </w:p>
          <w:p w:rsidR="00373FA5" w:rsidRPr="00275049" w:rsidRDefault="00373FA5" w:rsidP="00373FA5">
            <w:pPr>
              <w:pStyle w:val="ConsPlusNormal"/>
              <w:jc w:val="both"/>
              <w:rPr>
                <w:rFonts w:ascii="Times New Roman" w:hAnsi="Times New Roman" w:cs="Times New Roman"/>
                <w:sz w:val="24"/>
                <w:szCs w:val="24"/>
              </w:rPr>
            </w:pPr>
            <w:r w:rsidRPr="00275049">
              <w:rPr>
                <w:rFonts w:ascii="Times New Roman" w:hAnsi="Times New Roman" w:cs="Times New Roman"/>
                <w:sz w:val="24"/>
                <w:szCs w:val="24"/>
              </w:rPr>
              <w:t>об органах осуществляющих государственную власть в Российской Федерации.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Тема 2.3, 4.4</w:t>
            </w:r>
          </w:p>
        </w:tc>
      </w:tr>
      <w:tr w:rsidR="00373FA5" w:rsidRPr="00275049" w:rsidTr="00373FA5">
        <w:trPr>
          <w:trHeight w:val="274"/>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ConsPlusNormal"/>
              <w:rPr>
                <w:rFonts w:ascii="Times New Roman" w:hAnsi="Times New Roman" w:cs="Times New Roman"/>
                <w:sz w:val="24"/>
                <w:szCs w:val="24"/>
              </w:rPr>
            </w:pPr>
            <w:r w:rsidRPr="00275049">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pStyle w:val="ConsPlusNormal"/>
              <w:jc w:val="both"/>
              <w:rPr>
                <w:rFonts w:ascii="Times New Roman" w:hAnsi="Times New Roman" w:cs="Times New Roman"/>
                <w:sz w:val="24"/>
                <w:szCs w:val="24"/>
              </w:rPr>
            </w:pPr>
            <w:r w:rsidRPr="00275049">
              <w:rPr>
                <w:rFonts w:ascii="Times New Roman" w:hAnsi="Times New Roman" w:cs="Times New Roman"/>
                <w:sz w:val="24"/>
                <w:szCs w:val="24"/>
              </w:rPr>
              <w:t xml:space="preserve">анализировать различные жизненные ситуации с точки зрения их соответствия нормам права, распознавать случаи нарушения правовых норм и наступление юридической ответственности. </w:t>
            </w:r>
          </w:p>
          <w:p w:rsidR="00373FA5" w:rsidRPr="00275049" w:rsidRDefault="00373FA5" w:rsidP="00373FA5">
            <w:pPr>
              <w:pStyle w:val="Default"/>
            </w:pPr>
            <w:r w:rsidRPr="00275049">
              <w:t>З</w:t>
            </w:r>
            <w:r>
              <w:t>н</w:t>
            </w:r>
            <w:r w:rsidRPr="00275049">
              <w:t>ать:</w:t>
            </w:r>
          </w:p>
          <w:p w:rsidR="00373FA5" w:rsidRPr="00275049" w:rsidRDefault="00373FA5" w:rsidP="00373FA5">
            <w:pPr>
              <w:pStyle w:val="ConsPlusNormal"/>
              <w:jc w:val="both"/>
              <w:rPr>
                <w:rFonts w:ascii="Times New Roman" w:hAnsi="Times New Roman" w:cs="Times New Roman"/>
                <w:sz w:val="24"/>
                <w:szCs w:val="24"/>
              </w:rPr>
            </w:pPr>
            <w:r w:rsidRPr="00275049">
              <w:rPr>
                <w:rFonts w:ascii="Times New Roman" w:hAnsi="Times New Roman" w:cs="Times New Roman"/>
                <w:sz w:val="24"/>
                <w:szCs w:val="24"/>
              </w:rPr>
              <w:t>основные права и свободы человека и гражданина, механизмы их реализации;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Тема 3.1, 3.2</w:t>
            </w:r>
          </w:p>
        </w:tc>
      </w:tr>
      <w:tr w:rsidR="00373FA5" w:rsidRPr="00275049" w:rsidTr="00373FA5">
        <w:trPr>
          <w:trHeight w:val="651"/>
        </w:trPr>
        <w:tc>
          <w:tcPr>
            <w:tcW w:w="1434" w:type="pct"/>
            <w:tcBorders>
              <w:top w:val="single" w:sz="4" w:space="0" w:color="auto"/>
              <w:left w:val="single" w:sz="4" w:space="0" w:color="auto"/>
              <w:bottom w:val="single" w:sz="4" w:space="0" w:color="auto"/>
              <w:right w:val="single" w:sz="4" w:space="0" w:color="auto"/>
            </w:tcBorders>
            <w:vAlign w:val="center"/>
          </w:tcPr>
          <w:p w:rsidR="00373FA5" w:rsidRPr="00275049" w:rsidRDefault="00373FA5" w:rsidP="00373FA5">
            <w:pPr>
              <w:pStyle w:val="ConsPlusNormal"/>
              <w:rPr>
                <w:rFonts w:ascii="Times New Roman" w:hAnsi="Times New Roman" w:cs="Times New Roman"/>
                <w:sz w:val="24"/>
                <w:szCs w:val="24"/>
              </w:rPr>
            </w:pPr>
            <w:r w:rsidRPr="00275049">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tc>
        <w:tc>
          <w:tcPr>
            <w:tcW w:w="256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spacing w:after="0" w:line="240" w:lineRule="auto"/>
              <w:rPr>
                <w:rFonts w:ascii="Times New Roman" w:hAnsi="Times New Roman" w:cs="Times New Roman"/>
                <w:sz w:val="24"/>
                <w:szCs w:val="24"/>
              </w:rPr>
            </w:pPr>
            <w:r w:rsidRPr="00275049">
              <w:rPr>
                <w:rFonts w:ascii="Times New Roman" w:hAnsi="Times New Roman" w:cs="Times New Roman"/>
                <w:sz w:val="24"/>
                <w:szCs w:val="24"/>
              </w:rPr>
              <w:t>Уметь:</w:t>
            </w:r>
          </w:p>
          <w:p w:rsidR="00373FA5" w:rsidRPr="00275049" w:rsidRDefault="00373FA5" w:rsidP="00373FA5">
            <w:pPr>
              <w:pStyle w:val="ConsPlusNormal"/>
              <w:jc w:val="both"/>
              <w:rPr>
                <w:rFonts w:ascii="Times New Roman" w:hAnsi="Times New Roman" w:cs="Times New Roman"/>
                <w:sz w:val="24"/>
                <w:szCs w:val="24"/>
              </w:rPr>
            </w:pPr>
            <w:r w:rsidRPr="00275049">
              <w:rPr>
                <w:rFonts w:ascii="Times New Roman" w:hAnsi="Times New Roman" w:cs="Times New Roman"/>
                <w:sz w:val="24"/>
                <w:szCs w:val="24"/>
              </w:rPr>
              <w:t>использовать необходимые нормативные правовые документы;</w:t>
            </w:r>
          </w:p>
          <w:p w:rsidR="00373FA5" w:rsidRPr="00275049" w:rsidRDefault="00373FA5" w:rsidP="00373FA5">
            <w:pPr>
              <w:pStyle w:val="a7"/>
              <w:rPr>
                <w:rFonts w:ascii="Times New Roman" w:hAnsi="Times New Roman" w:cs="Times New Roman"/>
                <w:sz w:val="24"/>
                <w:szCs w:val="24"/>
              </w:rPr>
            </w:pPr>
            <w:r w:rsidRPr="00275049">
              <w:rPr>
                <w:rFonts w:ascii="Times New Roman" w:hAnsi="Times New Roman" w:cs="Times New Roman"/>
                <w:sz w:val="24"/>
                <w:szCs w:val="24"/>
              </w:rPr>
              <w:t>Знать:</w:t>
            </w:r>
          </w:p>
          <w:p w:rsidR="00373FA5" w:rsidRPr="00275049" w:rsidRDefault="00373FA5" w:rsidP="00373FA5">
            <w:pPr>
              <w:pStyle w:val="a7"/>
              <w:rPr>
                <w:rFonts w:ascii="Times New Roman" w:hAnsi="Times New Roman" w:cs="Times New Roman"/>
                <w:sz w:val="24"/>
                <w:szCs w:val="24"/>
              </w:rPr>
            </w:pPr>
            <w:r w:rsidRPr="00275049">
              <w:rPr>
                <w:rFonts w:ascii="Times New Roman" w:hAnsi="Times New Roman" w:cs="Times New Roman"/>
                <w:sz w:val="24"/>
                <w:szCs w:val="24"/>
              </w:rPr>
              <w:t>основные права и свободы человека и гражданина, механизмы их реализации;</w:t>
            </w:r>
          </w:p>
        </w:tc>
        <w:tc>
          <w:tcPr>
            <w:tcW w:w="998" w:type="pct"/>
            <w:tcBorders>
              <w:top w:val="single" w:sz="4" w:space="0" w:color="auto"/>
              <w:left w:val="single" w:sz="4" w:space="0" w:color="auto"/>
              <w:bottom w:val="single" w:sz="4" w:space="0" w:color="auto"/>
              <w:right w:val="single" w:sz="4" w:space="0" w:color="auto"/>
            </w:tcBorders>
          </w:tcPr>
          <w:p w:rsidR="00373FA5" w:rsidRPr="00275049" w:rsidRDefault="00373FA5" w:rsidP="00373FA5">
            <w:pPr>
              <w:pStyle w:val="a7"/>
              <w:jc w:val="both"/>
              <w:rPr>
                <w:rFonts w:ascii="Times New Roman" w:hAnsi="Times New Roman" w:cs="Times New Roman"/>
                <w:sz w:val="24"/>
                <w:szCs w:val="24"/>
              </w:rPr>
            </w:pPr>
            <w:r w:rsidRPr="00275049">
              <w:rPr>
                <w:rFonts w:ascii="Times New Roman" w:hAnsi="Times New Roman" w:cs="Times New Roman"/>
                <w:sz w:val="24"/>
                <w:szCs w:val="24"/>
              </w:rPr>
              <w:t>Тема 3.3, 3.4</w:t>
            </w:r>
          </w:p>
        </w:tc>
      </w:tr>
    </w:tbl>
    <w:p w:rsidR="00373FA5" w:rsidRPr="003E0667" w:rsidRDefault="00373FA5" w:rsidP="00373FA5">
      <w:pPr>
        <w:spacing w:after="0" w:line="240" w:lineRule="auto"/>
        <w:jc w:val="both"/>
        <w:rPr>
          <w:rFonts w:ascii="Times New Roman" w:hAnsi="Times New Roman" w:cs="Times New Roman"/>
          <w:sz w:val="28"/>
          <w:szCs w:val="28"/>
        </w:rPr>
      </w:pPr>
    </w:p>
    <w:p w:rsidR="00373FA5" w:rsidRDefault="00373FA5" w:rsidP="00373FA5">
      <w:pPr>
        <w:spacing w:after="0" w:line="240" w:lineRule="auto"/>
        <w:jc w:val="center"/>
        <w:rPr>
          <w:rFonts w:ascii="Times New Roman" w:hAnsi="Times New Roman" w:cs="Times New Roman"/>
          <w:b/>
          <w:sz w:val="28"/>
          <w:szCs w:val="28"/>
        </w:rPr>
      </w:pPr>
      <w:r w:rsidRPr="003E0667">
        <w:rPr>
          <w:rFonts w:ascii="Times New Roman" w:hAnsi="Times New Roman" w:cs="Times New Roman"/>
          <w:b/>
          <w:sz w:val="28"/>
          <w:szCs w:val="28"/>
        </w:rPr>
        <w:t>Содержание дисциплины</w:t>
      </w:r>
    </w:p>
    <w:p w:rsidR="00373FA5" w:rsidRPr="003E0667" w:rsidRDefault="00373FA5" w:rsidP="00373FA5">
      <w:pPr>
        <w:spacing w:after="0" w:line="240" w:lineRule="auto"/>
        <w:jc w:val="both"/>
        <w:rPr>
          <w:rFonts w:ascii="Times New Roman" w:hAnsi="Times New Roman" w:cs="Times New Roman"/>
          <w:b/>
          <w:sz w:val="28"/>
          <w:szCs w:val="28"/>
        </w:rPr>
      </w:pP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1.1 Юриспруденция как наука.</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2.1. Право в системе социальных норм.</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2.2 Нормы и источники права.</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2.3 Система права</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2.4 Законодательный процесс в РФ.</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Тема2.5Правоотношения.</w:t>
      </w:r>
    </w:p>
    <w:p w:rsidR="00373FA5" w:rsidRPr="003E0667" w:rsidRDefault="00373FA5" w:rsidP="00373FA5">
      <w:pPr>
        <w:pStyle w:val="ac"/>
        <w:spacing w:after="0" w:line="240" w:lineRule="auto"/>
        <w:ind w:left="0"/>
        <w:rPr>
          <w:rFonts w:ascii="Times New Roman" w:hAnsi="Times New Roman" w:cs="Times New Roman"/>
          <w:sz w:val="28"/>
          <w:szCs w:val="28"/>
        </w:rPr>
      </w:pPr>
      <w:r w:rsidRPr="003E0667">
        <w:rPr>
          <w:rFonts w:ascii="Times New Roman" w:hAnsi="Times New Roman" w:cs="Times New Roman"/>
          <w:sz w:val="28"/>
          <w:szCs w:val="28"/>
        </w:rPr>
        <w:t>Тема 2.6 Правомерное и противоправное поведение</w:t>
      </w:r>
    </w:p>
    <w:p w:rsidR="00373FA5" w:rsidRPr="003E0667" w:rsidRDefault="00373FA5" w:rsidP="00373FA5">
      <w:pPr>
        <w:pStyle w:val="ac"/>
        <w:spacing w:after="0" w:line="240" w:lineRule="auto"/>
        <w:ind w:left="0"/>
        <w:rPr>
          <w:rFonts w:ascii="Times New Roman" w:hAnsi="Times New Roman" w:cs="Times New Roman"/>
          <w:sz w:val="28"/>
          <w:szCs w:val="28"/>
        </w:rPr>
      </w:pPr>
      <w:r w:rsidRPr="003E0667">
        <w:rPr>
          <w:rFonts w:ascii="Times New Roman" w:hAnsi="Times New Roman" w:cs="Times New Roman"/>
          <w:sz w:val="28"/>
          <w:szCs w:val="28"/>
        </w:rPr>
        <w:t>Тема3.1Конституция, ее роль в правовой системе РФ.</w:t>
      </w:r>
    </w:p>
    <w:p w:rsidR="00373FA5" w:rsidRPr="003E0667" w:rsidRDefault="00373FA5" w:rsidP="00373FA5">
      <w:pPr>
        <w:pStyle w:val="ac"/>
        <w:spacing w:after="0" w:line="240" w:lineRule="auto"/>
        <w:ind w:left="0"/>
        <w:rPr>
          <w:rFonts w:ascii="Times New Roman" w:hAnsi="Times New Roman" w:cs="Times New Roman"/>
          <w:sz w:val="28"/>
          <w:szCs w:val="28"/>
        </w:rPr>
      </w:pPr>
      <w:r w:rsidRPr="003E0667">
        <w:rPr>
          <w:rFonts w:ascii="Times New Roman" w:hAnsi="Times New Roman" w:cs="Times New Roman"/>
          <w:sz w:val="28"/>
          <w:szCs w:val="28"/>
        </w:rPr>
        <w:t>Тема3.2. Правовой статус человека и гражданина.</w:t>
      </w:r>
    </w:p>
    <w:p w:rsidR="00373FA5" w:rsidRPr="003E0667" w:rsidRDefault="00373FA5" w:rsidP="00373FA5">
      <w:pPr>
        <w:pStyle w:val="ac"/>
        <w:spacing w:after="0" w:line="240" w:lineRule="auto"/>
        <w:ind w:left="0"/>
        <w:rPr>
          <w:rFonts w:ascii="Times New Roman" w:hAnsi="Times New Roman" w:cs="Times New Roman"/>
          <w:sz w:val="28"/>
          <w:szCs w:val="28"/>
        </w:rPr>
      </w:pPr>
      <w:r w:rsidRPr="003E0667">
        <w:rPr>
          <w:rFonts w:ascii="Times New Roman" w:hAnsi="Times New Roman" w:cs="Times New Roman"/>
          <w:sz w:val="28"/>
          <w:szCs w:val="28"/>
        </w:rPr>
        <w:t>Тема 3.3 Органы законодательной власти в РФ.</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3.4 Органы исполнительной власти в РФ.</w:t>
      </w:r>
    </w:p>
    <w:p w:rsidR="00373FA5" w:rsidRPr="003E0667" w:rsidRDefault="00373FA5" w:rsidP="00373FA5">
      <w:pPr>
        <w:pStyle w:val="ac"/>
        <w:spacing w:after="0" w:line="240" w:lineRule="auto"/>
        <w:ind w:left="0"/>
        <w:rPr>
          <w:rFonts w:ascii="Times New Roman" w:hAnsi="Times New Roman" w:cs="Times New Roman"/>
          <w:sz w:val="28"/>
          <w:szCs w:val="28"/>
        </w:rPr>
      </w:pPr>
      <w:r w:rsidRPr="003E0667">
        <w:rPr>
          <w:rFonts w:ascii="Times New Roman" w:hAnsi="Times New Roman" w:cs="Times New Roman"/>
          <w:sz w:val="28"/>
          <w:szCs w:val="28"/>
        </w:rPr>
        <w:t>Тема3.5 Права и обязанности налогоплательщика</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lastRenderedPageBreak/>
        <w:t>Тема 3.6 Система судов общей юрисдикции</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3.7 Система арбитражных судов</w:t>
      </w:r>
    </w:p>
    <w:p w:rsidR="00373FA5" w:rsidRPr="003E0667" w:rsidRDefault="00373FA5" w:rsidP="00373FA5">
      <w:pPr>
        <w:pStyle w:val="ac"/>
        <w:spacing w:after="0" w:line="240" w:lineRule="auto"/>
        <w:ind w:left="0"/>
        <w:rPr>
          <w:rFonts w:ascii="Times New Roman" w:hAnsi="Times New Roman" w:cs="Times New Roman"/>
          <w:sz w:val="28"/>
          <w:szCs w:val="28"/>
        </w:rPr>
      </w:pPr>
      <w:r w:rsidRPr="003E0667">
        <w:rPr>
          <w:rFonts w:ascii="Times New Roman" w:hAnsi="Times New Roman" w:cs="Times New Roman"/>
          <w:sz w:val="28"/>
          <w:szCs w:val="28"/>
        </w:rPr>
        <w:t>Тема 3.8 Органы прокуратуры, их полномочия</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3.9 Адвокатура, ее права и задачи</w:t>
      </w:r>
      <w:r w:rsidRPr="003E0667">
        <w:rPr>
          <w:rFonts w:ascii="Times New Roman" w:hAnsi="Times New Roman" w:cs="Times New Roman"/>
          <w:b/>
          <w:sz w:val="28"/>
          <w:szCs w:val="28"/>
        </w:rPr>
        <w:t>.</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3.10 Нотариат, его цели и задачи.</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4.1 Основы семейного права в РФ.</w:t>
      </w:r>
    </w:p>
    <w:p w:rsidR="00373FA5" w:rsidRPr="003E0667" w:rsidRDefault="00373FA5" w:rsidP="00373FA5">
      <w:pPr>
        <w:tabs>
          <w:tab w:val="left" w:pos="5400"/>
        </w:tabs>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4.2 Основы гражданского права</w:t>
      </w: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4.3 Понятие и виды договора</w:t>
      </w:r>
    </w:p>
    <w:p w:rsidR="00373FA5" w:rsidRPr="003E0667" w:rsidRDefault="00373FA5" w:rsidP="00373FA5">
      <w:pPr>
        <w:tabs>
          <w:tab w:val="left" w:pos="5400"/>
        </w:tabs>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4.4 Основы трудового права.</w:t>
      </w:r>
    </w:p>
    <w:p w:rsidR="00373FA5" w:rsidRPr="003E0667" w:rsidRDefault="00373FA5" w:rsidP="00373FA5">
      <w:pPr>
        <w:tabs>
          <w:tab w:val="left" w:pos="5400"/>
        </w:tabs>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4.5 Основы уголовного права.</w:t>
      </w:r>
    </w:p>
    <w:p w:rsidR="00373FA5" w:rsidRPr="003E0667" w:rsidRDefault="00373FA5" w:rsidP="00373FA5">
      <w:pPr>
        <w:tabs>
          <w:tab w:val="left" w:pos="5400"/>
        </w:tabs>
        <w:spacing w:after="0" w:line="240" w:lineRule="auto"/>
        <w:jc w:val="both"/>
        <w:rPr>
          <w:rFonts w:ascii="Times New Roman" w:hAnsi="Times New Roman" w:cs="Times New Roman"/>
          <w:b/>
          <w:sz w:val="28"/>
          <w:szCs w:val="28"/>
        </w:rPr>
      </w:pPr>
      <w:r w:rsidRPr="003E0667">
        <w:rPr>
          <w:rFonts w:ascii="Times New Roman" w:hAnsi="Times New Roman" w:cs="Times New Roman"/>
          <w:sz w:val="28"/>
          <w:szCs w:val="28"/>
        </w:rPr>
        <w:t>Тема 4.6 Основы административного права.</w:t>
      </w:r>
    </w:p>
    <w:p w:rsidR="00373FA5" w:rsidRPr="003E0667" w:rsidRDefault="00373FA5" w:rsidP="00373FA5">
      <w:pPr>
        <w:tabs>
          <w:tab w:val="left" w:pos="5400"/>
        </w:tabs>
        <w:spacing w:after="0" w:line="240" w:lineRule="auto"/>
        <w:jc w:val="both"/>
        <w:rPr>
          <w:rFonts w:ascii="Times New Roman" w:hAnsi="Times New Roman" w:cs="Times New Roman"/>
          <w:sz w:val="28"/>
          <w:szCs w:val="28"/>
        </w:rPr>
      </w:pPr>
      <w:r w:rsidRPr="003E0667">
        <w:rPr>
          <w:rFonts w:ascii="Times New Roman" w:hAnsi="Times New Roman" w:cs="Times New Roman"/>
          <w:sz w:val="28"/>
          <w:szCs w:val="28"/>
        </w:rPr>
        <w:t>Тема 5.1 Международное частное право</w:t>
      </w:r>
    </w:p>
    <w:p w:rsidR="00373FA5" w:rsidRPr="003E0667" w:rsidRDefault="00373FA5" w:rsidP="00373FA5">
      <w:pPr>
        <w:pStyle w:val="a8"/>
        <w:spacing w:after="0" w:line="240" w:lineRule="auto"/>
        <w:ind w:left="0"/>
        <w:rPr>
          <w:rFonts w:ascii="Times New Roman" w:hAnsi="Times New Roman" w:cs="Times New Roman"/>
          <w:sz w:val="28"/>
          <w:szCs w:val="28"/>
        </w:rPr>
      </w:pPr>
    </w:p>
    <w:p w:rsidR="00373FA5" w:rsidRPr="003E0667" w:rsidRDefault="00373FA5" w:rsidP="00373FA5">
      <w:pPr>
        <w:pStyle w:val="Style14"/>
        <w:widowControl/>
        <w:spacing w:line="240" w:lineRule="auto"/>
        <w:jc w:val="center"/>
        <w:rPr>
          <w:rStyle w:val="FontStyle17"/>
          <w:sz w:val="28"/>
          <w:szCs w:val="28"/>
        </w:rPr>
      </w:pPr>
    </w:p>
    <w:p w:rsidR="00373FA5" w:rsidRPr="003E0667" w:rsidRDefault="00373FA5" w:rsidP="00373FA5">
      <w:pPr>
        <w:spacing w:after="0" w:line="240" w:lineRule="auto"/>
        <w:jc w:val="center"/>
        <w:rPr>
          <w:rFonts w:ascii="Times New Roman" w:hAnsi="Times New Roman" w:cs="Times New Roman"/>
          <w:b/>
          <w:sz w:val="28"/>
          <w:szCs w:val="28"/>
        </w:rPr>
      </w:pPr>
      <w:r w:rsidRPr="003E0667">
        <w:rPr>
          <w:rFonts w:ascii="Times New Roman" w:hAnsi="Times New Roman" w:cs="Times New Roman"/>
          <w:b/>
          <w:sz w:val="28"/>
          <w:szCs w:val="28"/>
        </w:rPr>
        <w:t>АННОТАЦИЯ РАБОЧЕЙ ПРОГРАММЫ УЧЕБНОЙ ДИСЦИПЛИНЫ</w:t>
      </w:r>
    </w:p>
    <w:p w:rsidR="00373FA5" w:rsidRDefault="00373FA5" w:rsidP="00373FA5">
      <w:pPr>
        <w:spacing w:after="0" w:line="240" w:lineRule="auto"/>
        <w:jc w:val="both"/>
        <w:rPr>
          <w:rFonts w:ascii="Times New Roman" w:hAnsi="Times New Roman" w:cs="Times New Roman"/>
          <w:b/>
          <w:sz w:val="28"/>
          <w:szCs w:val="28"/>
        </w:rPr>
      </w:pPr>
    </w:p>
    <w:p w:rsidR="00373FA5" w:rsidRPr="003E0667" w:rsidRDefault="00373FA5" w:rsidP="00373FA5">
      <w:pPr>
        <w:spacing w:after="0" w:line="240" w:lineRule="auto"/>
        <w:jc w:val="both"/>
        <w:rPr>
          <w:rFonts w:ascii="Times New Roman" w:hAnsi="Times New Roman" w:cs="Times New Roman"/>
          <w:sz w:val="28"/>
          <w:szCs w:val="28"/>
        </w:rPr>
      </w:pPr>
      <w:r w:rsidRPr="003E0667">
        <w:rPr>
          <w:rFonts w:ascii="Times New Roman" w:hAnsi="Times New Roman" w:cs="Times New Roman"/>
          <w:b/>
          <w:sz w:val="28"/>
          <w:szCs w:val="28"/>
        </w:rPr>
        <w:t xml:space="preserve">Автор: </w:t>
      </w:r>
      <w:r w:rsidRPr="003E0667">
        <w:rPr>
          <w:rFonts w:ascii="Times New Roman" w:hAnsi="Times New Roman" w:cs="Times New Roman"/>
          <w:sz w:val="28"/>
          <w:szCs w:val="28"/>
        </w:rPr>
        <w:t>Кулинич Н.П.</w:t>
      </w:r>
    </w:p>
    <w:p w:rsidR="00373FA5" w:rsidRPr="003E0667" w:rsidRDefault="00373FA5" w:rsidP="00373FA5">
      <w:pPr>
        <w:spacing w:after="0" w:line="240" w:lineRule="auto"/>
        <w:rPr>
          <w:rFonts w:ascii="Times New Roman" w:hAnsi="Times New Roman" w:cs="Times New Roman"/>
          <w:b/>
          <w:bCs/>
          <w:color w:val="000000"/>
          <w:spacing w:val="-8"/>
          <w:sz w:val="28"/>
          <w:szCs w:val="28"/>
        </w:rPr>
      </w:pPr>
      <w:r w:rsidRPr="003E0667">
        <w:rPr>
          <w:rFonts w:ascii="Times New Roman" w:hAnsi="Times New Roman" w:cs="Times New Roman"/>
          <w:b/>
          <w:sz w:val="28"/>
          <w:szCs w:val="28"/>
        </w:rPr>
        <w:t>Специальность:</w:t>
      </w:r>
      <w:r w:rsidRPr="003E0667">
        <w:rPr>
          <w:rFonts w:ascii="Times New Roman" w:hAnsi="Times New Roman" w:cs="Times New Roman"/>
          <w:sz w:val="28"/>
          <w:szCs w:val="28"/>
        </w:rPr>
        <w:t xml:space="preserve"> 09.02.04 Информационные системы (по отраслям)</w:t>
      </w:r>
      <w:r w:rsidRPr="003E0667">
        <w:rPr>
          <w:rFonts w:ascii="Times New Roman" w:hAnsi="Times New Roman" w:cs="Times New Roman"/>
          <w:b/>
          <w:bCs/>
          <w:color w:val="000000"/>
          <w:spacing w:val="-8"/>
          <w:sz w:val="28"/>
          <w:szCs w:val="28"/>
        </w:rPr>
        <w:t>.</w:t>
      </w:r>
    </w:p>
    <w:p w:rsidR="00373FA5" w:rsidRPr="003E0667" w:rsidRDefault="00373FA5" w:rsidP="00373FA5">
      <w:pPr>
        <w:pStyle w:val="Default"/>
        <w:spacing w:after="240"/>
        <w:rPr>
          <w:i/>
          <w:sz w:val="28"/>
          <w:szCs w:val="28"/>
          <w:u w:val="single"/>
        </w:rPr>
      </w:pPr>
      <w:r w:rsidRPr="003E0667">
        <w:rPr>
          <w:b/>
          <w:sz w:val="28"/>
          <w:szCs w:val="28"/>
        </w:rPr>
        <w:t>Наименование дисциплины:</w:t>
      </w:r>
      <w:r w:rsidRPr="003E0667">
        <w:rPr>
          <w:sz w:val="28"/>
          <w:szCs w:val="28"/>
        </w:rPr>
        <w:t xml:space="preserve"> </w:t>
      </w:r>
      <w:r w:rsidRPr="003E0667">
        <w:rPr>
          <w:caps/>
          <w:sz w:val="28"/>
          <w:szCs w:val="28"/>
        </w:rPr>
        <w:t>ОГСЭ.08</w:t>
      </w:r>
      <w:r w:rsidRPr="003E0667">
        <w:rPr>
          <w:b/>
          <w:caps/>
          <w:sz w:val="28"/>
          <w:szCs w:val="28"/>
        </w:rPr>
        <w:t xml:space="preserve"> </w:t>
      </w:r>
      <w:r w:rsidRPr="003E0667">
        <w:rPr>
          <w:sz w:val="28"/>
          <w:szCs w:val="28"/>
        </w:rPr>
        <w:t>Культурология</w:t>
      </w:r>
    </w:p>
    <w:p w:rsidR="00373FA5" w:rsidRPr="003E0667" w:rsidRDefault="008A1282" w:rsidP="00373FA5">
      <w:pPr>
        <w:pStyle w:val="Default"/>
        <w:rPr>
          <w:sz w:val="28"/>
          <w:szCs w:val="28"/>
        </w:rPr>
      </w:pPr>
      <w:r>
        <w:rPr>
          <w:b/>
          <w:bCs/>
          <w:sz w:val="28"/>
          <w:szCs w:val="28"/>
        </w:rPr>
        <w:t>1. Цели и задачи учебной дисциплины:</w:t>
      </w:r>
    </w:p>
    <w:p w:rsidR="00373FA5" w:rsidRPr="009628E4" w:rsidRDefault="00373FA5" w:rsidP="00373FA5">
      <w:pPr>
        <w:shd w:val="clear" w:color="auto" w:fill="FFFFFF"/>
        <w:spacing w:after="0" w:line="240" w:lineRule="auto"/>
        <w:ind w:firstLine="851"/>
        <w:jc w:val="both"/>
        <w:rPr>
          <w:rFonts w:ascii="Times New Roman" w:hAnsi="Times New Roman" w:cs="Times New Roman"/>
          <w:b/>
          <w:color w:val="000000"/>
          <w:spacing w:val="-1"/>
          <w:sz w:val="28"/>
          <w:szCs w:val="28"/>
        </w:rPr>
      </w:pPr>
      <w:r w:rsidRPr="003E0667">
        <w:rPr>
          <w:rFonts w:ascii="Times New Roman" w:hAnsi="Times New Roman" w:cs="Times New Roman"/>
          <w:color w:val="000000"/>
          <w:spacing w:val="-1"/>
          <w:sz w:val="28"/>
          <w:szCs w:val="28"/>
        </w:rPr>
        <w:t xml:space="preserve">В результате освоения учебной дисциплины обучающийся должен </w:t>
      </w:r>
      <w:r w:rsidRPr="009628E4">
        <w:rPr>
          <w:rFonts w:ascii="Times New Roman" w:hAnsi="Times New Roman" w:cs="Times New Roman"/>
          <w:b/>
          <w:color w:val="000000"/>
          <w:spacing w:val="-1"/>
          <w:sz w:val="28"/>
          <w:szCs w:val="28"/>
        </w:rPr>
        <w:t xml:space="preserve">уметь: </w:t>
      </w:r>
    </w:p>
    <w:p w:rsidR="00373FA5" w:rsidRPr="003E0667" w:rsidRDefault="00373FA5" w:rsidP="00373FA5">
      <w:pPr>
        <w:tabs>
          <w:tab w:val="num" w:pos="540"/>
        </w:tabs>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sz w:val="28"/>
          <w:szCs w:val="28"/>
        </w:rPr>
        <w:t>- анализировать историю культуры, предст</w:t>
      </w:r>
      <w:r>
        <w:rPr>
          <w:rFonts w:ascii="Times New Roman" w:hAnsi="Times New Roman" w:cs="Times New Roman"/>
          <w:sz w:val="28"/>
          <w:szCs w:val="28"/>
        </w:rPr>
        <w:t xml:space="preserve">авленную в разных исторических </w:t>
      </w:r>
      <w:r w:rsidRPr="003E0667">
        <w:rPr>
          <w:rFonts w:ascii="Times New Roman" w:hAnsi="Times New Roman" w:cs="Times New Roman"/>
          <w:sz w:val="28"/>
          <w:szCs w:val="28"/>
        </w:rPr>
        <w:t>системах;</w:t>
      </w:r>
    </w:p>
    <w:p w:rsidR="00373FA5" w:rsidRPr="003E0667" w:rsidRDefault="00373FA5" w:rsidP="00373FA5">
      <w:pPr>
        <w:tabs>
          <w:tab w:val="num" w:pos="540"/>
        </w:tabs>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sz w:val="28"/>
          <w:szCs w:val="28"/>
        </w:rPr>
        <w:t>- различать различные виды культуры в исторической эволюции, исследовать факты и мнения о развитии и предназначении культуры;</w:t>
      </w:r>
    </w:p>
    <w:p w:rsidR="00373FA5" w:rsidRPr="003E0667" w:rsidRDefault="00373FA5" w:rsidP="00373FA5">
      <w:pPr>
        <w:tabs>
          <w:tab w:val="num" w:pos="540"/>
        </w:tabs>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sz w:val="28"/>
          <w:szCs w:val="28"/>
        </w:rPr>
        <w:t>- устанавливать причинно-следственные связи между исторической эпохой и развитием культуры;</w:t>
      </w:r>
    </w:p>
    <w:p w:rsidR="00373FA5" w:rsidRPr="003E0667" w:rsidRDefault="00373FA5" w:rsidP="00373FA5">
      <w:pPr>
        <w:shd w:val="clear" w:color="auto" w:fill="FFFFFF"/>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sz w:val="28"/>
          <w:szCs w:val="28"/>
        </w:rPr>
        <w:t>- представлять результаты изучения культуры в формах конспекта, реферата, рецензии.</w:t>
      </w:r>
    </w:p>
    <w:p w:rsidR="00373FA5" w:rsidRPr="003E0667" w:rsidRDefault="00373FA5" w:rsidP="00373FA5">
      <w:pPr>
        <w:shd w:val="clear" w:color="auto" w:fill="FFFFFF"/>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color w:val="000000"/>
          <w:spacing w:val="-1"/>
          <w:sz w:val="28"/>
          <w:szCs w:val="28"/>
        </w:rPr>
        <w:t xml:space="preserve">В результате освоения учебной дисциплины обучающийся должен </w:t>
      </w:r>
      <w:r w:rsidRPr="009628E4">
        <w:rPr>
          <w:rFonts w:ascii="Times New Roman" w:hAnsi="Times New Roman" w:cs="Times New Roman"/>
          <w:b/>
          <w:color w:val="000000"/>
          <w:spacing w:val="-1"/>
          <w:sz w:val="28"/>
          <w:szCs w:val="28"/>
        </w:rPr>
        <w:t>знать:</w:t>
      </w:r>
    </w:p>
    <w:p w:rsidR="00373FA5" w:rsidRPr="003E0667" w:rsidRDefault="00373FA5" w:rsidP="00373FA5">
      <w:pPr>
        <w:tabs>
          <w:tab w:val="num" w:pos="540"/>
        </w:tabs>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sz w:val="28"/>
          <w:szCs w:val="28"/>
        </w:rPr>
        <w:t>- основные факты, процессы и явления, характеризующие становление и развитие отечественной и всемирной культуры;</w:t>
      </w:r>
    </w:p>
    <w:p w:rsidR="00373FA5" w:rsidRPr="003E0667" w:rsidRDefault="00373FA5" w:rsidP="00373FA5">
      <w:pPr>
        <w:tabs>
          <w:tab w:val="num" w:pos="540"/>
        </w:tabs>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sz w:val="28"/>
          <w:szCs w:val="28"/>
        </w:rPr>
        <w:t>- значение всемирной и отечественной культуры;</w:t>
      </w:r>
    </w:p>
    <w:p w:rsidR="00373FA5" w:rsidRPr="003E0667" w:rsidRDefault="00373FA5" w:rsidP="00373FA5">
      <w:pPr>
        <w:tabs>
          <w:tab w:val="num" w:pos="540"/>
        </w:tabs>
        <w:spacing w:after="0" w:line="240" w:lineRule="auto"/>
        <w:ind w:firstLine="851"/>
        <w:jc w:val="both"/>
        <w:rPr>
          <w:rFonts w:ascii="Times New Roman" w:hAnsi="Times New Roman" w:cs="Times New Roman"/>
          <w:sz w:val="28"/>
          <w:szCs w:val="28"/>
        </w:rPr>
      </w:pPr>
      <w:r w:rsidRPr="003E0667">
        <w:rPr>
          <w:rFonts w:ascii="Times New Roman" w:hAnsi="Times New Roman" w:cs="Times New Roman"/>
          <w:sz w:val="28"/>
          <w:szCs w:val="28"/>
        </w:rPr>
        <w:t>- современные версии и трактовки важнейших проблем отечественной и всемирной культуры.</w:t>
      </w:r>
    </w:p>
    <w:p w:rsidR="00373FA5" w:rsidRPr="003E0667" w:rsidRDefault="00373FA5" w:rsidP="00373FA5">
      <w:pPr>
        <w:spacing w:after="0" w:line="240" w:lineRule="auto"/>
        <w:jc w:val="both"/>
        <w:rPr>
          <w:rFonts w:ascii="Times New Roman" w:hAnsi="Times New Roman" w:cs="Times New Roman"/>
          <w:sz w:val="28"/>
          <w:szCs w:val="28"/>
        </w:rPr>
      </w:pPr>
    </w:p>
    <w:p w:rsidR="00373FA5" w:rsidRDefault="008A1282" w:rsidP="009628E4">
      <w:pPr>
        <w:spacing w:after="0" w:line="240" w:lineRule="auto"/>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3E0667" w:rsidRDefault="00373FA5" w:rsidP="00373FA5">
      <w:pPr>
        <w:spacing w:after="0" w:line="240" w:lineRule="auto"/>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4975"/>
        <w:gridCol w:w="1841"/>
      </w:tblGrid>
      <w:tr w:rsidR="00373FA5" w:rsidRPr="003C60EB" w:rsidTr="00373FA5">
        <w:trPr>
          <w:trHeight w:val="651"/>
        </w:trPr>
        <w:tc>
          <w:tcPr>
            <w:tcW w:w="143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a7"/>
              <w:jc w:val="center"/>
              <w:rPr>
                <w:rFonts w:ascii="Times New Roman" w:hAnsi="Times New Roman" w:cs="Times New Roman"/>
                <w:sz w:val="24"/>
                <w:szCs w:val="24"/>
              </w:rPr>
            </w:pPr>
            <w:r w:rsidRPr="003C60EB">
              <w:rPr>
                <w:rFonts w:ascii="Times New Roman" w:hAnsi="Times New Roman" w:cs="Times New Roman"/>
                <w:sz w:val="24"/>
                <w:szCs w:val="24"/>
              </w:rPr>
              <w:t>Код</w:t>
            </w:r>
          </w:p>
        </w:tc>
        <w:tc>
          <w:tcPr>
            <w:tcW w:w="259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a7"/>
              <w:jc w:val="center"/>
              <w:rPr>
                <w:rFonts w:ascii="Times New Roman" w:hAnsi="Times New Roman" w:cs="Times New Roman"/>
                <w:sz w:val="24"/>
                <w:szCs w:val="24"/>
              </w:rPr>
            </w:pPr>
            <w:r w:rsidRPr="003C60EB">
              <w:rPr>
                <w:rFonts w:ascii="Times New Roman" w:hAnsi="Times New Roman" w:cs="Times New Roman"/>
                <w:sz w:val="24"/>
                <w:szCs w:val="24"/>
              </w:rPr>
              <w:t>Наименование результата обучения</w:t>
            </w:r>
          </w:p>
        </w:tc>
        <w:tc>
          <w:tcPr>
            <w:tcW w:w="963" w:type="pct"/>
            <w:tcBorders>
              <w:top w:val="single" w:sz="4" w:space="0" w:color="auto"/>
              <w:left w:val="single" w:sz="4" w:space="0" w:color="auto"/>
              <w:bottom w:val="single" w:sz="4" w:space="0" w:color="auto"/>
              <w:right w:val="single" w:sz="4" w:space="0" w:color="auto"/>
            </w:tcBorders>
          </w:tcPr>
          <w:p w:rsidR="00373FA5" w:rsidRPr="003C60EB" w:rsidRDefault="00373FA5" w:rsidP="00373FA5">
            <w:pPr>
              <w:pStyle w:val="a7"/>
              <w:jc w:val="center"/>
              <w:rPr>
                <w:rFonts w:ascii="Times New Roman" w:hAnsi="Times New Roman" w:cs="Times New Roman"/>
                <w:sz w:val="24"/>
                <w:szCs w:val="24"/>
              </w:rPr>
            </w:pPr>
            <w:r w:rsidRPr="003C60EB">
              <w:rPr>
                <w:rFonts w:ascii="Times New Roman" w:hAnsi="Times New Roman" w:cs="Times New Roman"/>
                <w:sz w:val="24"/>
                <w:szCs w:val="24"/>
              </w:rPr>
              <w:t>Номер и наименование темы</w:t>
            </w:r>
          </w:p>
        </w:tc>
      </w:tr>
      <w:tr w:rsidR="00373FA5" w:rsidRPr="003C60EB" w:rsidTr="00373FA5">
        <w:trPr>
          <w:trHeight w:val="651"/>
        </w:trPr>
        <w:tc>
          <w:tcPr>
            <w:tcW w:w="143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lastRenderedPageBreak/>
              <w:t xml:space="preserve">ОК 1. Понимать сущность и социальную значимость своей будущей профессии, проявлять к ней устойчивый интерес. </w:t>
            </w:r>
          </w:p>
        </w:tc>
        <w:tc>
          <w:tcPr>
            <w:tcW w:w="259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a7"/>
              <w:jc w:val="both"/>
              <w:rPr>
                <w:rFonts w:ascii="Times New Roman" w:hAnsi="Times New Roman" w:cs="Times New Roman"/>
                <w:sz w:val="24"/>
                <w:szCs w:val="24"/>
              </w:rPr>
            </w:pPr>
            <w:r w:rsidRPr="003C60EB">
              <w:rPr>
                <w:rFonts w:ascii="Times New Roman" w:hAnsi="Times New Roman" w:cs="Times New Roman"/>
                <w:sz w:val="24"/>
                <w:szCs w:val="24"/>
              </w:rPr>
              <w:t xml:space="preserve"> 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w:t>
            </w:r>
          </w:p>
        </w:tc>
        <w:tc>
          <w:tcPr>
            <w:tcW w:w="963" w:type="pct"/>
            <w:tcBorders>
              <w:top w:val="single" w:sz="4" w:space="0" w:color="auto"/>
              <w:left w:val="single" w:sz="4" w:space="0" w:color="auto"/>
              <w:bottom w:val="single" w:sz="4" w:space="0" w:color="auto"/>
              <w:right w:val="single" w:sz="4" w:space="0" w:color="auto"/>
            </w:tcBorders>
          </w:tcPr>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a7"/>
              <w:rPr>
                <w:rFonts w:ascii="Times New Roman" w:hAnsi="Times New Roman" w:cs="Times New Roman"/>
                <w:sz w:val="24"/>
                <w:szCs w:val="24"/>
              </w:rPr>
            </w:pPr>
            <w:r w:rsidRPr="003C60EB">
              <w:rPr>
                <w:rFonts w:ascii="Times New Roman" w:hAnsi="Times New Roman" w:cs="Times New Roman"/>
                <w:sz w:val="24"/>
                <w:szCs w:val="24"/>
              </w:rPr>
              <w:t xml:space="preserve">  Тема 4.1 </w:t>
            </w:r>
          </w:p>
        </w:tc>
      </w:tr>
      <w:tr w:rsidR="00373FA5" w:rsidRPr="003C60EB" w:rsidTr="00373FA5">
        <w:trPr>
          <w:trHeight w:val="651"/>
        </w:trPr>
        <w:tc>
          <w:tcPr>
            <w:tcW w:w="143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c>
          <w:tcPr>
            <w:tcW w:w="259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t xml:space="preserve">Уметь использовать необходимые нормативно-правовые документы;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 </w:t>
            </w:r>
          </w:p>
        </w:tc>
        <w:tc>
          <w:tcPr>
            <w:tcW w:w="963" w:type="pct"/>
            <w:tcBorders>
              <w:top w:val="single" w:sz="4" w:space="0" w:color="auto"/>
              <w:left w:val="single" w:sz="4" w:space="0" w:color="auto"/>
              <w:bottom w:val="single" w:sz="4" w:space="0" w:color="auto"/>
              <w:right w:val="single" w:sz="4" w:space="0" w:color="auto"/>
            </w:tcBorders>
          </w:tcPr>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Default"/>
            </w:pPr>
            <w:r w:rsidRPr="003C60EB">
              <w:t xml:space="preserve">Тема 2.5,  </w:t>
            </w:r>
          </w:p>
          <w:p w:rsidR="00373FA5" w:rsidRPr="003C60EB" w:rsidRDefault="00373FA5" w:rsidP="00373FA5">
            <w:pPr>
              <w:pStyle w:val="a7"/>
              <w:rPr>
                <w:rFonts w:ascii="Times New Roman" w:hAnsi="Times New Roman" w:cs="Times New Roman"/>
                <w:sz w:val="24"/>
                <w:szCs w:val="24"/>
              </w:rPr>
            </w:pPr>
            <w:r w:rsidRPr="003C60EB">
              <w:rPr>
                <w:rFonts w:ascii="Times New Roman" w:hAnsi="Times New Roman" w:cs="Times New Roman"/>
                <w:sz w:val="24"/>
                <w:szCs w:val="24"/>
              </w:rPr>
              <w:t xml:space="preserve"> </w:t>
            </w:r>
          </w:p>
        </w:tc>
      </w:tr>
      <w:tr w:rsidR="00373FA5" w:rsidRPr="003C60EB" w:rsidTr="00373FA5">
        <w:trPr>
          <w:trHeight w:val="651"/>
        </w:trPr>
        <w:tc>
          <w:tcPr>
            <w:tcW w:w="143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a7"/>
              <w:jc w:val="both"/>
              <w:rPr>
                <w:rFonts w:ascii="Times New Roman" w:hAnsi="Times New Roman" w:cs="Times New Roman"/>
                <w:sz w:val="24"/>
                <w:szCs w:val="24"/>
              </w:rPr>
            </w:pPr>
            <w:r w:rsidRPr="003C60EB">
              <w:rPr>
                <w:rFonts w:ascii="Times New Roman" w:hAnsi="Times New Roman" w:cs="Times New Roman"/>
                <w:sz w:val="24"/>
                <w:szCs w:val="24"/>
              </w:rPr>
              <w:t>ОК 3</w:t>
            </w:r>
          </w:p>
          <w:p w:rsidR="00373FA5" w:rsidRPr="003C60EB" w:rsidRDefault="00373FA5" w:rsidP="00373FA5">
            <w:pPr>
              <w:pStyle w:val="Default"/>
              <w:jc w:val="both"/>
            </w:pPr>
            <w:r w:rsidRPr="003C60EB">
              <w:t xml:space="preserve">Принимать решения в стандартных и нестандартных ситуациях и нести за них ответственность. </w:t>
            </w:r>
          </w:p>
        </w:tc>
        <w:tc>
          <w:tcPr>
            <w:tcW w:w="259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a7"/>
              <w:jc w:val="both"/>
              <w:rPr>
                <w:rFonts w:ascii="Times New Roman" w:hAnsi="Times New Roman" w:cs="Times New Roman"/>
                <w:sz w:val="24"/>
                <w:szCs w:val="24"/>
              </w:rPr>
            </w:pPr>
            <w:r w:rsidRPr="003C60EB">
              <w:rPr>
                <w:rFonts w:ascii="Times New Roman" w:hAnsi="Times New Roman" w:cs="Times New Roman"/>
                <w:sz w:val="24"/>
                <w:szCs w:val="24"/>
              </w:rPr>
              <w:t xml:space="preserve"> 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 нормы защиты нарушенных прав и судебный порядок разрешения споров. </w:t>
            </w:r>
          </w:p>
        </w:tc>
        <w:tc>
          <w:tcPr>
            <w:tcW w:w="963" w:type="pct"/>
            <w:tcBorders>
              <w:top w:val="single" w:sz="4" w:space="0" w:color="auto"/>
              <w:left w:val="single" w:sz="4" w:space="0" w:color="auto"/>
              <w:bottom w:val="single" w:sz="4" w:space="0" w:color="auto"/>
              <w:right w:val="single" w:sz="4" w:space="0" w:color="auto"/>
            </w:tcBorders>
          </w:tcPr>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a7"/>
              <w:rPr>
                <w:rFonts w:ascii="Times New Roman" w:hAnsi="Times New Roman" w:cs="Times New Roman"/>
                <w:sz w:val="24"/>
                <w:szCs w:val="24"/>
              </w:rPr>
            </w:pPr>
            <w:r w:rsidRPr="003C60EB">
              <w:rPr>
                <w:rFonts w:ascii="Times New Roman" w:hAnsi="Times New Roman" w:cs="Times New Roman"/>
                <w:sz w:val="24"/>
                <w:szCs w:val="24"/>
              </w:rPr>
              <w:t xml:space="preserve">Тема 2.3 </w:t>
            </w:r>
          </w:p>
        </w:tc>
      </w:tr>
      <w:tr w:rsidR="00373FA5" w:rsidRPr="003C60EB" w:rsidTr="00373FA5">
        <w:trPr>
          <w:trHeight w:val="651"/>
        </w:trPr>
        <w:tc>
          <w:tcPr>
            <w:tcW w:w="143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a7"/>
              <w:jc w:val="both"/>
              <w:rPr>
                <w:rFonts w:ascii="Times New Roman" w:hAnsi="Times New Roman" w:cs="Times New Roman"/>
                <w:sz w:val="24"/>
                <w:szCs w:val="24"/>
              </w:rPr>
            </w:pPr>
            <w:r w:rsidRPr="003C60EB">
              <w:rPr>
                <w:rFonts w:ascii="Times New Roman" w:hAnsi="Times New Roman" w:cs="Times New Roman"/>
                <w:sz w:val="24"/>
                <w:szCs w:val="24"/>
              </w:rPr>
              <w:t>ОК 4.</w:t>
            </w:r>
          </w:p>
          <w:p w:rsidR="00373FA5" w:rsidRPr="003C60EB" w:rsidRDefault="00373FA5" w:rsidP="00373FA5">
            <w:pPr>
              <w:pStyle w:val="Default"/>
              <w:jc w:val="both"/>
            </w:pPr>
            <w:r w:rsidRPr="003C60EB">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259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t xml:space="preserve">Уметь использовать необходимые нормативно-правовые документы. Знать основные положения Конституции Российской Федерации; законодательные акты и другие нормативные документы, регулирующие правоотношения в процессе профессиональной деятельности; нормы защиты нарушенных прав и судебный порядок разрешения споров. </w:t>
            </w:r>
          </w:p>
          <w:p w:rsidR="00373FA5" w:rsidRPr="003C60EB" w:rsidRDefault="00373FA5" w:rsidP="00373FA5">
            <w:pPr>
              <w:pStyle w:val="a7"/>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Default"/>
            </w:pPr>
            <w:r w:rsidRPr="003C60EB">
              <w:t xml:space="preserve">Тема 2.1;  </w:t>
            </w:r>
          </w:p>
          <w:p w:rsidR="00373FA5" w:rsidRPr="003C60EB" w:rsidRDefault="00373FA5" w:rsidP="00373FA5">
            <w:pPr>
              <w:pStyle w:val="a7"/>
              <w:rPr>
                <w:rFonts w:ascii="Times New Roman" w:hAnsi="Times New Roman" w:cs="Times New Roman"/>
                <w:sz w:val="24"/>
                <w:szCs w:val="24"/>
              </w:rPr>
            </w:pPr>
          </w:p>
        </w:tc>
      </w:tr>
      <w:tr w:rsidR="00373FA5" w:rsidRPr="003C60EB" w:rsidTr="00373FA5">
        <w:trPr>
          <w:trHeight w:val="651"/>
        </w:trPr>
        <w:tc>
          <w:tcPr>
            <w:tcW w:w="143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t xml:space="preserve">ОК 5. Владеть информационной культурой, анализировать и оценивать информацию с использованием информационно-коммуникационных технологий. </w:t>
            </w:r>
          </w:p>
        </w:tc>
        <w:tc>
          <w:tcPr>
            <w:tcW w:w="259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t xml:space="preserve">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 </w:t>
            </w:r>
          </w:p>
        </w:tc>
        <w:tc>
          <w:tcPr>
            <w:tcW w:w="963" w:type="pct"/>
            <w:tcBorders>
              <w:top w:val="single" w:sz="4" w:space="0" w:color="auto"/>
              <w:left w:val="single" w:sz="4" w:space="0" w:color="auto"/>
              <w:bottom w:val="single" w:sz="4" w:space="0" w:color="auto"/>
              <w:right w:val="single" w:sz="4" w:space="0" w:color="auto"/>
            </w:tcBorders>
          </w:tcPr>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Default"/>
            </w:pPr>
            <w:r w:rsidRPr="003C60EB">
              <w:t>Тема 2.4;  2.6,3.2, 3.3</w:t>
            </w:r>
          </w:p>
          <w:p w:rsidR="00373FA5" w:rsidRPr="003C60EB" w:rsidRDefault="00373FA5" w:rsidP="00373FA5">
            <w:pPr>
              <w:pStyle w:val="a7"/>
              <w:rPr>
                <w:rFonts w:ascii="Times New Roman" w:hAnsi="Times New Roman" w:cs="Times New Roman"/>
                <w:sz w:val="24"/>
                <w:szCs w:val="24"/>
              </w:rPr>
            </w:pPr>
          </w:p>
        </w:tc>
      </w:tr>
      <w:tr w:rsidR="00373FA5" w:rsidRPr="003C60EB" w:rsidTr="00373FA5">
        <w:trPr>
          <w:trHeight w:val="651"/>
        </w:trPr>
        <w:tc>
          <w:tcPr>
            <w:tcW w:w="143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t xml:space="preserve">ОК 6. Работать в коллективе и команде, эффективно общаться с </w:t>
            </w:r>
            <w:r w:rsidRPr="003C60EB">
              <w:lastRenderedPageBreak/>
              <w:t xml:space="preserve">коллегами, руководством, потребителями. </w:t>
            </w:r>
          </w:p>
        </w:tc>
        <w:tc>
          <w:tcPr>
            <w:tcW w:w="259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lastRenderedPageBreak/>
              <w:t xml:space="preserve">Уметь использовать необходимые нормативно-правовые документы; анализировать и оценивать результаты и </w:t>
            </w:r>
            <w:r w:rsidRPr="003C60EB">
              <w:lastRenderedPageBreak/>
              <w:t xml:space="preserve">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w:t>
            </w:r>
          </w:p>
        </w:tc>
        <w:tc>
          <w:tcPr>
            <w:tcW w:w="963" w:type="pct"/>
            <w:tcBorders>
              <w:top w:val="single" w:sz="4" w:space="0" w:color="auto"/>
              <w:left w:val="single" w:sz="4" w:space="0" w:color="auto"/>
              <w:bottom w:val="single" w:sz="4" w:space="0" w:color="auto"/>
              <w:right w:val="single" w:sz="4" w:space="0" w:color="auto"/>
            </w:tcBorders>
          </w:tcPr>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Default"/>
            </w:pPr>
            <w:r w:rsidRPr="003C60EB">
              <w:t>Тема    3.1</w:t>
            </w:r>
          </w:p>
          <w:p w:rsidR="00373FA5" w:rsidRPr="003C60EB" w:rsidRDefault="00373FA5" w:rsidP="00373FA5">
            <w:pPr>
              <w:pStyle w:val="a7"/>
              <w:rPr>
                <w:rFonts w:ascii="Times New Roman" w:hAnsi="Times New Roman" w:cs="Times New Roman"/>
                <w:sz w:val="24"/>
                <w:szCs w:val="24"/>
              </w:rPr>
            </w:pPr>
          </w:p>
        </w:tc>
      </w:tr>
      <w:tr w:rsidR="00373FA5" w:rsidRPr="003C60EB" w:rsidTr="00373FA5">
        <w:trPr>
          <w:trHeight w:val="651"/>
        </w:trPr>
        <w:tc>
          <w:tcPr>
            <w:tcW w:w="143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lastRenderedPageBreak/>
              <w:t xml:space="preserve">ОК 7. Брать на себя ответственность за работу членов команды (подчиненных), результат выполнения заданий. </w:t>
            </w:r>
          </w:p>
          <w:p w:rsidR="00373FA5" w:rsidRPr="003C60EB" w:rsidRDefault="00373FA5" w:rsidP="00373FA5">
            <w:pPr>
              <w:pStyle w:val="a7"/>
              <w:jc w:val="both"/>
              <w:rPr>
                <w:rFonts w:ascii="Times New Roman" w:hAnsi="Times New Roman" w:cs="Times New Roman"/>
                <w:sz w:val="24"/>
                <w:szCs w:val="24"/>
              </w:rPr>
            </w:pPr>
          </w:p>
        </w:tc>
        <w:tc>
          <w:tcPr>
            <w:tcW w:w="259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t xml:space="preserve">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 понятие дисциплинарной и материальной ответственности работника; виды административных правонарушений и административной ответственности; нормы защиты нарушенных прав и судебный порядок разрешения споров. </w:t>
            </w:r>
          </w:p>
        </w:tc>
        <w:tc>
          <w:tcPr>
            <w:tcW w:w="963" w:type="pct"/>
            <w:tcBorders>
              <w:top w:val="single" w:sz="4" w:space="0" w:color="auto"/>
              <w:left w:val="single" w:sz="4" w:space="0" w:color="auto"/>
              <w:bottom w:val="single" w:sz="4" w:space="0" w:color="auto"/>
              <w:right w:val="single" w:sz="4" w:space="0" w:color="auto"/>
            </w:tcBorders>
          </w:tcPr>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Default"/>
            </w:pPr>
            <w:r w:rsidRPr="003C60EB">
              <w:t xml:space="preserve">  </w:t>
            </w:r>
          </w:p>
          <w:p w:rsidR="00373FA5" w:rsidRPr="003C60EB" w:rsidRDefault="00373FA5" w:rsidP="00373FA5">
            <w:pPr>
              <w:pStyle w:val="a7"/>
              <w:rPr>
                <w:rFonts w:ascii="Times New Roman" w:hAnsi="Times New Roman" w:cs="Times New Roman"/>
                <w:sz w:val="24"/>
                <w:szCs w:val="24"/>
              </w:rPr>
            </w:pPr>
            <w:r w:rsidRPr="003C60EB">
              <w:rPr>
                <w:rFonts w:ascii="Times New Roman" w:hAnsi="Times New Roman" w:cs="Times New Roman"/>
                <w:sz w:val="24"/>
                <w:szCs w:val="24"/>
              </w:rPr>
              <w:t xml:space="preserve"> Тема 4.1</w:t>
            </w:r>
          </w:p>
        </w:tc>
      </w:tr>
      <w:tr w:rsidR="00373FA5" w:rsidRPr="003C60EB" w:rsidTr="00373FA5">
        <w:trPr>
          <w:trHeight w:val="651"/>
        </w:trPr>
        <w:tc>
          <w:tcPr>
            <w:tcW w:w="143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259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t xml:space="preserve">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 </w:t>
            </w:r>
          </w:p>
        </w:tc>
        <w:tc>
          <w:tcPr>
            <w:tcW w:w="963" w:type="pct"/>
            <w:tcBorders>
              <w:top w:val="single" w:sz="4" w:space="0" w:color="auto"/>
              <w:left w:val="single" w:sz="4" w:space="0" w:color="auto"/>
              <w:bottom w:val="single" w:sz="4" w:space="0" w:color="auto"/>
              <w:right w:val="single" w:sz="4" w:space="0" w:color="auto"/>
            </w:tcBorders>
          </w:tcPr>
          <w:p w:rsidR="00373FA5" w:rsidRPr="003C60EB" w:rsidRDefault="00373FA5" w:rsidP="00373FA5">
            <w:pPr>
              <w:pStyle w:val="Default"/>
            </w:pPr>
          </w:p>
          <w:p w:rsidR="00373FA5" w:rsidRPr="003C60EB" w:rsidRDefault="00373FA5" w:rsidP="00373FA5">
            <w:pPr>
              <w:pStyle w:val="Default"/>
            </w:pPr>
          </w:p>
          <w:p w:rsidR="00373FA5" w:rsidRPr="003C60EB" w:rsidRDefault="00373FA5" w:rsidP="00373FA5">
            <w:pPr>
              <w:pStyle w:val="Default"/>
            </w:pPr>
            <w:r w:rsidRPr="003C60EB">
              <w:t xml:space="preserve">Тема 4.2  </w:t>
            </w:r>
          </w:p>
          <w:p w:rsidR="00373FA5" w:rsidRPr="003C60EB" w:rsidRDefault="00373FA5" w:rsidP="00373FA5">
            <w:pPr>
              <w:pStyle w:val="a7"/>
              <w:rPr>
                <w:rFonts w:ascii="Times New Roman" w:hAnsi="Times New Roman" w:cs="Times New Roman"/>
                <w:sz w:val="24"/>
                <w:szCs w:val="24"/>
              </w:rPr>
            </w:pPr>
            <w:r w:rsidRPr="003C60EB">
              <w:rPr>
                <w:rFonts w:ascii="Times New Roman" w:hAnsi="Times New Roman" w:cs="Times New Roman"/>
                <w:sz w:val="24"/>
                <w:szCs w:val="24"/>
              </w:rPr>
              <w:t xml:space="preserve"> </w:t>
            </w:r>
          </w:p>
        </w:tc>
      </w:tr>
      <w:tr w:rsidR="00373FA5" w:rsidRPr="003C60EB" w:rsidTr="00373FA5">
        <w:trPr>
          <w:trHeight w:val="651"/>
        </w:trPr>
        <w:tc>
          <w:tcPr>
            <w:tcW w:w="143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t xml:space="preserve">ОК 9. Ориентироваться в условиях частой смены технологий в профессиональной деятельности. </w:t>
            </w:r>
          </w:p>
        </w:tc>
        <w:tc>
          <w:tcPr>
            <w:tcW w:w="2599" w:type="pct"/>
            <w:tcBorders>
              <w:top w:val="single" w:sz="4" w:space="0" w:color="auto"/>
              <w:left w:val="single" w:sz="4" w:space="0" w:color="auto"/>
              <w:bottom w:val="single" w:sz="4" w:space="0" w:color="auto"/>
              <w:right w:val="single" w:sz="4" w:space="0" w:color="auto"/>
            </w:tcBorders>
            <w:vAlign w:val="center"/>
          </w:tcPr>
          <w:p w:rsidR="00373FA5" w:rsidRPr="003C60EB" w:rsidRDefault="00373FA5" w:rsidP="00373FA5">
            <w:pPr>
              <w:pStyle w:val="Default"/>
              <w:jc w:val="both"/>
            </w:pPr>
            <w:r w:rsidRPr="003C60EB">
              <w:t xml:space="preserve">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w:t>
            </w:r>
          </w:p>
        </w:tc>
        <w:tc>
          <w:tcPr>
            <w:tcW w:w="963" w:type="pct"/>
            <w:tcBorders>
              <w:top w:val="single" w:sz="4" w:space="0" w:color="auto"/>
              <w:left w:val="single" w:sz="4" w:space="0" w:color="auto"/>
              <w:bottom w:val="single" w:sz="4" w:space="0" w:color="auto"/>
              <w:right w:val="single" w:sz="4" w:space="0" w:color="auto"/>
            </w:tcBorders>
          </w:tcPr>
          <w:p w:rsidR="00373FA5" w:rsidRPr="003C60EB" w:rsidRDefault="00373FA5" w:rsidP="00373FA5">
            <w:pPr>
              <w:pStyle w:val="a7"/>
              <w:rPr>
                <w:rFonts w:ascii="Times New Roman" w:hAnsi="Times New Roman" w:cs="Times New Roman"/>
                <w:sz w:val="24"/>
                <w:szCs w:val="24"/>
              </w:rPr>
            </w:pPr>
          </w:p>
          <w:p w:rsidR="00373FA5" w:rsidRPr="003C60EB" w:rsidRDefault="00373FA5" w:rsidP="00373FA5">
            <w:pPr>
              <w:pStyle w:val="Default"/>
            </w:pPr>
            <w:r w:rsidRPr="003C60EB">
              <w:t xml:space="preserve">Тема 1.1;  </w:t>
            </w:r>
          </w:p>
          <w:p w:rsidR="00373FA5" w:rsidRPr="003C60EB" w:rsidRDefault="00373FA5" w:rsidP="00373FA5">
            <w:pPr>
              <w:pStyle w:val="a7"/>
              <w:rPr>
                <w:rFonts w:ascii="Times New Roman" w:hAnsi="Times New Roman" w:cs="Times New Roman"/>
                <w:sz w:val="24"/>
                <w:szCs w:val="24"/>
              </w:rPr>
            </w:pPr>
          </w:p>
        </w:tc>
      </w:tr>
    </w:tbl>
    <w:p w:rsidR="00373FA5" w:rsidRDefault="00373FA5" w:rsidP="00373FA5">
      <w:pPr>
        <w:spacing w:after="0" w:line="240" w:lineRule="auto"/>
        <w:jc w:val="both"/>
        <w:rPr>
          <w:rFonts w:ascii="Times New Roman" w:hAnsi="Times New Roman" w:cs="Times New Roman"/>
          <w:sz w:val="28"/>
          <w:szCs w:val="28"/>
        </w:rPr>
      </w:pPr>
    </w:p>
    <w:p w:rsidR="00373FA5" w:rsidRPr="003C60EB" w:rsidRDefault="00373FA5" w:rsidP="00373FA5">
      <w:pPr>
        <w:spacing w:after="0" w:line="240" w:lineRule="auto"/>
        <w:jc w:val="center"/>
        <w:rPr>
          <w:rFonts w:ascii="Times New Roman" w:hAnsi="Times New Roman" w:cs="Times New Roman"/>
          <w:sz w:val="28"/>
          <w:szCs w:val="28"/>
        </w:rPr>
      </w:pPr>
      <w:r w:rsidRPr="003C60EB">
        <w:rPr>
          <w:rFonts w:ascii="Times New Roman" w:hAnsi="Times New Roman" w:cs="Times New Roman"/>
          <w:b/>
          <w:bCs/>
          <w:sz w:val="28"/>
          <w:szCs w:val="28"/>
        </w:rPr>
        <w:t>Содержание дисциплины</w:t>
      </w:r>
    </w:p>
    <w:p w:rsidR="00373FA5" w:rsidRPr="003E0667" w:rsidRDefault="00373FA5" w:rsidP="00373FA5">
      <w:pPr>
        <w:spacing w:after="0" w:line="240" w:lineRule="auto"/>
        <w:jc w:val="both"/>
        <w:rPr>
          <w:rFonts w:ascii="Times New Roman" w:hAnsi="Times New Roman" w:cs="Times New Roman"/>
          <w:sz w:val="28"/>
          <w:szCs w:val="28"/>
        </w:rPr>
      </w:pPr>
    </w:p>
    <w:p w:rsidR="00373FA5" w:rsidRPr="003C60EB"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t>Тема 1.1. Культура, сущность, понятие, функции. Культурология как наука</w:t>
      </w:r>
    </w:p>
    <w:p w:rsidR="00373FA5" w:rsidRPr="003C60EB"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t>Тема 2.1. Культурогенез: формирование культурных традиций в первобытном обществе.</w:t>
      </w:r>
    </w:p>
    <w:p w:rsidR="00373FA5" w:rsidRPr="003C60EB"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t>Тема 2.2.Культура Древнего Востока.</w:t>
      </w:r>
    </w:p>
    <w:p w:rsidR="00373FA5" w:rsidRPr="003C60EB"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t xml:space="preserve">Тема 2.3. Античная культура.   </w:t>
      </w:r>
    </w:p>
    <w:p w:rsidR="00373FA5" w:rsidRPr="003C60EB"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t>Тема 2.4.Культура средневековой Европы: особенности, ценности, идеалы.</w:t>
      </w:r>
    </w:p>
    <w:p w:rsidR="00373FA5" w:rsidRPr="003C60EB"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t>Тема 2.5. Культура эпохи Возрождения.</w:t>
      </w:r>
    </w:p>
    <w:p w:rsidR="00373FA5" w:rsidRPr="003C60EB"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t>Тема 2.6. Европейская культура Х1Х в. От расцвета к кризису.</w:t>
      </w:r>
    </w:p>
    <w:p w:rsidR="00373FA5" w:rsidRPr="003C60EB"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t>Тема 3.1.Становление культуры России.</w:t>
      </w:r>
    </w:p>
    <w:p w:rsidR="00373FA5" w:rsidRPr="003C60EB"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t>Тема 3.2. Расцвет российской культуры.</w:t>
      </w:r>
    </w:p>
    <w:p w:rsidR="00373FA5" w:rsidRPr="003C60EB"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lastRenderedPageBreak/>
        <w:t>Тема 3.3. «Серебряный век» русской культуры.</w:t>
      </w:r>
    </w:p>
    <w:p w:rsidR="00373FA5" w:rsidRPr="003C60EB" w:rsidRDefault="00373FA5" w:rsidP="00373F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w:t>
      </w:r>
      <w:r w:rsidRPr="003C60EB">
        <w:rPr>
          <w:rFonts w:ascii="Times New Roman" w:hAnsi="Times New Roman" w:cs="Times New Roman"/>
          <w:sz w:val="28"/>
          <w:szCs w:val="28"/>
        </w:rPr>
        <w:t xml:space="preserve"> 3.4 Отечественная культура советского периода.</w:t>
      </w:r>
    </w:p>
    <w:p w:rsidR="00373FA5" w:rsidRPr="003C60EB"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t>Тема 4.1 Преемственность в освоении культуры.</w:t>
      </w:r>
    </w:p>
    <w:p w:rsidR="00373FA5" w:rsidRPr="003E0667" w:rsidRDefault="00373FA5" w:rsidP="00373FA5">
      <w:pPr>
        <w:spacing w:after="0" w:line="240" w:lineRule="auto"/>
        <w:jc w:val="both"/>
        <w:rPr>
          <w:rFonts w:ascii="Times New Roman" w:hAnsi="Times New Roman" w:cs="Times New Roman"/>
          <w:sz w:val="28"/>
          <w:szCs w:val="28"/>
        </w:rPr>
      </w:pPr>
      <w:r w:rsidRPr="003C60EB">
        <w:rPr>
          <w:rFonts w:ascii="Times New Roman" w:hAnsi="Times New Roman" w:cs="Times New Roman"/>
          <w:sz w:val="28"/>
          <w:szCs w:val="28"/>
        </w:rPr>
        <w:t>Тема 4.2. Судьба национальных художественных промыслов и ремесла в России.</w:t>
      </w:r>
    </w:p>
    <w:p w:rsidR="00373FA5" w:rsidRPr="00040C9D" w:rsidRDefault="00373FA5" w:rsidP="00373FA5">
      <w:pPr>
        <w:spacing w:after="0" w:line="240" w:lineRule="auto"/>
        <w:rPr>
          <w:rFonts w:ascii="Times New Roman" w:hAnsi="Times New Roman" w:cs="Times New Roman"/>
          <w:sz w:val="28"/>
          <w:szCs w:val="28"/>
        </w:rPr>
      </w:pPr>
    </w:p>
    <w:p w:rsidR="00373FA5" w:rsidRPr="00161156" w:rsidRDefault="00373FA5" w:rsidP="000D611D">
      <w:pPr>
        <w:pStyle w:val="a7"/>
        <w:jc w:val="center"/>
        <w:rPr>
          <w:rFonts w:ascii="Times New Roman" w:hAnsi="Times New Roman" w:cs="Times New Roman"/>
          <w:b/>
          <w:sz w:val="28"/>
          <w:szCs w:val="28"/>
        </w:rPr>
      </w:pPr>
      <w:r w:rsidRPr="00D636E3">
        <w:rPr>
          <w:rFonts w:ascii="Times New Roman" w:hAnsi="Times New Roman" w:cs="Times New Roman"/>
          <w:b/>
          <w:sz w:val="28"/>
          <w:szCs w:val="28"/>
        </w:rPr>
        <w:t>Дисциплины цикла ЕН</w:t>
      </w:r>
    </w:p>
    <w:p w:rsidR="00373FA5" w:rsidRPr="00D636E3" w:rsidRDefault="00373FA5" w:rsidP="00373FA5">
      <w:pPr>
        <w:spacing w:after="0" w:line="240" w:lineRule="auto"/>
        <w:jc w:val="center"/>
        <w:rPr>
          <w:rFonts w:ascii="Times New Roman" w:hAnsi="Times New Roman" w:cs="Times New Roman"/>
          <w:b/>
          <w:sz w:val="28"/>
          <w:szCs w:val="28"/>
        </w:rPr>
      </w:pPr>
    </w:p>
    <w:p w:rsidR="00373FA5" w:rsidRPr="00EB1FA3" w:rsidRDefault="00373FA5" w:rsidP="00373FA5">
      <w:pPr>
        <w:widowControl w:val="0"/>
        <w:spacing w:after="0" w:line="240" w:lineRule="auto"/>
        <w:ind w:firstLine="142"/>
        <w:jc w:val="center"/>
        <w:rPr>
          <w:rFonts w:ascii="Times New Roman" w:eastAsia="Courier New" w:hAnsi="Times New Roman" w:cs="Times New Roman"/>
          <w:b/>
          <w:sz w:val="28"/>
          <w:szCs w:val="28"/>
          <w:lang w:bidi="ru-RU"/>
        </w:rPr>
      </w:pPr>
      <w:r w:rsidRPr="00EB1FA3">
        <w:rPr>
          <w:rFonts w:ascii="Times New Roman" w:eastAsia="Courier New" w:hAnsi="Times New Roman" w:cs="Times New Roman"/>
          <w:b/>
          <w:sz w:val="28"/>
          <w:szCs w:val="28"/>
          <w:lang w:bidi="ru-RU"/>
        </w:rPr>
        <w:t>АННОТАЦИЯ РАБОЧЕЙ ПРОГРАММЫ УЧЕБНОЙ ДИСЦИПЛИНЫ</w:t>
      </w:r>
    </w:p>
    <w:p w:rsidR="00373FA5" w:rsidRPr="00EB1FA3" w:rsidRDefault="00373FA5" w:rsidP="00373FA5">
      <w:pPr>
        <w:widowControl w:val="0"/>
        <w:spacing w:after="0" w:line="240" w:lineRule="auto"/>
        <w:ind w:firstLine="851"/>
        <w:rPr>
          <w:rFonts w:ascii="Times New Roman" w:eastAsia="Courier New" w:hAnsi="Times New Roman" w:cs="Times New Roman"/>
          <w:sz w:val="24"/>
          <w:szCs w:val="24"/>
          <w:lang w:bidi="ru-RU"/>
        </w:rPr>
      </w:pPr>
    </w:p>
    <w:p w:rsidR="00373FA5" w:rsidRPr="00EB1FA3" w:rsidRDefault="00373FA5" w:rsidP="00373FA5">
      <w:pPr>
        <w:widowControl w:val="0"/>
        <w:spacing w:after="0" w:line="240" w:lineRule="auto"/>
        <w:jc w:val="both"/>
        <w:rPr>
          <w:rFonts w:ascii="Times New Roman" w:eastAsia="Courier New" w:hAnsi="Times New Roman" w:cs="Times New Roman"/>
          <w:i/>
          <w:sz w:val="28"/>
          <w:szCs w:val="28"/>
          <w:lang w:bidi="ru-RU"/>
        </w:rPr>
      </w:pPr>
      <w:r w:rsidRPr="000B60AD">
        <w:rPr>
          <w:rFonts w:ascii="Times New Roman" w:eastAsia="Courier New" w:hAnsi="Times New Roman" w:cs="Times New Roman"/>
          <w:b/>
          <w:sz w:val="28"/>
          <w:szCs w:val="28"/>
          <w:lang w:bidi="ru-RU"/>
        </w:rPr>
        <w:t xml:space="preserve">Автор: </w:t>
      </w:r>
      <w:r w:rsidRPr="000B60AD">
        <w:rPr>
          <w:rFonts w:ascii="Times New Roman" w:eastAsia="Courier New" w:hAnsi="Times New Roman" w:cs="Times New Roman"/>
          <w:sz w:val="28"/>
          <w:szCs w:val="28"/>
          <w:lang w:bidi="ru-RU"/>
        </w:rPr>
        <w:t>Бережнева Н.М.</w:t>
      </w:r>
    </w:p>
    <w:p w:rsidR="00373FA5" w:rsidRPr="00EB1FA3" w:rsidRDefault="00373FA5" w:rsidP="00373FA5">
      <w:pPr>
        <w:widowControl w:val="0"/>
        <w:spacing w:after="0" w:line="240" w:lineRule="auto"/>
        <w:jc w:val="both"/>
        <w:rPr>
          <w:rFonts w:ascii="Times New Roman" w:eastAsia="Courier New" w:hAnsi="Times New Roman" w:cs="Times New Roman"/>
          <w:sz w:val="28"/>
          <w:szCs w:val="28"/>
          <w:lang w:bidi="ru-RU"/>
        </w:rPr>
      </w:pPr>
      <w:r w:rsidRPr="00EB1FA3">
        <w:rPr>
          <w:rFonts w:ascii="Times New Roman" w:eastAsia="Courier New" w:hAnsi="Times New Roman" w:cs="Times New Roman"/>
          <w:b/>
          <w:sz w:val="28"/>
          <w:szCs w:val="28"/>
          <w:lang w:bidi="ru-RU"/>
        </w:rPr>
        <w:t>Специальность:</w:t>
      </w:r>
      <w:r w:rsidRPr="00EB1FA3">
        <w:rPr>
          <w:rFonts w:ascii="Times New Roman" w:eastAsia="Courier New" w:hAnsi="Times New Roman" w:cs="Times New Roman"/>
          <w:sz w:val="28"/>
          <w:szCs w:val="28"/>
          <w:lang w:bidi="ru-RU"/>
        </w:rPr>
        <w:t xml:space="preserve"> 09.02.04 Информационные системы (по отраслям)</w:t>
      </w:r>
    </w:p>
    <w:p w:rsidR="00373FA5" w:rsidRPr="00EB1FA3" w:rsidRDefault="00373FA5" w:rsidP="00373FA5">
      <w:pPr>
        <w:widowControl w:val="0"/>
        <w:spacing w:line="240" w:lineRule="auto"/>
        <w:jc w:val="both"/>
        <w:rPr>
          <w:rFonts w:ascii="Times New Roman" w:eastAsia="Courier New" w:hAnsi="Times New Roman" w:cs="Times New Roman"/>
          <w:b/>
          <w:sz w:val="28"/>
          <w:szCs w:val="28"/>
          <w:lang w:bidi="ru-RU"/>
        </w:rPr>
      </w:pPr>
      <w:r>
        <w:rPr>
          <w:rFonts w:ascii="Times New Roman" w:eastAsia="Courier New" w:hAnsi="Times New Roman" w:cs="Times New Roman"/>
          <w:b/>
          <w:sz w:val="28"/>
          <w:szCs w:val="28"/>
          <w:lang w:bidi="ru-RU"/>
        </w:rPr>
        <w:t>Наименование дисциплины:</w:t>
      </w:r>
      <w:r w:rsidRPr="00EB1FA3">
        <w:rPr>
          <w:rFonts w:ascii="Times New Roman" w:eastAsia="Courier New" w:hAnsi="Times New Roman" w:cs="Times New Roman"/>
          <w:b/>
          <w:sz w:val="28"/>
          <w:szCs w:val="28"/>
          <w:lang w:bidi="ru-RU"/>
        </w:rPr>
        <w:t xml:space="preserve"> </w:t>
      </w:r>
      <w:r w:rsidRPr="00EB1FA3">
        <w:rPr>
          <w:rFonts w:ascii="Times New Roman" w:eastAsia="Courier New" w:hAnsi="Times New Roman" w:cs="Times New Roman"/>
          <w:sz w:val="28"/>
          <w:szCs w:val="28"/>
          <w:lang w:bidi="ru-RU"/>
        </w:rPr>
        <w:t>ЕН.01 Элементы высшей математики</w:t>
      </w:r>
    </w:p>
    <w:p w:rsidR="00373FA5" w:rsidRPr="00EB1FA3" w:rsidRDefault="008A1282" w:rsidP="00373FA5">
      <w:pPr>
        <w:widowControl w:val="0"/>
        <w:tabs>
          <w:tab w:val="left" w:pos="1276"/>
        </w:tabs>
        <w:suppressAutoHyphens/>
        <w:spacing w:after="0" w:line="240" w:lineRule="auto"/>
        <w:jc w:val="both"/>
        <w:rPr>
          <w:rFonts w:ascii="Times New Roman" w:eastAsia="Courier New" w:hAnsi="Times New Roman" w:cs="Times New Roman"/>
          <w:sz w:val="28"/>
          <w:szCs w:val="28"/>
          <w:lang w:bidi="ru-RU"/>
        </w:rPr>
      </w:pPr>
      <w:r>
        <w:rPr>
          <w:rFonts w:ascii="Times New Roman" w:eastAsia="Courier New" w:hAnsi="Times New Roman" w:cs="Times New Roman"/>
          <w:b/>
          <w:sz w:val="28"/>
          <w:szCs w:val="28"/>
          <w:lang w:bidi="ru-RU"/>
        </w:rPr>
        <w:t>1. Цели и задачи учебной дисциплины:</w:t>
      </w:r>
    </w:p>
    <w:p w:rsidR="00373FA5" w:rsidRPr="00EB1FA3" w:rsidRDefault="00373FA5" w:rsidP="00373FA5">
      <w:pPr>
        <w:widowControl w:val="0"/>
        <w:spacing w:after="0"/>
        <w:ind w:right="-1" w:firstLine="851"/>
        <w:jc w:val="both"/>
        <w:rPr>
          <w:rFonts w:ascii="Times New Roman" w:eastAsia="Courier New" w:hAnsi="Times New Roman" w:cs="Times New Roman"/>
          <w:b/>
          <w:bCs/>
          <w:i/>
          <w:iCs/>
          <w:sz w:val="28"/>
          <w:szCs w:val="28"/>
          <w:shd w:val="clear" w:color="auto" w:fill="FFFFFF"/>
          <w:lang w:bidi="ru-RU"/>
        </w:rPr>
      </w:pPr>
      <w:r w:rsidRPr="00EB1FA3">
        <w:rPr>
          <w:rFonts w:ascii="Times New Roman" w:eastAsia="Courier New" w:hAnsi="Times New Roman" w:cs="Times New Roman"/>
          <w:bCs/>
          <w:spacing w:val="7"/>
          <w:sz w:val="28"/>
          <w:szCs w:val="28"/>
          <w:shd w:val="clear" w:color="auto" w:fill="FFFFFF"/>
          <w:lang w:bidi="ru-RU"/>
        </w:rPr>
        <w:t>В</w:t>
      </w:r>
      <w:r w:rsidRPr="00EB1FA3">
        <w:rPr>
          <w:rFonts w:ascii="Times New Roman" w:eastAsia="Courier New" w:hAnsi="Times New Roman" w:cs="Times New Roman"/>
          <w:b/>
          <w:bCs/>
          <w:spacing w:val="7"/>
          <w:sz w:val="28"/>
          <w:szCs w:val="28"/>
          <w:shd w:val="clear" w:color="auto" w:fill="FFFFFF"/>
          <w:lang w:bidi="ru-RU"/>
        </w:rPr>
        <w:t xml:space="preserve"> </w:t>
      </w:r>
      <w:r w:rsidRPr="00EB1FA3">
        <w:rPr>
          <w:rFonts w:ascii="Times New Roman" w:eastAsia="Courier New" w:hAnsi="Times New Roman" w:cs="Times New Roman"/>
          <w:sz w:val="28"/>
          <w:szCs w:val="28"/>
          <w:lang w:bidi="ru-RU"/>
        </w:rPr>
        <w:t xml:space="preserve">результате изучения дисциплины </w:t>
      </w:r>
      <w:r w:rsidR="009628E4" w:rsidRPr="009628E4">
        <w:rPr>
          <w:rFonts w:ascii="Times New Roman" w:eastAsia="Courier New" w:hAnsi="Times New Roman" w:cs="Times New Roman"/>
          <w:bCs/>
          <w:spacing w:val="7"/>
          <w:sz w:val="28"/>
          <w:szCs w:val="28"/>
          <w:shd w:val="clear" w:color="auto" w:fill="FFFFFF"/>
          <w:lang w:bidi="ru-RU"/>
        </w:rPr>
        <w:t>студент должен</w:t>
      </w:r>
      <w:r w:rsidR="009628E4">
        <w:rPr>
          <w:rFonts w:ascii="Times New Roman" w:eastAsia="Courier New" w:hAnsi="Times New Roman" w:cs="Times New Roman"/>
          <w:b/>
          <w:bCs/>
          <w:spacing w:val="7"/>
          <w:sz w:val="28"/>
          <w:szCs w:val="28"/>
          <w:shd w:val="clear" w:color="auto" w:fill="FFFFFF"/>
          <w:lang w:bidi="ru-RU"/>
        </w:rPr>
        <w:t xml:space="preserve"> </w:t>
      </w:r>
      <w:r w:rsidRPr="00EB1FA3">
        <w:rPr>
          <w:rFonts w:ascii="Times New Roman" w:eastAsia="Courier New" w:hAnsi="Times New Roman" w:cs="Times New Roman"/>
          <w:b/>
          <w:bCs/>
          <w:i/>
          <w:iCs/>
          <w:sz w:val="28"/>
          <w:szCs w:val="28"/>
          <w:shd w:val="clear" w:color="auto" w:fill="FFFFFF"/>
          <w:lang w:bidi="ru-RU"/>
        </w:rPr>
        <w:t>знать:</w:t>
      </w:r>
    </w:p>
    <w:p w:rsidR="00373FA5" w:rsidRPr="00EB1FA3" w:rsidRDefault="00373FA5" w:rsidP="00373FA5">
      <w:pPr>
        <w:widowControl w:val="0"/>
        <w:spacing w:after="0"/>
        <w:ind w:right="3700"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 xml:space="preserve">теорию определителей и матриц; </w:t>
      </w:r>
    </w:p>
    <w:p w:rsidR="00373FA5" w:rsidRPr="00EB1FA3" w:rsidRDefault="00373FA5" w:rsidP="00373FA5">
      <w:pPr>
        <w:widowControl w:val="0"/>
        <w:spacing w:after="0"/>
        <w:ind w:right="3700"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элементы аналитической геометрии;</w:t>
      </w:r>
    </w:p>
    <w:p w:rsidR="00373FA5" w:rsidRPr="00EB1FA3" w:rsidRDefault="00373FA5" w:rsidP="00373FA5">
      <w:pPr>
        <w:widowControl w:val="0"/>
        <w:spacing w:after="0"/>
        <w:ind w:right="440"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дифференциальное и интегральное исчисление функции одной действительной переменной;</w:t>
      </w:r>
    </w:p>
    <w:p w:rsidR="00373FA5" w:rsidRDefault="00373FA5" w:rsidP="00373FA5">
      <w:pPr>
        <w:widowControl w:val="0"/>
        <w:spacing w:after="0"/>
        <w:ind w:right="440"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 xml:space="preserve">некоторые вопросы дифференциального и интегрального исчисления функции нескольких действительных переменных; </w:t>
      </w:r>
    </w:p>
    <w:p w:rsidR="00373FA5" w:rsidRPr="00EB1FA3" w:rsidRDefault="00373FA5" w:rsidP="00373FA5">
      <w:pPr>
        <w:widowControl w:val="0"/>
        <w:spacing w:after="0"/>
        <w:ind w:right="440"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обыкновенные дифференциальные уравнения.</w:t>
      </w:r>
    </w:p>
    <w:p w:rsidR="00373FA5" w:rsidRPr="00EB1FA3" w:rsidRDefault="009628E4" w:rsidP="00373FA5">
      <w:pPr>
        <w:widowControl w:val="0"/>
        <w:spacing w:after="0"/>
        <w:ind w:firstLine="851"/>
        <w:jc w:val="both"/>
        <w:rPr>
          <w:rFonts w:ascii="Times New Roman" w:eastAsia="Times New Roman" w:hAnsi="Times New Roman" w:cs="Times New Roman"/>
          <w:b/>
          <w:bCs/>
          <w:i/>
          <w:iCs/>
          <w:sz w:val="28"/>
          <w:szCs w:val="28"/>
          <w:lang w:bidi="ru-RU"/>
        </w:rPr>
      </w:pPr>
      <w:r w:rsidRPr="00EB1FA3">
        <w:rPr>
          <w:rFonts w:ascii="Times New Roman" w:eastAsia="Courier New" w:hAnsi="Times New Roman" w:cs="Times New Roman"/>
          <w:bCs/>
          <w:spacing w:val="7"/>
          <w:sz w:val="28"/>
          <w:szCs w:val="28"/>
          <w:shd w:val="clear" w:color="auto" w:fill="FFFFFF"/>
          <w:lang w:bidi="ru-RU"/>
        </w:rPr>
        <w:t>В</w:t>
      </w:r>
      <w:r w:rsidRPr="00EB1FA3">
        <w:rPr>
          <w:rFonts w:ascii="Times New Roman" w:eastAsia="Courier New" w:hAnsi="Times New Roman" w:cs="Times New Roman"/>
          <w:b/>
          <w:bCs/>
          <w:spacing w:val="7"/>
          <w:sz w:val="28"/>
          <w:szCs w:val="28"/>
          <w:shd w:val="clear" w:color="auto" w:fill="FFFFFF"/>
          <w:lang w:bidi="ru-RU"/>
        </w:rPr>
        <w:t xml:space="preserve"> </w:t>
      </w:r>
      <w:r w:rsidRPr="00EB1FA3">
        <w:rPr>
          <w:rFonts w:ascii="Times New Roman" w:eastAsia="Courier New" w:hAnsi="Times New Roman" w:cs="Times New Roman"/>
          <w:sz w:val="28"/>
          <w:szCs w:val="28"/>
          <w:lang w:bidi="ru-RU"/>
        </w:rPr>
        <w:t xml:space="preserve">результате изучения дисциплины </w:t>
      </w:r>
      <w:r w:rsidRPr="009628E4">
        <w:rPr>
          <w:rFonts w:ascii="Times New Roman" w:eastAsia="Courier New" w:hAnsi="Times New Roman" w:cs="Times New Roman"/>
          <w:bCs/>
          <w:spacing w:val="7"/>
          <w:sz w:val="28"/>
          <w:szCs w:val="28"/>
          <w:shd w:val="clear" w:color="auto" w:fill="FFFFFF"/>
          <w:lang w:bidi="ru-RU"/>
        </w:rPr>
        <w:t>студент должен</w:t>
      </w:r>
      <w:r>
        <w:rPr>
          <w:rFonts w:ascii="Times New Roman" w:eastAsia="Courier New" w:hAnsi="Times New Roman" w:cs="Times New Roman"/>
          <w:b/>
          <w:bCs/>
          <w:spacing w:val="7"/>
          <w:sz w:val="28"/>
          <w:szCs w:val="28"/>
          <w:shd w:val="clear" w:color="auto" w:fill="FFFFFF"/>
          <w:lang w:bidi="ru-RU"/>
        </w:rPr>
        <w:t xml:space="preserve"> </w:t>
      </w:r>
      <w:r w:rsidR="00373FA5" w:rsidRPr="00EB1FA3">
        <w:rPr>
          <w:rFonts w:ascii="Times New Roman" w:eastAsia="Times New Roman" w:hAnsi="Times New Roman" w:cs="Times New Roman"/>
          <w:b/>
          <w:bCs/>
          <w:i/>
          <w:iCs/>
          <w:sz w:val="28"/>
          <w:szCs w:val="28"/>
          <w:lang w:bidi="ru-RU"/>
        </w:rPr>
        <w:t>уметь:</w:t>
      </w:r>
    </w:p>
    <w:p w:rsidR="00373FA5" w:rsidRPr="00EB1FA3" w:rsidRDefault="00373FA5" w:rsidP="00373FA5">
      <w:pPr>
        <w:widowControl w:val="0"/>
        <w:spacing w:after="0"/>
        <w:ind w:right="2200"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 xml:space="preserve">вычислять определители и производить операции над матрицами; </w:t>
      </w:r>
    </w:p>
    <w:p w:rsidR="00373FA5" w:rsidRPr="00EB1FA3" w:rsidRDefault="00373FA5" w:rsidP="00373FA5">
      <w:pPr>
        <w:widowControl w:val="0"/>
        <w:spacing w:after="0"/>
        <w:ind w:right="2200"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решать системы линейных уравнений;</w:t>
      </w:r>
    </w:p>
    <w:p w:rsidR="00373FA5" w:rsidRPr="00EB1FA3" w:rsidRDefault="00373FA5" w:rsidP="00373FA5">
      <w:pPr>
        <w:widowControl w:val="0"/>
        <w:spacing w:after="0"/>
        <w:ind w:right="440"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составлять канонические уравнения кривых и поверхностей 2-го порядка и строить их;</w:t>
      </w:r>
    </w:p>
    <w:p w:rsidR="00373FA5" w:rsidRPr="00EB1FA3" w:rsidRDefault="00373FA5" w:rsidP="00373FA5">
      <w:pPr>
        <w:widowControl w:val="0"/>
        <w:spacing w:after="0"/>
        <w:ind w:right="440"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вычислять производные и дифференциалы, неопределенные и определенные интегралы;</w:t>
      </w:r>
    </w:p>
    <w:p w:rsidR="00373FA5" w:rsidRPr="00EB1FA3" w:rsidRDefault="00373FA5" w:rsidP="00373FA5">
      <w:pPr>
        <w:widowControl w:val="0"/>
        <w:spacing w:after="0"/>
        <w:ind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находить частные производные и дифференциалы функции нескольких</w:t>
      </w: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переменных, вычислять двойные интегралы;</w:t>
      </w:r>
    </w:p>
    <w:p w:rsidR="00373FA5" w:rsidRPr="00EB1FA3" w:rsidRDefault="00373FA5" w:rsidP="00373FA5">
      <w:pPr>
        <w:widowControl w:val="0"/>
        <w:spacing w:after="0"/>
        <w:ind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 </w:t>
      </w:r>
      <w:r w:rsidRPr="00EB1FA3">
        <w:rPr>
          <w:rFonts w:ascii="Times New Roman" w:eastAsia="Courier New" w:hAnsi="Times New Roman" w:cs="Times New Roman"/>
          <w:sz w:val="28"/>
          <w:szCs w:val="28"/>
          <w:lang w:bidi="ru-RU"/>
        </w:rPr>
        <w:t>интегрировать обыкновенные дифференциальные уравнения.</w:t>
      </w:r>
    </w:p>
    <w:p w:rsidR="00373FA5" w:rsidRDefault="00373FA5" w:rsidP="00373FA5">
      <w:pPr>
        <w:widowControl w:val="0"/>
        <w:spacing w:after="0" w:line="240" w:lineRule="auto"/>
        <w:ind w:firstLine="851"/>
        <w:jc w:val="both"/>
        <w:rPr>
          <w:rFonts w:ascii="Times New Roman" w:eastAsia="Times New Roman" w:hAnsi="Times New Roman" w:cs="Times New Roman"/>
          <w:sz w:val="28"/>
          <w:szCs w:val="28"/>
          <w:lang w:bidi="ru-RU"/>
        </w:rPr>
      </w:pPr>
    </w:p>
    <w:p w:rsidR="00373FA5" w:rsidRPr="00EB1FA3" w:rsidRDefault="008A1282" w:rsidP="009628E4">
      <w:pPr>
        <w:pStyle w:val="ConsPlusNormal"/>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Default="00373FA5" w:rsidP="00373FA5">
      <w:pPr>
        <w:widowControl w:val="0"/>
        <w:spacing w:after="0" w:line="240" w:lineRule="auto"/>
        <w:ind w:firstLine="851"/>
        <w:jc w:val="both"/>
        <w:rPr>
          <w:rFonts w:ascii="Times New Roman" w:eastAsia="Times New Roman" w:hAnsi="Times New Roman" w:cs="Times New Roman"/>
          <w:sz w:val="28"/>
          <w:szCs w:val="28"/>
          <w:lang w:bidi="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074"/>
        <w:gridCol w:w="1843"/>
      </w:tblGrid>
      <w:tr w:rsidR="00373FA5" w:rsidRPr="00B20F83" w:rsidTr="00373FA5">
        <w:tc>
          <w:tcPr>
            <w:tcW w:w="2830" w:type="dxa"/>
            <w:vAlign w:val="bottom"/>
          </w:tcPr>
          <w:p w:rsidR="00373FA5" w:rsidRPr="00B20F83" w:rsidRDefault="00373FA5" w:rsidP="00373FA5">
            <w:pPr>
              <w:spacing w:after="0" w:line="240" w:lineRule="auto"/>
              <w:jc w:val="center"/>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Код и наименование компетенции</w:t>
            </w:r>
          </w:p>
        </w:tc>
        <w:tc>
          <w:tcPr>
            <w:tcW w:w="5074" w:type="dxa"/>
          </w:tcPr>
          <w:p w:rsidR="00373FA5" w:rsidRPr="00B20F83" w:rsidRDefault="00373FA5" w:rsidP="00373FA5">
            <w:pPr>
              <w:spacing w:after="0" w:line="240" w:lineRule="auto"/>
              <w:jc w:val="center"/>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Наименование результата обучения</w:t>
            </w:r>
          </w:p>
        </w:tc>
        <w:tc>
          <w:tcPr>
            <w:tcW w:w="1843" w:type="dxa"/>
          </w:tcPr>
          <w:p w:rsidR="00373FA5" w:rsidRPr="00B20F83" w:rsidRDefault="00373FA5" w:rsidP="00373FA5">
            <w:pPr>
              <w:spacing w:after="0" w:line="240" w:lineRule="auto"/>
              <w:jc w:val="center"/>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Номер темы</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 xml:space="preserve">ОК 1 Понимать сущность и социальную значимость своей </w:t>
            </w:r>
            <w:r w:rsidRPr="00B20F83">
              <w:rPr>
                <w:rFonts w:ascii="Times New Roman" w:eastAsia="Times New Roman" w:hAnsi="Times New Roman" w:cs="Times New Roman"/>
                <w:sz w:val="24"/>
                <w:szCs w:val="24"/>
              </w:rPr>
              <w:lastRenderedPageBreak/>
              <w:t>будущей профессии, проявлять к ней устойчивый интерес.</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lastRenderedPageBreak/>
              <w:t xml:space="preserve">Иметь представление о роли математики при освоении общепрофессиональных и специальных дисциплин по выбранной </w:t>
            </w:r>
            <w:r w:rsidRPr="00B20F83">
              <w:rPr>
                <w:rFonts w:ascii="Times New Roman" w:eastAsia="Times New Roman" w:hAnsi="Times New Roman" w:cs="Times New Roman"/>
                <w:sz w:val="24"/>
                <w:szCs w:val="24"/>
              </w:rPr>
              <w:lastRenderedPageBreak/>
              <w:t>специальности и в профессиональной деятельности, о роли и месте математики в современном мире, общности ее понятий и представлений;</w:t>
            </w:r>
          </w:p>
        </w:tc>
        <w:tc>
          <w:tcPr>
            <w:tcW w:w="1843" w:type="dxa"/>
          </w:tcPr>
          <w:p w:rsidR="00373FA5" w:rsidRPr="00B20F83" w:rsidRDefault="00373FA5" w:rsidP="00373FA5">
            <w:pPr>
              <w:spacing w:after="0" w:line="240" w:lineRule="auto"/>
              <w:ind w:right="1060"/>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lastRenderedPageBreak/>
              <w:t>Темы 1.1; 5.2</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дифференциального и интегрального исчислений Иметь представление о роли математики при освоении общепрофессиональных и специальных дисциплин по выбранной специальности и в профессиональной деятельности, о роли и месте математики в современном мире, общности ее понятий и представлений;</w:t>
            </w:r>
          </w:p>
        </w:tc>
        <w:tc>
          <w:tcPr>
            <w:tcW w:w="1843" w:type="dxa"/>
          </w:tcPr>
          <w:p w:rsidR="00373FA5" w:rsidRPr="00B20F83" w:rsidRDefault="00373FA5" w:rsidP="00373FA5">
            <w:pPr>
              <w:spacing w:after="0" w:line="240" w:lineRule="auto"/>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Темы 1.2; 6.1</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дифференциального и интегрального исчислений Иметь представление о роли математики при освоении общепрофессиональных и специальных дисциплин по выбранной специальности и в профессиональной деятельности, о роли и месте математики в современном мире, общности ее понятий и представлений;</w:t>
            </w:r>
          </w:p>
        </w:tc>
        <w:tc>
          <w:tcPr>
            <w:tcW w:w="1843" w:type="dxa"/>
          </w:tcPr>
          <w:p w:rsidR="00373FA5" w:rsidRPr="00B20F83" w:rsidRDefault="00373FA5" w:rsidP="00373FA5">
            <w:pPr>
              <w:spacing w:after="0" w:line="240" w:lineRule="auto"/>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Темы 1.3; 6.2</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ОК 4 Осуществлять поиск и использование информации, необходимой для эффективного выполнения</w:t>
            </w:r>
            <w:r>
              <w:rPr>
                <w:rFonts w:ascii="Times New Roman" w:eastAsia="Times New Roman" w:hAnsi="Times New Roman" w:cs="Times New Roman"/>
                <w:sz w:val="24"/>
                <w:szCs w:val="24"/>
              </w:rPr>
              <w:t xml:space="preserve"> </w:t>
            </w:r>
            <w:r w:rsidRPr="00B20F83">
              <w:rPr>
                <w:rFonts w:ascii="Times New Roman" w:eastAsia="Times New Roman" w:hAnsi="Times New Roman" w:cs="Times New Roman"/>
                <w:sz w:val="24"/>
                <w:szCs w:val="24"/>
              </w:rPr>
              <w:t>профессиональных задач, профессионального и личностного развития.</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дифференциального и интегрального исчислений</w:t>
            </w:r>
          </w:p>
        </w:tc>
        <w:tc>
          <w:tcPr>
            <w:tcW w:w="1843"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Темы 2.1; 6.3</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ОК5 Использовать информационно</w:t>
            </w:r>
            <w:r w:rsidRPr="00B20F83">
              <w:rPr>
                <w:rFonts w:ascii="Times New Roman" w:eastAsia="Times New Roman" w:hAnsi="Times New Roman" w:cs="Times New Roman"/>
                <w:sz w:val="24"/>
                <w:szCs w:val="24"/>
              </w:rPr>
              <w:softHyphen/>
              <w:t>коммуникационные технологии в профессиональной деятельности.</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 xml:space="preserve">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w:t>
            </w:r>
            <w:r w:rsidRPr="00B20F83">
              <w:rPr>
                <w:rFonts w:ascii="Times New Roman" w:eastAsia="Times New Roman" w:hAnsi="Times New Roman" w:cs="Times New Roman"/>
                <w:sz w:val="24"/>
                <w:szCs w:val="24"/>
              </w:rPr>
              <w:lastRenderedPageBreak/>
              <w:t>дифференциального и интегрального исчислений Иметь представление о роли математики при освоении общепрофессиональных и специальных дисциплин по выбранной специальности и в профессиональной деятельности, о роли и месте математики в современном мире, общности ее понятий и представлений;</w:t>
            </w:r>
          </w:p>
        </w:tc>
        <w:tc>
          <w:tcPr>
            <w:tcW w:w="1843" w:type="dxa"/>
          </w:tcPr>
          <w:p w:rsidR="00373FA5" w:rsidRPr="00B20F83" w:rsidRDefault="00373FA5" w:rsidP="00373FA5">
            <w:pPr>
              <w:spacing w:after="0" w:line="240" w:lineRule="auto"/>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lastRenderedPageBreak/>
              <w:t>Темы 2.2; 7.1</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lastRenderedPageBreak/>
              <w:t>ОК 6 Работать в коллективе и команде, эффективно общаться с коллегами, руководством, потребителями.</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дифференциального и интегрального исчислений Иметь представление о роли математики при освоении общепрофессиональных и специальных дисциплин по выбранной специальности и в профессиональной деятельности, о роли и месте математики в современном мире, общности ее понятий и представлений;</w:t>
            </w:r>
          </w:p>
        </w:tc>
        <w:tc>
          <w:tcPr>
            <w:tcW w:w="1843" w:type="dxa"/>
          </w:tcPr>
          <w:p w:rsidR="00373FA5" w:rsidRPr="00B20F83" w:rsidRDefault="00373FA5" w:rsidP="00373FA5">
            <w:pPr>
              <w:spacing w:after="0" w:line="240" w:lineRule="auto"/>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Темы 3.1</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дифференциального и интегрального исчислений Иметь представление о роли математики при освоении общепрофессиональных и специальных дисциплин по выбранной специальности и в профессиональной деятельности, о роли и месте математики в современном мире, общности ее понятий и представлений;</w:t>
            </w:r>
          </w:p>
        </w:tc>
        <w:tc>
          <w:tcPr>
            <w:tcW w:w="1843"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Темы 3.2; 7.2</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 xml:space="preserve">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дифференциального и интегрального исчислений Иметь представление о роли математики при освоении общепрофессиональных и специальных дисциплин по выбранной специальности и в профессиональной деятельности, о роли и </w:t>
            </w:r>
            <w:r w:rsidRPr="00B20F83">
              <w:rPr>
                <w:rFonts w:ascii="Times New Roman" w:eastAsia="Times New Roman" w:hAnsi="Times New Roman" w:cs="Times New Roman"/>
                <w:sz w:val="24"/>
                <w:szCs w:val="24"/>
              </w:rPr>
              <w:lastRenderedPageBreak/>
              <w:t>месте математики в современном мире, общности ее понятий и представлений;</w:t>
            </w:r>
          </w:p>
        </w:tc>
        <w:tc>
          <w:tcPr>
            <w:tcW w:w="1843"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lastRenderedPageBreak/>
              <w:t>Темы 3.3; 8.1</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lastRenderedPageBreak/>
              <w:t>ОК 9 Ориентироваться в условиях частой смены технологий в профессиональной деятельности.</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дифференциального и интегрального исчислений Иметь представление о роли математики при освоении общепрофессиональных и специальных дисциплин по выбранной специальности и в профессиональной деятельности, о роли и месте математики в современном мире, общности ее понятий и представлений;</w:t>
            </w:r>
          </w:p>
        </w:tc>
        <w:tc>
          <w:tcPr>
            <w:tcW w:w="1843"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Тема 4.1</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дифференциального и интегрального исчислений</w:t>
            </w:r>
          </w:p>
        </w:tc>
        <w:tc>
          <w:tcPr>
            <w:tcW w:w="1843" w:type="dxa"/>
          </w:tcPr>
          <w:p w:rsidR="00373FA5" w:rsidRPr="00B20F83" w:rsidRDefault="00373FA5" w:rsidP="00373FA5">
            <w:pPr>
              <w:spacing w:after="0" w:line="240" w:lineRule="auto"/>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Темы 1.1 ;3.7</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ПК 1.2</w:t>
            </w:r>
          </w:p>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Взаимодействовать со специалистами смежного профиля при разработке методов, средств и технологий применения объектов</w:t>
            </w:r>
            <w:r>
              <w:rPr>
                <w:rFonts w:ascii="Times New Roman" w:eastAsia="Times New Roman" w:hAnsi="Times New Roman" w:cs="Times New Roman"/>
                <w:sz w:val="24"/>
                <w:szCs w:val="24"/>
              </w:rPr>
              <w:t xml:space="preserve"> </w:t>
            </w:r>
            <w:r w:rsidRPr="00B20F83">
              <w:rPr>
                <w:rFonts w:ascii="Times New Roman" w:eastAsia="Times New Roman" w:hAnsi="Times New Roman" w:cs="Times New Roman"/>
                <w:sz w:val="24"/>
                <w:szCs w:val="24"/>
              </w:rPr>
              <w:t>профессиональной</w:t>
            </w:r>
            <w:r>
              <w:rPr>
                <w:rFonts w:ascii="Times New Roman" w:eastAsia="Times New Roman" w:hAnsi="Times New Roman" w:cs="Times New Roman"/>
                <w:sz w:val="24"/>
                <w:szCs w:val="24"/>
              </w:rPr>
              <w:t xml:space="preserve"> </w:t>
            </w:r>
            <w:r w:rsidRPr="00B20F83">
              <w:rPr>
                <w:rFonts w:ascii="Times New Roman" w:eastAsia="Times New Roman" w:hAnsi="Times New Roman" w:cs="Times New Roman"/>
                <w:sz w:val="24"/>
                <w:szCs w:val="24"/>
              </w:rPr>
              <w:t>деятельности.</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дифференциального и интегрального исчислений</w:t>
            </w:r>
          </w:p>
        </w:tc>
        <w:tc>
          <w:tcPr>
            <w:tcW w:w="1843" w:type="dxa"/>
          </w:tcPr>
          <w:p w:rsidR="00373FA5" w:rsidRPr="00B20F83" w:rsidRDefault="00373FA5" w:rsidP="00373FA5">
            <w:pPr>
              <w:spacing w:after="0" w:line="240" w:lineRule="auto"/>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Темы 3.4; 3.5</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 xml:space="preserve"> 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w:t>
            </w:r>
            <w:r w:rsidRPr="00B20F83">
              <w:rPr>
                <w:rFonts w:ascii="Times New Roman" w:eastAsia="Times New Roman" w:hAnsi="Times New Roman" w:cs="Times New Roman"/>
                <w:sz w:val="24"/>
                <w:szCs w:val="24"/>
              </w:rPr>
              <w:lastRenderedPageBreak/>
              <w:t>информационной системы.</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lastRenderedPageBreak/>
              <w:t>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дифференциального и интегрального исчислений</w:t>
            </w:r>
          </w:p>
        </w:tc>
        <w:tc>
          <w:tcPr>
            <w:tcW w:w="1843" w:type="dxa"/>
          </w:tcPr>
          <w:p w:rsidR="00373FA5" w:rsidRPr="00B20F83" w:rsidRDefault="00373FA5" w:rsidP="00373FA5">
            <w:pPr>
              <w:spacing w:after="0" w:line="240" w:lineRule="auto"/>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Темы 2.1 ;2.2</w:t>
            </w:r>
          </w:p>
        </w:tc>
      </w:tr>
      <w:tr w:rsidR="00373FA5" w:rsidRPr="00B20F83" w:rsidTr="00373FA5">
        <w:tc>
          <w:tcPr>
            <w:tcW w:w="2830"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lastRenderedPageBreak/>
              <w:t>ПК 2.3 Применять методики тестирования разрабатываемых приложений.</w:t>
            </w:r>
          </w:p>
        </w:tc>
        <w:tc>
          <w:tcPr>
            <w:tcW w:w="5074" w:type="dxa"/>
          </w:tcPr>
          <w:p w:rsidR="00373FA5" w:rsidRPr="00B20F83" w:rsidRDefault="00373FA5" w:rsidP="00373FA5">
            <w:pPr>
              <w:spacing w:after="0" w:line="240" w:lineRule="auto"/>
              <w:jc w:val="both"/>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Уметь выполнять операции над матрицами и решать системы линейных уравнений, применять методы дифференциального и интегрального исчисления, решать дифференциальные уравнения Знать основы математического анализа, линейной алгебры и аналитической геометрии, основы дифференциального и интегрального исчислений</w:t>
            </w:r>
          </w:p>
        </w:tc>
        <w:tc>
          <w:tcPr>
            <w:tcW w:w="1843" w:type="dxa"/>
          </w:tcPr>
          <w:p w:rsidR="00373FA5" w:rsidRPr="00B20F83" w:rsidRDefault="00373FA5" w:rsidP="00373FA5">
            <w:pPr>
              <w:spacing w:after="0" w:line="240" w:lineRule="auto"/>
              <w:rPr>
                <w:rFonts w:ascii="Times New Roman" w:eastAsia="Times New Roman" w:hAnsi="Times New Roman" w:cs="Times New Roman"/>
                <w:sz w:val="24"/>
                <w:szCs w:val="24"/>
              </w:rPr>
            </w:pPr>
            <w:r w:rsidRPr="00B20F83">
              <w:rPr>
                <w:rFonts w:ascii="Times New Roman" w:eastAsia="Times New Roman" w:hAnsi="Times New Roman" w:cs="Times New Roman"/>
                <w:sz w:val="24"/>
                <w:szCs w:val="24"/>
              </w:rPr>
              <w:t>Тема 1.1;1.2</w:t>
            </w:r>
          </w:p>
        </w:tc>
      </w:tr>
    </w:tbl>
    <w:p w:rsidR="00373FA5" w:rsidRPr="00EB1FA3" w:rsidRDefault="00373FA5" w:rsidP="00373FA5">
      <w:pPr>
        <w:widowControl w:val="0"/>
        <w:spacing w:after="0" w:line="240" w:lineRule="auto"/>
        <w:ind w:firstLine="851"/>
        <w:rPr>
          <w:rFonts w:ascii="Times New Roman" w:eastAsia="Courier New" w:hAnsi="Times New Roman" w:cs="Times New Roman"/>
          <w:sz w:val="2"/>
          <w:szCs w:val="2"/>
          <w:lang w:bidi="ru-RU"/>
        </w:rPr>
      </w:pPr>
    </w:p>
    <w:p w:rsidR="00373FA5" w:rsidRPr="00EB1FA3" w:rsidRDefault="00373FA5" w:rsidP="00373FA5">
      <w:pPr>
        <w:widowControl w:val="0"/>
        <w:spacing w:after="0" w:line="240" w:lineRule="auto"/>
        <w:ind w:firstLine="851"/>
        <w:rPr>
          <w:rFonts w:ascii="Times New Roman" w:eastAsia="Courier New" w:hAnsi="Times New Roman" w:cs="Times New Roman"/>
          <w:sz w:val="2"/>
          <w:szCs w:val="2"/>
          <w:lang w:bidi="ru-RU"/>
        </w:rPr>
      </w:pPr>
    </w:p>
    <w:p w:rsidR="00373FA5" w:rsidRPr="00EB1FA3" w:rsidRDefault="00373FA5" w:rsidP="00373FA5">
      <w:pPr>
        <w:widowControl w:val="0"/>
        <w:spacing w:after="0" w:line="240" w:lineRule="auto"/>
        <w:rPr>
          <w:rFonts w:ascii="Times New Roman" w:eastAsia="Courier New" w:hAnsi="Times New Roman" w:cs="Times New Roman"/>
          <w:sz w:val="2"/>
          <w:szCs w:val="2"/>
          <w:lang w:bidi="ru-RU"/>
        </w:rPr>
      </w:pPr>
    </w:p>
    <w:p w:rsidR="00373FA5" w:rsidRDefault="00373FA5" w:rsidP="00373FA5">
      <w:pPr>
        <w:widowControl w:val="0"/>
        <w:spacing w:after="0" w:line="240" w:lineRule="auto"/>
        <w:ind w:firstLine="851"/>
        <w:jc w:val="center"/>
        <w:rPr>
          <w:rFonts w:ascii="Times New Roman" w:eastAsia="Times New Roman" w:hAnsi="Times New Roman" w:cs="Times New Roman"/>
          <w:b/>
          <w:sz w:val="28"/>
          <w:szCs w:val="28"/>
          <w:lang w:bidi="ru-RU"/>
        </w:rPr>
      </w:pPr>
      <w:r w:rsidRPr="00B20F83">
        <w:rPr>
          <w:rFonts w:ascii="Times New Roman" w:eastAsia="Times New Roman" w:hAnsi="Times New Roman" w:cs="Times New Roman"/>
          <w:b/>
          <w:sz w:val="28"/>
          <w:szCs w:val="28"/>
          <w:lang w:bidi="ru-RU"/>
        </w:rPr>
        <w:t>Содержание учебной дисциплины</w:t>
      </w:r>
    </w:p>
    <w:p w:rsidR="00373FA5" w:rsidRPr="00B20F83" w:rsidRDefault="00373FA5" w:rsidP="00373FA5">
      <w:pPr>
        <w:widowControl w:val="0"/>
        <w:spacing w:after="0" w:line="220" w:lineRule="exact"/>
        <w:ind w:firstLine="851"/>
        <w:jc w:val="center"/>
        <w:rPr>
          <w:rFonts w:ascii="Times New Roman" w:eastAsia="Times New Roman" w:hAnsi="Times New Roman" w:cs="Times New Roman"/>
          <w:b/>
          <w:sz w:val="28"/>
          <w:szCs w:val="28"/>
          <w:lang w:bidi="ru-RU"/>
        </w:rPr>
      </w:pP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1. 1 Матрицы.</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1. 2 Определители.</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1.3 Системы линейных уравнений.</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2.1 Векторы на плоскости и в пространстве.</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2.2 Линейные операторы.</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Тема 3.1 </w:t>
      </w:r>
      <w:r w:rsidRPr="00EB1FA3">
        <w:rPr>
          <w:rFonts w:ascii="Times New Roman" w:eastAsia="Times New Roman" w:hAnsi="Times New Roman" w:cs="Times New Roman"/>
          <w:sz w:val="28"/>
          <w:szCs w:val="28"/>
          <w:lang w:bidi="ru-RU"/>
        </w:rPr>
        <w:t>Прямая на плоскости.</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Тема 3.2 </w:t>
      </w:r>
      <w:r w:rsidRPr="00EB1FA3">
        <w:rPr>
          <w:rFonts w:ascii="Times New Roman" w:eastAsia="Times New Roman" w:hAnsi="Times New Roman" w:cs="Times New Roman"/>
          <w:sz w:val="28"/>
          <w:szCs w:val="28"/>
          <w:lang w:bidi="ru-RU"/>
        </w:rPr>
        <w:t>Кривые второго порядка.</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3.3 Прямая и плоскость в пространстве.</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4.1 Понятие предела.</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5.2 Общая схема исследования функции и построение графиков.</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6.1 Неопределенный интеграл.</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6.2 Определенный интеграл.</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6.3 Дифференциальные уравнения первого и второго порядка.</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7.2 Степенные ряды.</w:t>
      </w:r>
    </w:p>
    <w:p w:rsidR="00373FA5" w:rsidRPr="00EB1FA3" w:rsidRDefault="00373FA5" w:rsidP="00373FA5">
      <w:pPr>
        <w:widowControl w:val="0"/>
        <w:spacing w:after="0" w:line="240" w:lineRule="auto"/>
        <w:rPr>
          <w:rFonts w:ascii="Times New Roman" w:eastAsia="Times New Roman" w:hAnsi="Times New Roman" w:cs="Times New Roman"/>
          <w:sz w:val="28"/>
          <w:szCs w:val="28"/>
          <w:lang w:bidi="ru-RU"/>
        </w:rPr>
      </w:pPr>
      <w:r w:rsidRPr="00EB1FA3">
        <w:rPr>
          <w:rFonts w:ascii="Times New Roman" w:eastAsia="Times New Roman" w:hAnsi="Times New Roman" w:cs="Times New Roman"/>
          <w:sz w:val="28"/>
          <w:szCs w:val="28"/>
          <w:lang w:bidi="ru-RU"/>
        </w:rPr>
        <w:t>Тема 8.1 Функции нескольких переменных. Основные понятия.</w:t>
      </w:r>
    </w:p>
    <w:p w:rsidR="00373FA5" w:rsidRDefault="00373FA5" w:rsidP="009628E4">
      <w:pPr>
        <w:widowControl w:val="0"/>
        <w:spacing w:after="0" w:line="240" w:lineRule="auto"/>
        <w:rPr>
          <w:rFonts w:ascii="Times New Roman" w:eastAsia="Times New Roman" w:hAnsi="Times New Roman" w:cs="Times New Roman"/>
          <w:sz w:val="28"/>
          <w:szCs w:val="28"/>
          <w:lang w:bidi="ru-RU"/>
        </w:rPr>
      </w:pPr>
    </w:p>
    <w:p w:rsidR="00373FA5" w:rsidRPr="00A17AF6" w:rsidRDefault="00373FA5" w:rsidP="009628E4">
      <w:pPr>
        <w:spacing w:line="240" w:lineRule="auto"/>
        <w:ind w:hanging="142"/>
        <w:jc w:val="center"/>
        <w:rPr>
          <w:rFonts w:ascii="Times New Roman" w:hAnsi="Times New Roman" w:cs="Times New Roman"/>
          <w:b/>
          <w:sz w:val="28"/>
          <w:szCs w:val="28"/>
        </w:rPr>
      </w:pPr>
      <w:r w:rsidRPr="00EB1FA3">
        <w:rPr>
          <w:rFonts w:ascii="Times New Roman" w:hAnsi="Times New Roman" w:cs="Times New Roman"/>
          <w:b/>
          <w:sz w:val="28"/>
          <w:szCs w:val="28"/>
        </w:rPr>
        <w:t>АН</w:t>
      </w:r>
      <w:r w:rsidR="000D611D">
        <w:rPr>
          <w:rFonts w:ascii="Times New Roman" w:hAnsi="Times New Roman" w:cs="Times New Roman"/>
          <w:b/>
          <w:sz w:val="28"/>
          <w:szCs w:val="28"/>
        </w:rPr>
        <w:t>Н</w:t>
      </w:r>
      <w:r w:rsidRPr="00EB1FA3">
        <w:rPr>
          <w:rFonts w:ascii="Times New Roman" w:hAnsi="Times New Roman" w:cs="Times New Roman"/>
          <w:b/>
          <w:sz w:val="28"/>
          <w:szCs w:val="28"/>
        </w:rPr>
        <w:t>ОТАЦИЯ РАБОЧ</w:t>
      </w:r>
      <w:r>
        <w:rPr>
          <w:rFonts w:ascii="Times New Roman" w:hAnsi="Times New Roman" w:cs="Times New Roman"/>
          <w:b/>
          <w:sz w:val="28"/>
          <w:szCs w:val="28"/>
        </w:rPr>
        <w:t>ЕЙ ПРОГРАММЫ УЧЕБНОЙ ДИСЦИПЛИНЫ</w:t>
      </w:r>
    </w:p>
    <w:p w:rsidR="00373FA5" w:rsidRPr="00EB1FA3" w:rsidRDefault="00373FA5" w:rsidP="00373FA5">
      <w:pPr>
        <w:spacing w:after="0" w:line="240" w:lineRule="auto"/>
        <w:jc w:val="both"/>
        <w:rPr>
          <w:rFonts w:ascii="Times New Roman" w:hAnsi="Times New Roman" w:cs="Times New Roman"/>
          <w:sz w:val="28"/>
          <w:szCs w:val="28"/>
        </w:rPr>
      </w:pPr>
      <w:r w:rsidRPr="00EB1FA3">
        <w:rPr>
          <w:rFonts w:ascii="Times New Roman" w:hAnsi="Times New Roman" w:cs="Times New Roman"/>
          <w:b/>
          <w:sz w:val="28"/>
          <w:szCs w:val="28"/>
        </w:rPr>
        <w:t xml:space="preserve">Автор: </w:t>
      </w:r>
      <w:r w:rsidRPr="00EB1FA3">
        <w:rPr>
          <w:rFonts w:ascii="Times New Roman" w:hAnsi="Times New Roman" w:cs="Times New Roman"/>
          <w:sz w:val="28"/>
          <w:szCs w:val="28"/>
        </w:rPr>
        <w:t>Стрекалова М.Е.</w:t>
      </w:r>
    </w:p>
    <w:p w:rsidR="00373FA5" w:rsidRPr="00EB1FA3" w:rsidRDefault="00373FA5" w:rsidP="00373FA5">
      <w:pPr>
        <w:spacing w:after="0" w:line="240" w:lineRule="auto"/>
        <w:jc w:val="both"/>
        <w:rPr>
          <w:rFonts w:ascii="Times New Roman" w:hAnsi="Times New Roman" w:cs="Times New Roman"/>
          <w:sz w:val="28"/>
          <w:szCs w:val="28"/>
        </w:rPr>
      </w:pPr>
      <w:r w:rsidRPr="00EB1FA3">
        <w:rPr>
          <w:rFonts w:ascii="Times New Roman" w:hAnsi="Times New Roman" w:cs="Times New Roman"/>
          <w:b/>
          <w:sz w:val="28"/>
          <w:szCs w:val="28"/>
        </w:rPr>
        <w:t xml:space="preserve">Специальность: </w:t>
      </w:r>
      <w:r>
        <w:rPr>
          <w:rFonts w:ascii="Times New Roman" w:hAnsi="Times New Roman" w:cs="Times New Roman"/>
          <w:sz w:val="28"/>
          <w:szCs w:val="28"/>
        </w:rPr>
        <w:t xml:space="preserve">09.02.04 </w:t>
      </w:r>
      <w:r w:rsidRPr="00EB1FA3">
        <w:rPr>
          <w:rFonts w:ascii="Times New Roman" w:hAnsi="Times New Roman" w:cs="Times New Roman"/>
          <w:sz w:val="28"/>
          <w:szCs w:val="28"/>
        </w:rPr>
        <w:t>Информационные системы (по отраслям)</w:t>
      </w:r>
    </w:p>
    <w:p w:rsidR="00373FA5" w:rsidRPr="00EB1FA3" w:rsidRDefault="00373FA5" w:rsidP="00373FA5">
      <w:pPr>
        <w:shd w:val="clear" w:color="auto" w:fill="FFFFFF"/>
        <w:spacing w:line="240" w:lineRule="auto"/>
        <w:jc w:val="both"/>
        <w:rPr>
          <w:rFonts w:ascii="Times New Roman" w:hAnsi="Times New Roman" w:cs="Times New Roman"/>
          <w:b/>
          <w:bCs/>
          <w:spacing w:val="-1"/>
          <w:sz w:val="28"/>
          <w:szCs w:val="28"/>
        </w:rPr>
      </w:pPr>
      <w:r w:rsidRPr="00EB1FA3">
        <w:rPr>
          <w:rFonts w:ascii="Times New Roman" w:hAnsi="Times New Roman" w:cs="Times New Roman"/>
          <w:b/>
          <w:sz w:val="28"/>
          <w:szCs w:val="28"/>
        </w:rPr>
        <w:t>Наименование дисциплины:</w:t>
      </w:r>
      <w:r>
        <w:rPr>
          <w:rFonts w:ascii="Times New Roman" w:hAnsi="Times New Roman" w:cs="Times New Roman"/>
          <w:b/>
          <w:sz w:val="28"/>
          <w:szCs w:val="28"/>
        </w:rPr>
        <w:t xml:space="preserve"> </w:t>
      </w:r>
      <w:r w:rsidRPr="00EB1FA3">
        <w:rPr>
          <w:rFonts w:ascii="Times New Roman" w:hAnsi="Times New Roman" w:cs="Times New Roman"/>
          <w:sz w:val="28"/>
          <w:szCs w:val="28"/>
        </w:rPr>
        <w:t>ЕН.02. Элементы математической логики</w:t>
      </w:r>
    </w:p>
    <w:p w:rsidR="00373FA5" w:rsidRPr="00EB1FA3" w:rsidRDefault="008A1282" w:rsidP="00373F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Цели и задачи учебной дисциплины:</w:t>
      </w:r>
    </w:p>
    <w:p w:rsidR="00373FA5" w:rsidRPr="00BD16C4" w:rsidRDefault="00373FA5" w:rsidP="00373FA5">
      <w:pPr>
        <w:tabs>
          <w:tab w:val="num" w:pos="0"/>
        </w:tabs>
        <w:spacing w:after="0"/>
        <w:ind w:firstLine="851"/>
        <w:jc w:val="both"/>
        <w:rPr>
          <w:rFonts w:ascii="Times New Roman" w:hAnsi="Times New Roman" w:cs="Times New Roman"/>
          <w:sz w:val="28"/>
          <w:szCs w:val="28"/>
        </w:rPr>
      </w:pPr>
      <w:r w:rsidRPr="00EB1FA3">
        <w:rPr>
          <w:rFonts w:ascii="Times New Roman" w:hAnsi="Times New Roman" w:cs="Times New Roman"/>
          <w:sz w:val="28"/>
          <w:szCs w:val="28"/>
        </w:rPr>
        <w:t>В результате освое</w:t>
      </w:r>
      <w:r w:rsidR="009628E4">
        <w:rPr>
          <w:rFonts w:ascii="Times New Roman" w:hAnsi="Times New Roman" w:cs="Times New Roman"/>
          <w:sz w:val="28"/>
          <w:szCs w:val="28"/>
        </w:rPr>
        <w:t>ния дисциплины студент должен</w:t>
      </w:r>
      <w:r>
        <w:rPr>
          <w:rFonts w:ascii="Times New Roman" w:hAnsi="Times New Roman" w:cs="Times New Roman"/>
          <w:sz w:val="28"/>
          <w:szCs w:val="28"/>
        </w:rPr>
        <w:t xml:space="preserve"> </w:t>
      </w:r>
      <w:r w:rsidRPr="00EB1FA3">
        <w:rPr>
          <w:rFonts w:ascii="Times New Roman" w:hAnsi="Times New Roman" w:cs="Times New Roman"/>
          <w:b/>
          <w:sz w:val="28"/>
          <w:szCs w:val="28"/>
        </w:rPr>
        <w:t>уметь:</w:t>
      </w:r>
    </w:p>
    <w:p w:rsidR="00373FA5" w:rsidRPr="00EB1FA3" w:rsidRDefault="00373FA5" w:rsidP="00373FA5">
      <w:pPr>
        <w:spacing w:after="0"/>
        <w:ind w:firstLine="851"/>
        <w:jc w:val="both"/>
        <w:rPr>
          <w:rFonts w:ascii="Times New Roman" w:hAnsi="Times New Roman" w:cs="Times New Roman"/>
          <w:sz w:val="28"/>
          <w:szCs w:val="28"/>
        </w:rPr>
      </w:pPr>
      <w:r w:rsidRPr="00EB1FA3">
        <w:rPr>
          <w:rFonts w:ascii="Times New Roman" w:hAnsi="Times New Roman" w:cs="Times New Roman"/>
          <w:sz w:val="28"/>
          <w:szCs w:val="28"/>
        </w:rPr>
        <w:t>- формулировать задачи логического характера и применять средства матем</w:t>
      </w:r>
      <w:r w:rsidR="009628E4">
        <w:rPr>
          <w:rFonts w:ascii="Times New Roman" w:hAnsi="Times New Roman" w:cs="Times New Roman"/>
          <w:sz w:val="28"/>
          <w:szCs w:val="28"/>
        </w:rPr>
        <w:t>атической логики для их решения.</w:t>
      </w:r>
    </w:p>
    <w:p w:rsidR="00373FA5" w:rsidRPr="00EB1FA3" w:rsidRDefault="009628E4" w:rsidP="00373FA5">
      <w:pPr>
        <w:spacing w:after="0"/>
        <w:ind w:firstLine="851"/>
        <w:jc w:val="both"/>
        <w:rPr>
          <w:rFonts w:ascii="Times New Roman" w:hAnsi="Times New Roman" w:cs="Times New Roman"/>
          <w:b/>
          <w:sz w:val="28"/>
          <w:szCs w:val="28"/>
        </w:rPr>
      </w:pPr>
      <w:r w:rsidRPr="00EB1FA3">
        <w:rPr>
          <w:rFonts w:ascii="Times New Roman" w:hAnsi="Times New Roman" w:cs="Times New Roman"/>
          <w:sz w:val="28"/>
          <w:szCs w:val="28"/>
        </w:rPr>
        <w:t>В результате освое</w:t>
      </w:r>
      <w:r>
        <w:rPr>
          <w:rFonts w:ascii="Times New Roman" w:hAnsi="Times New Roman" w:cs="Times New Roman"/>
          <w:sz w:val="28"/>
          <w:szCs w:val="28"/>
        </w:rPr>
        <w:t xml:space="preserve">ния дисциплины студент должен </w:t>
      </w:r>
      <w:r w:rsidR="00373FA5" w:rsidRPr="00EB1FA3">
        <w:rPr>
          <w:rFonts w:ascii="Times New Roman" w:hAnsi="Times New Roman" w:cs="Times New Roman"/>
          <w:b/>
          <w:sz w:val="28"/>
          <w:szCs w:val="28"/>
        </w:rPr>
        <w:t>знать:</w:t>
      </w:r>
    </w:p>
    <w:p w:rsidR="00373FA5" w:rsidRPr="00EB1FA3" w:rsidRDefault="00373FA5" w:rsidP="00373FA5">
      <w:pPr>
        <w:spacing w:after="0"/>
        <w:ind w:firstLine="851"/>
        <w:jc w:val="both"/>
        <w:rPr>
          <w:rFonts w:ascii="Times New Roman" w:hAnsi="Times New Roman" w:cs="Times New Roman"/>
          <w:sz w:val="28"/>
          <w:szCs w:val="28"/>
        </w:rPr>
      </w:pPr>
      <w:r w:rsidRPr="00EB1FA3">
        <w:rPr>
          <w:rFonts w:ascii="Times New Roman" w:hAnsi="Times New Roman" w:cs="Times New Roman"/>
          <w:sz w:val="28"/>
          <w:szCs w:val="28"/>
        </w:rPr>
        <w:t>- основные принципы математической логики, теории множеств и теории алгоритмов;</w:t>
      </w:r>
    </w:p>
    <w:p w:rsidR="00373FA5" w:rsidRPr="00EB1FA3" w:rsidRDefault="00373FA5" w:rsidP="00373FA5">
      <w:pPr>
        <w:spacing w:after="0"/>
        <w:ind w:firstLine="851"/>
        <w:jc w:val="both"/>
        <w:rPr>
          <w:rFonts w:ascii="Times New Roman" w:hAnsi="Times New Roman" w:cs="Times New Roman"/>
          <w:sz w:val="28"/>
          <w:szCs w:val="28"/>
        </w:rPr>
      </w:pPr>
      <w:r w:rsidRPr="00EB1FA3">
        <w:rPr>
          <w:rFonts w:ascii="Times New Roman" w:hAnsi="Times New Roman" w:cs="Times New Roman"/>
          <w:sz w:val="28"/>
          <w:szCs w:val="28"/>
        </w:rPr>
        <w:t>- формулы алгебры высказываний;</w:t>
      </w:r>
    </w:p>
    <w:p w:rsidR="00373FA5" w:rsidRPr="00EB1FA3" w:rsidRDefault="00373FA5" w:rsidP="00373FA5">
      <w:pPr>
        <w:spacing w:after="0"/>
        <w:ind w:firstLine="851"/>
        <w:jc w:val="both"/>
        <w:rPr>
          <w:rFonts w:ascii="Times New Roman" w:hAnsi="Times New Roman" w:cs="Times New Roman"/>
          <w:sz w:val="28"/>
          <w:szCs w:val="28"/>
        </w:rPr>
      </w:pPr>
      <w:r w:rsidRPr="00EB1FA3">
        <w:rPr>
          <w:rFonts w:ascii="Times New Roman" w:hAnsi="Times New Roman" w:cs="Times New Roman"/>
          <w:sz w:val="28"/>
          <w:szCs w:val="28"/>
        </w:rPr>
        <w:t>- методы минимизации алгебраических преобразований;</w:t>
      </w:r>
    </w:p>
    <w:p w:rsidR="00373FA5" w:rsidRDefault="00373FA5" w:rsidP="00373FA5">
      <w:pPr>
        <w:tabs>
          <w:tab w:val="left" w:pos="998"/>
        </w:tabs>
        <w:spacing w:before="38" w:after="0"/>
        <w:ind w:firstLine="851"/>
        <w:jc w:val="both"/>
        <w:rPr>
          <w:rFonts w:ascii="Times New Roman" w:hAnsi="Times New Roman" w:cs="Times New Roman"/>
        </w:rPr>
      </w:pPr>
      <w:r w:rsidRPr="00EB1FA3">
        <w:rPr>
          <w:rFonts w:ascii="Times New Roman" w:hAnsi="Times New Roman" w:cs="Times New Roman"/>
          <w:sz w:val="28"/>
          <w:szCs w:val="28"/>
        </w:rPr>
        <w:lastRenderedPageBreak/>
        <w:t>- основы языка и алгебры предикатов</w:t>
      </w:r>
      <w:r w:rsidRPr="00EB1FA3">
        <w:rPr>
          <w:rFonts w:ascii="Times New Roman" w:hAnsi="Times New Roman" w:cs="Times New Roman"/>
        </w:rPr>
        <w:t>.</w:t>
      </w:r>
    </w:p>
    <w:p w:rsidR="00373FA5" w:rsidRPr="00F0698A" w:rsidRDefault="00373FA5" w:rsidP="009628E4">
      <w:pPr>
        <w:tabs>
          <w:tab w:val="left" w:pos="998"/>
        </w:tabs>
        <w:spacing w:before="38" w:after="0" w:line="240" w:lineRule="auto"/>
        <w:ind w:firstLine="851"/>
        <w:jc w:val="both"/>
        <w:rPr>
          <w:rFonts w:ascii="Times New Roman" w:hAnsi="Times New Roman" w:cs="Times New Roman"/>
          <w:sz w:val="28"/>
          <w:szCs w:val="28"/>
        </w:rPr>
      </w:pPr>
    </w:p>
    <w:p w:rsidR="00373FA5" w:rsidRPr="00EB1FA3" w:rsidRDefault="008A1282" w:rsidP="009628E4">
      <w:pPr>
        <w:pStyle w:val="ConsPlusNormal"/>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EB1FA3" w:rsidRDefault="00373FA5" w:rsidP="009628E4">
      <w:pPr>
        <w:pStyle w:val="ConsPlusNormal"/>
        <w:ind w:firstLine="851"/>
        <w:rPr>
          <w:rFonts w:ascii="Times New Roman" w:hAnsi="Times New Roman" w:cs="Times New Roman"/>
          <w:b/>
          <w:sz w:val="28"/>
          <w:szCs w:val="28"/>
        </w:rPr>
      </w:pPr>
    </w:p>
    <w:tbl>
      <w:tblPr>
        <w:tblStyle w:val="a3"/>
        <w:tblW w:w="0" w:type="auto"/>
        <w:tblInd w:w="-5" w:type="dxa"/>
        <w:tblLook w:val="04A0" w:firstRow="1" w:lastRow="0" w:firstColumn="1" w:lastColumn="0" w:noHBand="0" w:noVBand="1"/>
      </w:tblPr>
      <w:tblGrid>
        <w:gridCol w:w="2410"/>
        <w:gridCol w:w="4667"/>
        <w:gridCol w:w="2273"/>
      </w:tblGrid>
      <w:tr w:rsidR="00373FA5" w:rsidRPr="00EB1FA3" w:rsidTr="00373FA5">
        <w:tc>
          <w:tcPr>
            <w:tcW w:w="2410" w:type="dxa"/>
          </w:tcPr>
          <w:p w:rsidR="00373FA5" w:rsidRPr="00A222BD" w:rsidRDefault="00373FA5" w:rsidP="00373FA5">
            <w:pPr>
              <w:tabs>
                <w:tab w:val="num" w:pos="567"/>
                <w:tab w:val="left" w:pos="1276"/>
              </w:tabs>
              <w:suppressAutoHyphens/>
              <w:spacing w:after="0" w:line="240" w:lineRule="auto"/>
              <w:jc w:val="center"/>
              <w:rPr>
                <w:rFonts w:ascii="Times New Roman" w:hAnsi="Times New Roman" w:cs="Times New Roman"/>
                <w:sz w:val="24"/>
                <w:szCs w:val="28"/>
              </w:rPr>
            </w:pPr>
            <w:r w:rsidRPr="00A222BD">
              <w:rPr>
                <w:rFonts w:ascii="Times New Roman" w:hAnsi="Times New Roman" w:cs="Times New Roman"/>
                <w:sz w:val="24"/>
              </w:rPr>
              <w:t>Код, наименование компетенции</w:t>
            </w:r>
          </w:p>
        </w:tc>
        <w:tc>
          <w:tcPr>
            <w:tcW w:w="4667" w:type="dxa"/>
          </w:tcPr>
          <w:p w:rsidR="00373FA5" w:rsidRPr="00A222BD" w:rsidRDefault="00373FA5" w:rsidP="00373FA5">
            <w:pPr>
              <w:tabs>
                <w:tab w:val="num" w:pos="567"/>
                <w:tab w:val="left" w:pos="1276"/>
              </w:tabs>
              <w:suppressAutoHyphens/>
              <w:spacing w:after="0" w:line="240" w:lineRule="auto"/>
              <w:jc w:val="center"/>
              <w:rPr>
                <w:rFonts w:ascii="Times New Roman" w:hAnsi="Times New Roman" w:cs="Times New Roman"/>
                <w:sz w:val="24"/>
                <w:szCs w:val="28"/>
              </w:rPr>
            </w:pPr>
            <w:r w:rsidRPr="00A222BD">
              <w:rPr>
                <w:rFonts w:ascii="Times New Roman" w:hAnsi="Times New Roman" w:cs="Times New Roman"/>
                <w:sz w:val="24"/>
              </w:rPr>
              <w:t>Результат обучения</w:t>
            </w:r>
          </w:p>
        </w:tc>
        <w:tc>
          <w:tcPr>
            <w:tcW w:w="2273" w:type="dxa"/>
          </w:tcPr>
          <w:p w:rsidR="00373FA5" w:rsidRPr="00A222BD" w:rsidRDefault="00373FA5" w:rsidP="00373FA5">
            <w:pPr>
              <w:tabs>
                <w:tab w:val="num" w:pos="567"/>
                <w:tab w:val="left" w:pos="1276"/>
              </w:tabs>
              <w:suppressAutoHyphens/>
              <w:spacing w:after="0" w:line="240" w:lineRule="auto"/>
              <w:rPr>
                <w:rFonts w:ascii="Times New Roman" w:hAnsi="Times New Roman" w:cs="Times New Roman"/>
                <w:sz w:val="24"/>
              </w:rPr>
            </w:pPr>
            <w:r w:rsidRPr="00A222BD">
              <w:rPr>
                <w:rFonts w:ascii="Times New Roman" w:hAnsi="Times New Roman" w:cs="Times New Roman"/>
                <w:sz w:val="24"/>
              </w:rPr>
              <w:t>Номер и наименование темы</w:t>
            </w: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t>ОК 1. Понимать сущность и социальную значимость своей будущей профессии, проявлять к ней устойчивый интерес.</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основные принципы математической логики, теории множеств и теории алгоритмов</w:t>
            </w:r>
          </w:p>
        </w:tc>
        <w:tc>
          <w:tcPr>
            <w:tcW w:w="2273" w:type="dxa"/>
          </w:tcPr>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4.1. Схемы из функциональных элементов.</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формулы алгебры высказываний</w:t>
            </w:r>
          </w:p>
        </w:tc>
        <w:tc>
          <w:tcPr>
            <w:tcW w:w="2273" w:type="dxa"/>
          </w:tcPr>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2.1. Предмет логики высказываний. Основные логические операции. Формулы алгебры высказываний.</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t>ОК 3. Принимать решения в стандартных и нестандартных ситуациях и нести за них ответственность.</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основные принципы математической логики, теории множеств и теории алгоритмов</w:t>
            </w:r>
          </w:p>
        </w:tc>
        <w:tc>
          <w:tcPr>
            <w:tcW w:w="2273" w:type="dxa"/>
          </w:tcPr>
          <w:p w:rsidR="00373FA5" w:rsidRPr="00EB1FA3" w:rsidRDefault="00373FA5" w:rsidP="00373FA5">
            <w:pPr>
              <w:spacing w:after="0" w:line="240" w:lineRule="auto"/>
              <w:rPr>
                <w:rFonts w:ascii="Times New Roman" w:hAnsi="Times New Roman" w:cs="Times New Roman"/>
                <w:sz w:val="24"/>
                <w:szCs w:val="24"/>
              </w:rPr>
            </w:pPr>
            <w:r w:rsidRPr="00EB1FA3">
              <w:rPr>
                <w:rFonts w:ascii="Times New Roman" w:hAnsi="Times New Roman" w:cs="Times New Roman"/>
                <w:sz w:val="24"/>
                <w:szCs w:val="24"/>
              </w:rPr>
              <w:t>Тема 2.2. Законы логики. Равносильные преобразования.</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основные принципы математической логики, теории множеств и теории алгоритмов</w:t>
            </w:r>
          </w:p>
        </w:tc>
        <w:tc>
          <w:tcPr>
            <w:tcW w:w="2273" w:type="dxa"/>
          </w:tcPr>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1.1. Множества. Операции над множествами.</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t>ОК 5. Использовать информационно-коммуникационные технологии в профессиональной деятельности.</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основные принципы математической логики, теории множеств и теории алгоритмов</w:t>
            </w:r>
          </w:p>
        </w:tc>
        <w:tc>
          <w:tcPr>
            <w:tcW w:w="2273" w:type="dxa"/>
          </w:tcPr>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5.1. Графы. Ориентированные и неориентированные графы. Деревья.</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t xml:space="preserve">ОК 6. Работать в </w:t>
            </w:r>
            <w:r w:rsidRPr="00EB1FA3">
              <w:rPr>
                <w:rFonts w:ascii="Times New Roman" w:hAnsi="Times New Roman" w:cs="Times New Roman"/>
              </w:rPr>
              <w:lastRenderedPageBreak/>
              <w:t>коллективе и команде, эффективно общаться с коллегами, руководством, потребителями.</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lastRenderedPageBreak/>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lastRenderedPageBreak/>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методы минимизации алгебраических преобразований</w:t>
            </w:r>
          </w:p>
        </w:tc>
        <w:tc>
          <w:tcPr>
            <w:tcW w:w="2273" w:type="dxa"/>
          </w:tcPr>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lastRenderedPageBreak/>
              <w:t xml:space="preserve">Тема 5.2. Операции </w:t>
            </w:r>
            <w:r w:rsidRPr="00EB1FA3">
              <w:rPr>
                <w:rFonts w:ascii="Times New Roman" w:hAnsi="Times New Roman" w:cs="Times New Roman"/>
                <w:sz w:val="24"/>
                <w:szCs w:val="24"/>
              </w:rPr>
              <w:lastRenderedPageBreak/>
              <w:t>над графами.</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lastRenderedPageBreak/>
              <w:t>ОК 7. Брать на себя ответственность за работу членов команды (подчиненных), результат выполнения заданий.</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формулы алгебры высказываний</w:t>
            </w:r>
          </w:p>
        </w:tc>
        <w:tc>
          <w:tcPr>
            <w:tcW w:w="2273" w:type="dxa"/>
          </w:tcPr>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2.3. Булевы векторы.</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tabs>
                <w:tab w:val="left" w:pos="998"/>
              </w:tabs>
              <w:spacing w:before="38"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основы языка и алгебры предикатов.</w:t>
            </w:r>
          </w:p>
          <w:p w:rsidR="00373FA5" w:rsidRPr="00EB1FA3" w:rsidRDefault="00373FA5" w:rsidP="00373FA5">
            <w:pPr>
              <w:tabs>
                <w:tab w:val="num" w:pos="567"/>
                <w:tab w:val="left" w:pos="1276"/>
              </w:tabs>
              <w:suppressAutoHyphens/>
              <w:spacing w:after="0" w:line="240" w:lineRule="auto"/>
              <w:jc w:val="both"/>
              <w:rPr>
                <w:rFonts w:ascii="Times New Roman" w:hAnsi="Times New Roman" w:cs="Times New Roman"/>
                <w:sz w:val="24"/>
                <w:szCs w:val="24"/>
              </w:rPr>
            </w:pPr>
          </w:p>
        </w:tc>
        <w:tc>
          <w:tcPr>
            <w:tcW w:w="2273" w:type="dxa"/>
          </w:tcPr>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3.1. Предикаты.</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t>ОК 9. Ориентироваться в условиях частой смены технологий в профессиональной деятельности.</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методы минимизации алгебраических преобразований</w:t>
            </w:r>
          </w:p>
        </w:tc>
        <w:tc>
          <w:tcPr>
            <w:tcW w:w="2273" w:type="dxa"/>
          </w:tcPr>
          <w:p w:rsidR="00373FA5" w:rsidRPr="00EB1FA3" w:rsidRDefault="00373FA5" w:rsidP="00373FA5">
            <w:pPr>
              <w:pStyle w:val="a7"/>
              <w:rPr>
                <w:rFonts w:ascii="Times New Roman" w:hAnsi="Times New Roman" w:cs="Times New Roman"/>
                <w:b/>
                <w:sz w:val="24"/>
                <w:szCs w:val="24"/>
              </w:rPr>
            </w:pPr>
            <w:r w:rsidRPr="00EB1FA3">
              <w:rPr>
                <w:rFonts w:ascii="Times New Roman" w:hAnsi="Times New Roman" w:cs="Times New Roman"/>
                <w:sz w:val="24"/>
                <w:szCs w:val="24"/>
              </w:rPr>
              <w:t>Тема 5.3. Транспортная задача.</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основные принципы математической логики, теории множеств и теории алгоритмов;</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формулы алгебры высказываний</w:t>
            </w:r>
          </w:p>
        </w:tc>
        <w:tc>
          <w:tcPr>
            <w:tcW w:w="2273" w:type="dxa"/>
          </w:tcPr>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1.1. Множества. Операции над множествами.</w:t>
            </w:r>
          </w:p>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2.3. Булевы векторы.</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методы минимизации алгебраических преобразований;</w:t>
            </w:r>
          </w:p>
          <w:p w:rsidR="00373FA5" w:rsidRPr="00EB1FA3" w:rsidRDefault="00373FA5" w:rsidP="00373FA5">
            <w:pPr>
              <w:tabs>
                <w:tab w:val="left" w:pos="998"/>
              </w:tabs>
              <w:spacing w:before="38"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основы языка и алгебры предикатов.</w:t>
            </w:r>
          </w:p>
        </w:tc>
        <w:tc>
          <w:tcPr>
            <w:tcW w:w="2273" w:type="dxa"/>
          </w:tcPr>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1.2. Декартово произведение множеств.</w:t>
            </w:r>
          </w:p>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3.1. Предикаты.</w:t>
            </w:r>
          </w:p>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5.2. Операции над графами.</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lastRenderedPageBreak/>
              <w:t>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основные принципы математической логики, теории множеств и теории алгоритмов;</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формулы алгебры высказываний;</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методы минимизации алгебраических преобразований</w:t>
            </w:r>
          </w:p>
        </w:tc>
        <w:tc>
          <w:tcPr>
            <w:tcW w:w="2273" w:type="dxa"/>
          </w:tcPr>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2.1. Предмет логики высказываний. Основные логические операции. Формулы алгебры высказываний.</w:t>
            </w:r>
          </w:p>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4.1. Схемы из функциональных элементов.</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r w:rsidR="00373FA5" w:rsidRPr="00EB1FA3" w:rsidTr="00373FA5">
        <w:tc>
          <w:tcPr>
            <w:tcW w:w="2410" w:type="dxa"/>
          </w:tcPr>
          <w:p w:rsidR="00373FA5" w:rsidRPr="00EB1FA3" w:rsidRDefault="00373FA5" w:rsidP="00373FA5">
            <w:pPr>
              <w:spacing w:after="0" w:line="240" w:lineRule="auto"/>
              <w:rPr>
                <w:rFonts w:ascii="Times New Roman" w:hAnsi="Times New Roman" w:cs="Times New Roman"/>
              </w:rPr>
            </w:pPr>
            <w:r w:rsidRPr="00EB1FA3">
              <w:rPr>
                <w:rFonts w:ascii="Times New Roman" w:hAnsi="Times New Roman" w:cs="Times New Roman"/>
              </w:rPr>
              <w:t>ПК 2.3. Применять методики тестирования разрабатываемых приложений.</w:t>
            </w:r>
          </w:p>
        </w:tc>
        <w:tc>
          <w:tcPr>
            <w:tcW w:w="4667" w:type="dxa"/>
          </w:tcPr>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уметь: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формулировать задачи логического характера и применять средства математической логики для их решения;</w:t>
            </w:r>
          </w:p>
          <w:p w:rsidR="00373FA5" w:rsidRPr="00EB1FA3" w:rsidRDefault="00373FA5" w:rsidP="00373FA5">
            <w:pPr>
              <w:spacing w:after="0" w:line="240" w:lineRule="auto"/>
              <w:jc w:val="both"/>
              <w:rPr>
                <w:rFonts w:ascii="Times New Roman" w:hAnsi="Times New Roman" w:cs="Times New Roman"/>
                <w:b/>
                <w:sz w:val="24"/>
                <w:szCs w:val="24"/>
              </w:rPr>
            </w:pPr>
            <w:r w:rsidRPr="00EB1FA3">
              <w:rPr>
                <w:rFonts w:ascii="Times New Roman" w:hAnsi="Times New Roman" w:cs="Times New Roman"/>
                <w:b/>
                <w:sz w:val="24"/>
                <w:szCs w:val="24"/>
              </w:rPr>
              <w:t>знать:</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основные принципы математической логики, теории множеств и теории алгоритмов;</w:t>
            </w:r>
          </w:p>
          <w:p w:rsidR="00373FA5" w:rsidRPr="00EB1FA3" w:rsidRDefault="00373FA5" w:rsidP="00373FA5">
            <w:pPr>
              <w:spacing w:after="0" w:line="240" w:lineRule="auto"/>
              <w:jc w:val="both"/>
              <w:rPr>
                <w:rFonts w:ascii="Times New Roman" w:hAnsi="Times New Roman" w:cs="Times New Roman"/>
                <w:sz w:val="24"/>
                <w:szCs w:val="24"/>
              </w:rPr>
            </w:pPr>
            <w:r w:rsidRPr="00EB1FA3">
              <w:rPr>
                <w:rFonts w:ascii="Times New Roman" w:hAnsi="Times New Roman" w:cs="Times New Roman"/>
                <w:sz w:val="24"/>
                <w:szCs w:val="24"/>
              </w:rPr>
              <w:t>- формулы алгебры высказываний</w:t>
            </w:r>
          </w:p>
        </w:tc>
        <w:tc>
          <w:tcPr>
            <w:tcW w:w="2273" w:type="dxa"/>
          </w:tcPr>
          <w:p w:rsidR="00373FA5" w:rsidRPr="00EB1FA3" w:rsidRDefault="00373FA5" w:rsidP="00373FA5">
            <w:pPr>
              <w:spacing w:after="0" w:line="240" w:lineRule="auto"/>
              <w:rPr>
                <w:rFonts w:ascii="Times New Roman" w:hAnsi="Times New Roman" w:cs="Times New Roman"/>
                <w:sz w:val="24"/>
                <w:szCs w:val="24"/>
              </w:rPr>
            </w:pPr>
            <w:r w:rsidRPr="00EB1FA3">
              <w:rPr>
                <w:rFonts w:ascii="Times New Roman" w:hAnsi="Times New Roman" w:cs="Times New Roman"/>
                <w:sz w:val="24"/>
                <w:szCs w:val="24"/>
              </w:rPr>
              <w:t>Тема 2.2. Законы логики. Равносильные преобразования.</w:t>
            </w:r>
          </w:p>
          <w:p w:rsidR="00373FA5" w:rsidRPr="00EB1FA3" w:rsidRDefault="00373FA5" w:rsidP="00373FA5">
            <w:pPr>
              <w:pStyle w:val="a7"/>
              <w:rPr>
                <w:rFonts w:ascii="Times New Roman" w:hAnsi="Times New Roman" w:cs="Times New Roman"/>
                <w:sz w:val="24"/>
                <w:szCs w:val="24"/>
              </w:rPr>
            </w:pPr>
            <w:r w:rsidRPr="00EB1FA3">
              <w:rPr>
                <w:rFonts w:ascii="Times New Roman" w:hAnsi="Times New Roman" w:cs="Times New Roman"/>
                <w:sz w:val="24"/>
                <w:szCs w:val="24"/>
              </w:rPr>
              <w:t>Тема 5.1. Графы. Ориентированные и неориентированные графы. Деревья.</w:t>
            </w:r>
          </w:p>
          <w:p w:rsidR="00373FA5" w:rsidRPr="00EB1FA3" w:rsidRDefault="00373FA5" w:rsidP="00373FA5">
            <w:pPr>
              <w:tabs>
                <w:tab w:val="num" w:pos="567"/>
                <w:tab w:val="left" w:pos="1276"/>
              </w:tabs>
              <w:suppressAutoHyphens/>
              <w:spacing w:after="0" w:line="240" w:lineRule="auto"/>
              <w:rPr>
                <w:rFonts w:ascii="Times New Roman" w:hAnsi="Times New Roman" w:cs="Times New Roman"/>
                <w:sz w:val="24"/>
                <w:szCs w:val="24"/>
              </w:rPr>
            </w:pPr>
          </w:p>
        </w:tc>
      </w:tr>
    </w:tbl>
    <w:p w:rsidR="00373FA5" w:rsidRDefault="00373FA5" w:rsidP="00373FA5">
      <w:pPr>
        <w:pStyle w:val="a7"/>
        <w:ind w:firstLine="851"/>
        <w:jc w:val="both"/>
        <w:rPr>
          <w:rFonts w:ascii="Times New Roman" w:hAnsi="Times New Roman" w:cs="Times New Roman"/>
          <w:b/>
          <w:sz w:val="28"/>
          <w:szCs w:val="28"/>
        </w:rPr>
      </w:pPr>
    </w:p>
    <w:p w:rsidR="009628E4" w:rsidRPr="00EB1FA3" w:rsidRDefault="009628E4" w:rsidP="00373FA5">
      <w:pPr>
        <w:pStyle w:val="a7"/>
        <w:ind w:firstLine="851"/>
        <w:jc w:val="both"/>
        <w:rPr>
          <w:rFonts w:ascii="Times New Roman" w:hAnsi="Times New Roman" w:cs="Times New Roman"/>
          <w:b/>
          <w:sz w:val="28"/>
          <w:szCs w:val="28"/>
        </w:rPr>
      </w:pPr>
    </w:p>
    <w:p w:rsidR="00373FA5" w:rsidRPr="00EB1FA3" w:rsidRDefault="00373FA5" w:rsidP="00373FA5">
      <w:pPr>
        <w:pStyle w:val="a7"/>
        <w:jc w:val="center"/>
        <w:rPr>
          <w:rFonts w:ascii="Times New Roman" w:hAnsi="Times New Roman" w:cs="Times New Roman"/>
          <w:b/>
          <w:sz w:val="28"/>
          <w:szCs w:val="28"/>
        </w:rPr>
      </w:pPr>
      <w:r w:rsidRPr="00EB1FA3">
        <w:rPr>
          <w:rFonts w:ascii="Times New Roman" w:hAnsi="Times New Roman" w:cs="Times New Roman"/>
          <w:b/>
          <w:sz w:val="28"/>
          <w:szCs w:val="28"/>
        </w:rPr>
        <w:t>Содержание дисциплины.</w:t>
      </w:r>
    </w:p>
    <w:p w:rsidR="00373FA5" w:rsidRPr="00EB1FA3" w:rsidRDefault="00373FA5" w:rsidP="00373FA5">
      <w:pPr>
        <w:pStyle w:val="a7"/>
        <w:ind w:firstLine="851"/>
        <w:jc w:val="both"/>
        <w:rPr>
          <w:rFonts w:ascii="Times New Roman" w:hAnsi="Times New Roman" w:cs="Times New Roman"/>
          <w:b/>
          <w:sz w:val="28"/>
          <w:szCs w:val="28"/>
        </w:rPr>
      </w:pPr>
    </w:p>
    <w:p w:rsidR="00373FA5" w:rsidRPr="00EB1FA3" w:rsidRDefault="00373FA5" w:rsidP="00373FA5">
      <w:pPr>
        <w:pStyle w:val="a7"/>
        <w:spacing w:line="276" w:lineRule="auto"/>
        <w:jc w:val="both"/>
        <w:rPr>
          <w:rFonts w:ascii="Times New Roman" w:hAnsi="Times New Roman" w:cs="Times New Roman"/>
          <w:b/>
          <w:sz w:val="28"/>
          <w:szCs w:val="28"/>
        </w:rPr>
      </w:pPr>
      <w:r w:rsidRPr="00EB1FA3">
        <w:rPr>
          <w:rFonts w:ascii="Times New Roman" w:hAnsi="Times New Roman" w:cs="Times New Roman"/>
          <w:b/>
          <w:sz w:val="28"/>
          <w:szCs w:val="28"/>
        </w:rPr>
        <w:t>Раздел 1. Основы теории множеств.</w:t>
      </w:r>
    </w:p>
    <w:p w:rsidR="00373FA5" w:rsidRPr="00EB1FA3" w:rsidRDefault="00373FA5" w:rsidP="00373FA5">
      <w:pPr>
        <w:pStyle w:val="a7"/>
        <w:spacing w:line="276" w:lineRule="auto"/>
        <w:jc w:val="both"/>
        <w:rPr>
          <w:rFonts w:ascii="Times New Roman" w:hAnsi="Times New Roman" w:cs="Times New Roman"/>
          <w:sz w:val="28"/>
          <w:szCs w:val="28"/>
        </w:rPr>
      </w:pPr>
      <w:r w:rsidRPr="00EB1FA3">
        <w:rPr>
          <w:rFonts w:ascii="Times New Roman" w:hAnsi="Times New Roman" w:cs="Times New Roman"/>
          <w:sz w:val="28"/>
          <w:szCs w:val="28"/>
        </w:rPr>
        <w:t>Тема 1.1. Множества. Операции над множествами.</w:t>
      </w:r>
    </w:p>
    <w:p w:rsidR="00373FA5" w:rsidRPr="00EB1FA3" w:rsidRDefault="00373FA5" w:rsidP="00373FA5">
      <w:pPr>
        <w:pStyle w:val="a7"/>
        <w:spacing w:line="276" w:lineRule="auto"/>
        <w:jc w:val="both"/>
        <w:rPr>
          <w:rFonts w:ascii="Times New Roman" w:hAnsi="Times New Roman" w:cs="Times New Roman"/>
          <w:sz w:val="28"/>
          <w:szCs w:val="28"/>
        </w:rPr>
      </w:pPr>
      <w:r w:rsidRPr="00EB1FA3">
        <w:rPr>
          <w:rFonts w:ascii="Times New Roman" w:hAnsi="Times New Roman" w:cs="Times New Roman"/>
          <w:sz w:val="28"/>
          <w:szCs w:val="28"/>
        </w:rPr>
        <w:t>Тема 1.2. Декартово произведение множеств.</w:t>
      </w:r>
    </w:p>
    <w:p w:rsidR="00373FA5" w:rsidRPr="00EB1FA3" w:rsidRDefault="00373FA5" w:rsidP="00373FA5">
      <w:pPr>
        <w:pStyle w:val="a7"/>
        <w:spacing w:line="276" w:lineRule="auto"/>
        <w:jc w:val="both"/>
        <w:rPr>
          <w:rFonts w:ascii="Times New Roman" w:hAnsi="Times New Roman" w:cs="Times New Roman"/>
          <w:b/>
          <w:sz w:val="28"/>
          <w:szCs w:val="28"/>
        </w:rPr>
      </w:pPr>
      <w:r w:rsidRPr="00EB1FA3">
        <w:rPr>
          <w:rFonts w:ascii="Times New Roman" w:hAnsi="Times New Roman" w:cs="Times New Roman"/>
          <w:b/>
          <w:sz w:val="28"/>
          <w:szCs w:val="28"/>
        </w:rPr>
        <w:t>Раздел 2. Высказывания.</w:t>
      </w:r>
    </w:p>
    <w:p w:rsidR="00373FA5" w:rsidRPr="00EB1FA3" w:rsidRDefault="00373FA5" w:rsidP="00373FA5">
      <w:pPr>
        <w:pStyle w:val="a7"/>
        <w:spacing w:line="276" w:lineRule="auto"/>
        <w:jc w:val="both"/>
        <w:rPr>
          <w:rFonts w:ascii="Times New Roman" w:hAnsi="Times New Roman" w:cs="Times New Roman"/>
          <w:sz w:val="28"/>
          <w:szCs w:val="28"/>
        </w:rPr>
      </w:pPr>
      <w:r w:rsidRPr="00EB1FA3">
        <w:rPr>
          <w:rFonts w:ascii="Times New Roman" w:hAnsi="Times New Roman" w:cs="Times New Roman"/>
          <w:sz w:val="28"/>
          <w:szCs w:val="28"/>
        </w:rPr>
        <w:t>Тема 2.1. Предмет логики высказываний. Основные логические операции. Формулы алгебры высказываний.</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2.2. Законы логики. Равносильные преобразования.</w:t>
      </w:r>
    </w:p>
    <w:p w:rsidR="00373FA5" w:rsidRPr="00EB1FA3" w:rsidRDefault="00373FA5" w:rsidP="00373FA5">
      <w:pPr>
        <w:pStyle w:val="a7"/>
        <w:spacing w:line="276" w:lineRule="auto"/>
        <w:jc w:val="both"/>
        <w:rPr>
          <w:rFonts w:ascii="Times New Roman" w:hAnsi="Times New Roman" w:cs="Times New Roman"/>
          <w:sz w:val="28"/>
          <w:szCs w:val="28"/>
        </w:rPr>
      </w:pPr>
      <w:r w:rsidRPr="00EB1FA3">
        <w:rPr>
          <w:rFonts w:ascii="Times New Roman" w:hAnsi="Times New Roman" w:cs="Times New Roman"/>
          <w:sz w:val="28"/>
          <w:szCs w:val="28"/>
        </w:rPr>
        <w:t>Тема 2.3. Булевы векторы.</w:t>
      </w:r>
    </w:p>
    <w:p w:rsidR="00373FA5" w:rsidRPr="00EB1FA3" w:rsidRDefault="00373FA5" w:rsidP="00373FA5">
      <w:pPr>
        <w:pStyle w:val="a7"/>
        <w:spacing w:line="276" w:lineRule="auto"/>
        <w:jc w:val="both"/>
        <w:rPr>
          <w:rFonts w:ascii="Times New Roman" w:hAnsi="Times New Roman" w:cs="Times New Roman"/>
          <w:b/>
          <w:sz w:val="28"/>
          <w:szCs w:val="28"/>
        </w:rPr>
      </w:pPr>
      <w:r w:rsidRPr="00EB1FA3">
        <w:rPr>
          <w:rFonts w:ascii="Times New Roman" w:hAnsi="Times New Roman" w:cs="Times New Roman"/>
          <w:b/>
          <w:sz w:val="28"/>
          <w:szCs w:val="28"/>
        </w:rPr>
        <w:t>Раздел 3. Предикаты.</w:t>
      </w:r>
    </w:p>
    <w:p w:rsidR="00373FA5" w:rsidRPr="00EB1FA3" w:rsidRDefault="00373FA5" w:rsidP="00373FA5">
      <w:pPr>
        <w:pStyle w:val="a7"/>
        <w:spacing w:line="276" w:lineRule="auto"/>
        <w:jc w:val="both"/>
        <w:rPr>
          <w:rFonts w:ascii="Times New Roman" w:hAnsi="Times New Roman" w:cs="Times New Roman"/>
          <w:sz w:val="28"/>
          <w:szCs w:val="28"/>
        </w:rPr>
      </w:pPr>
      <w:r w:rsidRPr="00EB1FA3">
        <w:rPr>
          <w:rFonts w:ascii="Times New Roman" w:hAnsi="Times New Roman" w:cs="Times New Roman"/>
          <w:sz w:val="28"/>
          <w:szCs w:val="28"/>
        </w:rPr>
        <w:t>Тема 3.1. Предикаты.</w:t>
      </w:r>
    </w:p>
    <w:p w:rsidR="00373FA5" w:rsidRPr="00EB1FA3" w:rsidRDefault="00373FA5" w:rsidP="00373FA5">
      <w:pPr>
        <w:pStyle w:val="a7"/>
        <w:spacing w:line="276" w:lineRule="auto"/>
        <w:jc w:val="both"/>
        <w:rPr>
          <w:rFonts w:ascii="Times New Roman" w:hAnsi="Times New Roman" w:cs="Times New Roman"/>
          <w:b/>
          <w:sz w:val="28"/>
          <w:szCs w:val="28"/>
        </w:rPr>
      </w:pPr>
      <w:r w:rsidRPr="00EB1FA3">
        <w:rPr>
          <w:rFonts w:ascii="Times New Roman" w:hAnsi="Times New Roman" w:cs="Times New Roman"/>
          <w:b/>
          <w:sz w:val="28"/>
          <w:szCs w:val="28"/>
        </w:rPr>
        <w:t>Раздел 4. Конечные автоматы.</w:t>
      </w:r>
    </w:p>
    <w:p w:rsidR="00373FA5" w:rsidRPr="00EB1FA3" w:rsidRDefault="00373FA5" w:rsidP="00373FA5">
      <w:pPr>
        <w:pStyle w:val="a7"/>
        <w:spacing w:line="276" w:lineRule="auto"/>
        <w:jc w:val="both"/>
        <w:rPr>
          <w:rFonts w:ascii="Times New Roman" w:hAnsi="Times New Roman" w:cs="Times New Roman"/>
          <w:sz w:val="28"/>
          <w:szCs w:val="28"/>
        </w:rPr>
      </w:pPr>
      <w:r w:rsidRPr="00EB1FA3">
        <w:rPr>
          <w:rFonts w:ascii="Times New Roman" w:hAnsi="Times New Roman" w:cs="Times New Roman"/>
          <w:sz w:val="28"/>
          <w:szCs w:val="28"/>
        </w:rPr>
        <w:t>Тема 4.1. Схемы из функциональных элементов.</w:t>
      </w:r>
    </w:p>
    <w:p w:rsidR="00373FA5" w:rsidRPr="00EB1FA3" w:rsidRDefault="00373FA5" w:rsidP="00373FA5">
      <w:pPr>
        <w:pStyle w:val="a7"/>
        <w:spacing w:line="276" w:lineRule="auto"/>
        <w:jc w:val="both"/>
        <w:rPr>
          <w:rFonts w:ascii="Times New Roman" w:hAnsi="Times New Roman" w:cs="Times New Roman"/>
          <w:b/>
          <w:sz w:val="28"/>
          <w:szCs w:val="28"/>
        </w:rPr>
      </w:pPr>
      <w:r w:rsidRPr="00EB1FA3">
        <w:rPr>
          <w:rFonts w:ascii="Times New Roman" w:hAnsi="Times New Roman" w:cs="Times New Roman"/>
          <w:b/>
          <w:sz w:val="28"/>
          <w:szCs w:val="28"/>
        </w:rPr>
        <w:t>Раздел 5. Основы теории графов.</w:t>
      </w:r>
    </w:p>
    <w:p w:rsidR="00373FA5" w:rsidRPr="00EB1FA3" w:rsidRDefault="00373FA5" w:rsidP="00373FA5">
      <w:pPr>
        <w:pStyle w:val="a7"/>
        <w:spacing w:line="276" w:lineRule="auto"/>
        <w:jc w:val="both"/>
        <w:rPr>
          <w:rFonts w:ascii="Times New Roman" w:hAnsi="Times New Roman" w:cs="Times New Roman"/>
          <w:sz w:val="28"/>
          <w:szCs w:val="28"/>
        </w:rPr>
      </w:pPr>
      <w:r w:rsidRPr="00EB1FA3">
        <w:rPr>
          <w:rFonts w:ascii="Times New Roman" w:hAnsi="Times New Roman" w:cs="Times New Roman"/>
          <w:sz w:val="28"/>
          <w:szCs w:val="28"/>
        </w:rPr>
        <w:t>Тема 5.1. Графы. Ориентированные и неориентированные графы. Деревья.</w:t>
      </w:r>
    </w:p>
    <w:p w:rsidR="00373FA5" w:rsidRPr="00EB1FA3" w:rsidRDefault="00373FA5" w:rsidP="00373FA5">
      <w:pPr>
        <w:pStyle w:val="a7"/>
        <w:spacing w:line="276" w:lineRule="auto"/>
        <w:jc w:val="both"/>
        <w:rPr>
          <w:rFonts w:ascii="Times New Roman" w:hAnsi="Times New Roman" w:cs="Times New Roman"/>
          <w:sz w:val="28"/>
          <w:szCs w:val="28"/>
        </w:rPr>
      </w:pPr>
      <w:r w:rsidRPr="00EB1FA3">
        <w:rPr>
          <w:rFonts w:ascii="Times New Roman" w:hAnsi="Times New Roman" w:cs="Times New Roman"/>
          <w:sz w:val="28"/>
          <w:szCs w:val="28"/>
        </w:rPr>
        <w:t>Тема 5.2. Операции над графами.</w:t>
      </w:r>
    </w:p>
    <w:p w:rsidR="00373FA5" w:rsidRPr="00EB1FA3" w:rsidRDefault="00373FA5" w:rsidP="00373FA5">
      <w:pPr>
        <w:pStyle w:val="a7"/>
        <w:spacing w:line="276" w:lineRule="auto"/>
        <w:jc w:val="both"/>
        <w:rPr>
          <w:rFonts w:ascii="Times New Roman" w:hAnsi="Times New Roman" w:cs="Times New Roman"/>
          <w:b/>
          <w:sz w:val="28"/>
          <w:szCs w:val="28"/>
        </w:rPr>
      </w:pPr>
      <w:r w:rsidRPr="00EB1FA3">
        <w:rPr>
          <w:rFonts w:ascii="Times New Roman" w:hAnsi="Times New Roman" w:cs="Times New Roman"/>
          <w:sz w:val="28"/>
          <w:szCs w:val="28"/>
        </w:rPr>
        <w:t>Тема 5.3. Транспортная задача.</w:t>
      </w:r>
    </w:p>
    <w:p w:rsidR="00373FA5" w:rsidRPr="00EB1FA3" w:rsidRDefault="00373FA5" w:rsidP="00373FA5">
      <w:pPr>
        <w:pStyle w:val="a7"/>
        <w:jc w:val="both"/>
        <w:rPr>
          <w:rFonts w:ascii="Times New Roman" w:hAnsi="Times New Roman" w:cs="Times New Roman"/>
          <w:b/>
          <w:sz w:val="28"/>
          <w:szCs w:val="28"/>
        </w:rPr>
      </w:pPr>
    </w:p>
    <w:p w:rsidR="00373FA5" w:rsidRPr="00EB1FA3" w:rsidRDefault="00373FA5" w:rsidP="00373FA5">
      <w:pPr>
        <w:widowControl w:val="0"/>
        <w:spacing w:after="0" w:line="240" w:lineRule="auto"/>
        <w:jc w:val="center"/>
        <w:rPr>
          <w:rFonts w:ascii="Times New Roman" w:eastAsia="Courier New" w:hAnsi="Times New Roman" w:cs="Times New Roman"/>
          <w:b/>
          <w:sz w:val="28"/>
          <w:szCs w:val="28"/>
          <w:lang w:bidi="ru-RU"/>
        </w:rPr>
      </w:pPr>
      <w:r w:rsidRPr="00EB1FA3">
        <w:rPr>
          <w:rFonts w:ascii="Times New Roman" w:eastAsia="Courier New" w:hAnsi="Times New Roman" w:cs="Times New Roman"/>
          <w:b/>
          <w:sz w:val="28"/>
          <w:szCs w:val="28"/>
          <w:lang w:bidi="ru-RU"/>
        </w:rPr>
        <w:lastRenderedPageBreak/>
        <w:t>АННОТАЦИЯ РАБОЧЕЙ ПРОГРАММЫ УЧЕБНОЙ ДИСЦИПЛИНЫ</w:t>
      </w:r>
    </w:p>
    <w:p w:rsidR="00373FA5" w:rsidRPr="00F0698A" w:rsidRDefault="00373FA5" w:rsidP="00373FA5">
      <w:pPr>
        <w:widowControl w:val="0"/>
        <w:spacing w:after="0" w:line="240" w:lineRule="auto"/>
        <w:ind w:firstLine="851"/>
        <w:rPr>
          <w:rFonts w:ascii="Times New Roman" w:eastAsia="Courier New" w:hAnsi="Times New Roman" w:cs="Times New Roman"/>
          <w:sz w:val="28"/>
          <w:szCs w:val="24"/>
          <w:lang w:bidi="ru-RU"/>
        </w:rPr>
      </w:pPr>
    </w:p>
    <w:p w:rsidR="00373FA5" w:rsidRPr="00EB1FA3" w:rsidRDefault="00373FA5" w:rsidP="00373FA5">
      <w:pPr>
        <w:widowControl w:val="0"/>
        <w:spacing w:after="0" w:line="240" w:lineRule="auto"/>
        <w:jc w:val="both"/>
        <w:rPr>
          <w:rFonts w:ascii="Times New Roman" w:eastAsia="Courier New" w:hAnsi="Times New Roman" w:cs="Times New Roman"/>
          <w:i/>
          <w:sz w:val="28"/>
          <w:szCs w:val="28"/>
          <w:lang w:bidi="ru-RU"/>
        </w:rPr>
      </w:pPr>
      <w:r w:rsidRPr="00EB1FA3">
        <w:rPr>
          <w:rFonts w:ascii="Times New Roman" w:eastAsia="Courier New" w:hAnsi="Times New Roman" w:cs="Times New Roman"/>
          <w:b/>
          <w:sz w:val="28"/>
          <w:szCs w:val="28"/>
          <w:lang w:bidi="ru-RU"/>
        </w:rPr>
        <w:t xml:space="preserve">Автор: </w:t>
      </w:r>
      <w:r w:rsidRPr="00EB1FA3">
        <w:rPr>
          <w:rFonts w:ascii="Times New Roman" w:eastAsia="Courier New" w:hAnsi="Times New Roman" w:cs="Times New Roman"/>
          <w:sz w:val="28"/>
          <w:szCs w:val="28"/>
          <w:lang w:bidi="ru-RU"/>
        </w:rPr>
        <w:t>Бережнева Н.М.</w:t>
      </w:r>
    </w:p>
    <w:p w:rsidR="00373FA5" w:rsidRPr="00EB1FA3" w:rsidRDefault="00373FA5" w:rsidP="00373FA5">
      <w:pPr>
        <w:widowControl w:val="0"/>
        <w:spacing w:after="0" w:line="240" w:lineRule="auto"/>
        <w:jc w:val="both"/>
        <w:rPr>
          <w:rFonts w:ascii="Times New Roman" w:eastAsia="Courier New" w:hAnsi="Times New Roman" w:cs="Times New Roman"/>
          <w:sz w:val="28"/>
          <w:szCs w:val="28"/>
          <w:lang w:bidi="ru-RU"/>
        </w:rPr>
      </w:pPr>
      <w:r w:rsidRPr="00EB1FA3">
        <w:rPr>
          <w:rFonts w:ascii="Times New Roman" w:eastAsia="Courier New" w:hAnsi="Times New Roman" w:cs="Times New Roman"/>
          <w:b/>
          <w:sz w:val="28"/>
          <w:szCs w:val="28"/>
          <w:lang w:bidi="ru-RU"/>
        </w:rPr>
        <w:t>Специальность:</w:t>
      </w:r>
      <w:r w:rsidRPr="00EB1FA3">
        <w:rPr>
          <w:rFonts w:ascii="Times New Roman" w:eastAsia="Courier New" w:hAnsi="Times New Roman" w:cs="Times New Roman"/>
          <w:sz w:val="28"/>
          <w:szCs w:val="28"/>
          <w:lang w:bidi="ru-RU"/>
        </w:rPr>
        <w:t xml:space="preserve"> 09.02.04 Информационные системы (по отраслям)</w:t>
      </w:r>
    </w:p>
    <w:p w:rsidR="00373FA5" w:rsidRPr="00EB1FA3" w:rsidRDefault="00373FA5" w:rsidP="009628E4">
      <w:pPr>
        <w:widowControl w:val="0"/>
        <w:spacing w:line="240" w:lineRule="auto"/>
        <w:ind w:right="-1"/>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Наименование дисциплины:</w:t>
      </w:r>
      <w:r w:rsidRPr="00EB1FA3">
        <w:rPr>
          <w:rFonts w:ascii="Times New Roman" w:eastAsia="Times New Roman" w:hAnsi="Times New Roman" w:cs="Times New Roman"/>
          <w:b/>
          <w:sz w:val="28"/>
          <w:szCs w:val="28"/>
          <w:lang w:eastAsia="en-US"/>
        </w:rPr>
        <w:t xml:space="preserve"> </w:t>
      </w:r>
      <w:r w:rsidRPr="00EB1FA3">
        <w:rPr>
          <w:rFonts w:ascii="Times New Roman" w:eastAsia="Times New Roman" w:hAnsi="Times New Roman" w:cs="Times New Roman"/>
          <w:sz w:val="28"/>
          <w:szCs w:val="28"/>
          <w:lang w:eastAsia="en-US"/>
        </w:rPr>
        <w:t>ЕН.03Теория вероятностей и математическая статистика</w:t>
      </w:r>
    </w:p>
    <w:p w:rsidR="00373FA5" w:rsidRPr="0014399F" w:rsidRDefault="008A1282" w:rsidP="00373FA5">
      <w:pPr>
        <w:widowControl w:val="0"/>
        <w:spacing w:after="0" w:line="240" w:lineRule="auto"/>
        <w:ind w:right="1440"/>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 Цели и задачи учебной дисциплины:</w:t>
      </w:r>
    </w:p>
    <w:p w:rsidR="00373FA5" w:rsidRPr="00EB1FA3" w:rsidRDefault="00373FA5" w:rsidP="00373FA5">
      <w:pPr>
        <w:widowControl w:val="0"/>
        <w:spacing w:after="0"/>
        <w:ind w:right="340"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С целью овладения соответствующими общими профессиональными компетенциями обучающихся в ходе осв</w:t>
      </w:r>
      <w:r>
        <w:rPr>
          <w:rFonts w:ascii="Times New Roman" w:eastAsia="Times New Roman" w:hAnsi="Times New Roman" w:cs="Times New Roman"/>
          <w:sz w:val="28"/>
          <w:szCs w:val="28"/>
          <w:lang w:eastAsia="en-US"/>
        </w:rPr>
        <w:t xml:space="preserve">оения учебной дисциплины должен </w:t>
      </w:r>
      <w:r w:rsidRPr="00EB1FA3">
        <w:rPr>
          <w:rFonts w:ascii="Times New Roman" w:eastAsia="Times New Roman" w:hAnsi="Times New Roman" w:cs="Times New Roman"/>
          <w:sz w:val="28"/>
          <w:szCs w:val="28"/>
          <w:lang w:eastAsia="en-US"/>
        </w:rPr>
        <w:t>уметь:</w:t>
      </w:r>
    </w:p>
    <w:p w:rsidR="00373FA5" w:rsidRPr="00EB1FA3" w:rsidRDefault="00373FA5" w:rsidP="00373FA5">
      <w:pPr>
        <w:widowControl w:val="0"/>
        <w:spacing w:after="0"/>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 вычислять вероятность событий с использованием элементов комбинаторики;</w:t>
      </w:r>
    </w:p>
    <w:p w:rsidR="00373FA5" w:rsidRPr="00EB1FA3" w:rsidRDefault="00373FA5" w:rsidP="00373FA5">
      <w:pPr>
        <w:widowControl w:val="0"/>
        <w:spacing w:after="0"/>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 использовать методы математической статистики;</w:t>
      </w:r>
    </w:p>
    <w:p w:rsidR="00373FA5" w:rsidRPr="00EB1FA3" w:rsidRDefault="00373FA5" w:rsidP="00373FA5">
      <w:pPr>
        <w:widowControl w:val="0"/>
        <w:spacing w:after="0"/>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В результате изучения обязательной части уч</w:t>
      </w:r>
      <w:r>
        <w:rPr>
          <w:rFonts w:ascii="Times New Roman" w:eastAsia="Times New Roman" w:hAnsi="Times New Roman" w:cs="Times New Roman"/>
          <w:sz w:val="28"/>
          <w:szCs w:val="28"/>
          <w:lang w:eastAsia="en-US"/>
        </w:rPr>
        <w:t xml:space="preserve">ебного цикла обучающийся должен </w:t>
      </w:r>
      <w:r w:rsidRPr="00EB1FA3">
        <w:rPr>
          <w:rFonts w:ascii="Times New Roman" w:eastAsia="Times New Roman" w:hAnsi="Times New Roman" w:cs="Times New Roman"/>
          <w:sz w:val="28"/>
          <w:szCs w:val="28"/>
          <w:lang w:eastAsia="en-US"/>
        </w:rPr>
        <w:t>знать:</w:t>
      </w:r>
    </w:p>
    <w:p w:rsidR="00373FA5" w:rsidRPr="00EB1FA3" w:rsidRDefault="00373FA5" w:rsidP="00373FA5">
      <w:pPr>
        <w:widowControl w:val="0"/>
        <w:spacing w:after="0"/>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 основы теории вероятностей и математической статистики;</w:t>
      </w:r>
    </w:p>
    <w:p w:rsidR="00373FA5" w:rsidRDefault="00373FA5" w:rsidP="009628E4">
      <w:pPr>
        <w:widowControl w:val="0"/>
        <w:spacing w:after="0" w:line="240" w:lineRule="auto"/>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 основные понятия теории графов.</w:t>
      </w:r>
    </w:p>
    <w:p w:rsidR="00373FA5" w:rsidRDefault="00373FA5" w:rsidP="00373FA5">
      <w:pPr>
        <w:widowControl w:val="0"/>
        <w:spacing w:after="0" w:line="240" w:lineRule="auto"/>
        <w:jc w:val="both"/>
        <w:rPr>
          <w:rFonts w:ascii="Times New Roman" w:eastAsia="Times New Roman" w:hAnsi="Times New Roman" w:cs="Times New Roman"/>
          <w:sz w:val="28"/>
          <w:szCs w:val="28"/>
          <w:lang w:eastAsia="en-US"/>
        </w:rPr>
      </w:pPr>
    </w:p>
    <w:p w:rsidR="009628E4" w:rsidRDefault="009628E4" w:rsidP="00373FA5">
      <w:pPr>
        <w:widowControl w:val="0"/>
        <w:spacing w:after="0" w:line="240" w:lineRule="auto"/>
        <w:jc w:val="both"/>
        <w:rPr>
          <w:rFonts w:ascii="Times New Roman" w:eastAsia="Times New Roman" w:hAnsi="Times New Roman" w:cs="Times New Roman"/>
          <w:sz w:val="28"/>
          <w:szCs w:val="28"/>
          <w:lang w:eastAsia="en-US"/>
        </w:rPr>
      </w:pPr>
    </w:p>
    <w:p w:rsidR="009628E4" w:rsidRDefault="009628E4" w:rsidP="00373FA5">
      <w:pPr>
        <w:widowControl w:val="0"/>
        <w:spacing w:after="0" w:line="240" w:lineRule="auto"/>
        <w:jc w:val="both"/>
        <w:rPr>
          <w:rFonts w:ascii="Times New Roman" w:eastAsia="Times New Roman" w:hAnsi="Times New Roman" w:cs="Times New Roman"/>
          <w:sz w:val="28"/>
          <w:szCs w:val="28"/>
          <w:lang w:eastAsia="en-US"/>
        </w:rPr>
      </w:pPr>
    </w:p>
    <w:p w:rsidR="00373FA5" w:rsidRPr="00EB1FA3" w:rsidRDefault="008A1282" w:rsidP="009628E4">
      <w:pPr>
        <w:pStyle w:val="ConsPlusNormal"/>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EB1FA3" w:rsidRDefault="00373FA5" w:rsidP="00373FA5">
      <w:pPr>
        <w:widowControl w:val="0"/>
        <w:spacing w:after="0" w:line="240" w:lineRule="auto"/>
        <w:jc w:val="both"/>
        <w:rPr>
          <w:rFonts w:ascii="Times New Roman" w:eastAsia="Times New Roman" w:hAnsi="Times New Roman" w:cs="Times New Roman"/>
          <w:sz w:val="28"/>
          <w:szCs w:val="28"/>
          <w:lang w:eastAsia="en-US"/>
        </w:rPr>
      </w:pPr>
    </w:p>
    <w:tbl>
      <w:tblPr>
        <w:tblStyle w:val="29"/>
        <w:tblW w:w="9231" w:type="dxa"/>
        <w:tblInd w:w="120" w:type="dxa"/>
        <w:tblLook w:val="04A0" w:firstRow="1" w:lastRow="0" w:firstColumn="1" w:lastColumn="0" w:noHBand="0" w:noVBand="1"/>
      </w:tblPr>
      <w:tblGrid>
        <w:gridCol w:w="3419"/>
        <w:gridCol w:w="4394"/>
        <w:gridCol w:w="1418"/>
      </w:tblGrid>
      <w:tr w:rsidR="00373FA5" w:rsidRPr="00EB1FA3" w:rsidTr="009628E4">
        <w:tc>
          <w:tcPr>
            <w:tcW w:w="3419"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373FA5">
            <w:pPr>
              <w:spacing w:after="0" w:line="240" w:lineRule="auto"/>
              <w:jc w:val="center"/>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Код и наименование компетенции</w:t>
            </w:r>
          </w:p>
        </w:tc>
        <w:tc>
          <w:tcPr>
            <w:tcW w:w="4394"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jc w:val="center"/>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Наименование результата обучения</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jc w:val="center"/>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Номер темы</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ОК 1.  Понимать сущность и социальную значимость своей будущей профессии, проявлять к ней устойчивый интерес.</w:t>
            </w:r>
          </w:p>
        </w:tc>
        <w:tc>
          <w:tcPr>
            <w:tcW w:w="4394"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Уметь использовать методы математической статистики</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Тема 1.1; Тема 4.3</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394"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Уметь вычислять вероятность событий с использованием элементов комбинаторики, использовать методы математической статистики.</w:t>
            </w:r>
          </w:p>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Знать основы теории вероятностей и математической статистики, основные 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Темы 2.1; 5.1</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ОК 3.  Принимать решения в стандартных и нестандартных ситуациях и нести за них ответственность.</w:t>
            </w:r>
          </w:p>
        </w:tc>
        <w:tc>
          <w:tcPr>
            <w:tcW w:w="4394"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Уметь вычислять вероятность событий с использованием элементов комбинаторики, использовать методы математической статистики.</w:t>
            </w:r>
          </w:p>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Знать основы теории вероятностей и математической статистики, основные 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Темы 2.2</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 xml:space="preserve">ОК 4.  Осуществлять поиск и использование информации, </w:t>
            </w:r>
            <w:r w:rsidRPr="00EB1FA3">
              <w:rPr>
                <w:rFonts w:ascii="Times New Roman" w:eastAsia="Times New Roman" w:hAnsi="Times New Roman" w:cs="Times New Roman"/>
                <w:lang w:eastAsia="en-US"/>
              </w:rPr>
              <w:lastRenderedPageBreak/>
              <w:t>необходимой для эффективного выполнения профессиональных задач, профессионального и личностного развития.</w:t>
            </w:r>
          </w:p>
        </w:tc>
        <w:tc>
          <w:tcPr>
            <w:tcW w:w="4394"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lastRenderedPageBreak/>
              <w:t xml:space="preserve">Знать основы теории вероятностей и математической статистики, основные </w:t>
            </w:r>
            <w:r w:rsidRPr="00EB1FA3">
              <w:rPr>
                <w:rFonts w:ascii="Times New Roman" w:eastAsia="Times New Roman" w:hAnsi="Times New Roman" w:cs="Times New Roman"/>
                <w:lang w:eastAsia="en-US"/>
              </w:rPr>
              <w:lastRenderedPageBreak/>
              <w:t>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lastRenderedPageBreak/>
              <w:t>Темы 2.3; 6.1</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lastRenderedPageBreak/>
              <w:t>ОК 5 Использовать информационно</w:t>
            </w:r>
            <w:r w:rsidRPr="00EB1FA3">
              <w:rPr>
                <w:rFonts w:ascii="Times New Roman" w:eastAsia="Times New Roman" w:hAnsi="Times New Roman" w:cs="Times New Roman"/>
                <w:lang w:eastAsia="en-US"/>
              </w:rPr>
              <w:softHyphen/>
              <w:t>коммуникационные технологии в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Уметь вычислять вероятность событий с использованием элементов комбинаторики, использовать методы математической статистики.</w:t>
            </w:r>
          </w:p>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Знать основы теории вероятностей и математической статистики, основные 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Темы 3.1</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ОК 6 Работать в коллективе и команде, эффективно общаться с коллегами, руководством, потребителями.</w:t>
            </w:r>
          </w:p>
        </w:tc>
        <w:tc>
          <w:tcPr>
            <w:tcW w:w="4394"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Уметь вычислять вероятность событий с использованием элементов комбинаторики, использовать методы математической статистики.</w:t>
            </w:r>
          </w:p>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Знать основы теории вероятностей и математической статистики, основные 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Темы 3.2; 6.2</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ОК 7 Брать на себя ответственность за работу членов команды (подчиненных), результат выполнения заданий.</w:t>
            </w:r>
          </w:p>
        </w:tc>
        <w:tc>
          <w:tcPr>
            <w:tcW w:w="4394"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Уметь вычислять вероятность событий с использованием элементов комбинаторики, использовать методы математической статистики.</w:t>
            </w:r>
          </w:p>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Знать основы теории вероятностей и математической статистики, основные 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Темы 3.3; 7.1.</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394"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Уметь вычислять вероятность событий с использованием элементов комбинаторики, использовать методы математической статистики.</w:t>
            </w:r>
          </w:p>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Знать основы теории вероятностей и математической статистики, основные 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Темы 4.1</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ОК 9 Ориентироваться в условиях частой смены технологий в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Уметь вычислять вероятность событий с использованием элементов комбинаторики, использовать методы математической статистики.</w:t>
            </w:r>
          </w:p>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Знать основы теории вероятностей и математической статистики, основные 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Тема 4.2</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 xml:space="preserve">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w:t>
            </w:r>
            <w:r w:rsidRPr="00EB1FA3">
              <w:rPr>
                <w:rFonts w:ascii="Times New Roman" w:eastAsia="Times New Roman" w:hAnsi="Times New Roman" w:cs="Times New Roman"/>
                <w:lang w:eastAsia="en-US"/>
              </w:rPr>
              <w:lastRenderedPageBreak/>
              <w:t>информационной системы.</w:t>
            </w:r>
          </w:p>
        </w:tc>
        <w:tc>
          <w:tcPr>
            <w:tcW w:w="4394"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lastRenderedPageBreak/>
              <w:t>Уметь вычислять вероятность событий с использованием элементов комбинаторики, использовать методы математической статистики.</w:t>
            </w:r>
          </w:p>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Знать основы теории вероятностей и математической статистики, основные 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Темы 3.1; 3.2; 3.3</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lastRenderedPageBreak/>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Уметь вычислять вероятность событий с использованием элементов комбинаторики, использовать методы математической статистики.</w:t>
            </w:r>
          </w:p>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Знать основы теории вероятностей и математической статистики, основные 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Темы 5.1; 6.1</w:t>
            </w:r>
          </w:p>
        </w:tc>
      </w:tr>
      <w:tr w:rsidR="00373FA5" w:rsidRPr="00EB1FA3" w:rsidTr="009628E4">
        <w:tc>
          <w:tcPr>
            <w:tcW w:w="3419" w:type="dxa"/>
            <w:tcBorders>
              <w:top w:val="single" w:sz="4" w:space="0" w:color="auto"/>
              <w:left w:val="single" w:sz="4" w:space="0" w:color="auto"/>
              <w:bottom w:val="single" w:sz="4" w:space="0" w:color="auto"/>
              <w:right w:val="single" w:sz="4" w:space="0" w:color="auto"/>
            </w:tcBorders>
            <w:vAlign w:val="bottom"/>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4394"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Уметь вычислять вероятность событий с использованием элементов комбинаторики, использовать методы математической статистики.</w:t>
            </w:r>
          </w:p>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Знать основы теории вероятностей и математической статистики, основные 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Темы 4.1; 4.3</w:t>
            </w:r>
          </w:p>
        </w:tc>
      </w:tr>
      <w:tr w:rsidR="00373FA5" w:rsidRPr="00EB1FA3" w:rsidTr="009628E4">
        <w:trPr>
          <w:trHeight w:val="2079"/>
        </w:trPr>
        <w:tc>
          <w:tcPr>
            <w:tcW w:w="3419"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ПК 2.3 Применять методики тестирования разрабатываемых приложений.</w:t>
            </w:r>
          </w:p>
        </w:tc>
        <w:tc>
          <w:tcPr>
            <w:tcW w:w="4394" w:type="dxa"/>
            <w:tcBorders>
              <w:top w:val="single" w:sz="4" w:space="0" w:color="auto"/>
              <w:left w:val="single" w:sz="4" w:space="0" w:color="auto"/>
              <w:bottom w:val="single" w:sz="4" w:space="0" w:color="auto"/>
              <w:right w:val="single" w:sz="4" w:space="0" w:color="auto"/>
            </w:tcBorders>
            <w:hideMark/>
          </w:tcPr>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Уметь вычислять вероятность событий с использованием элементов комбинаторики, использовать методы математической статистики.</w:t>
            </w:r>
          </w:p>
          <w:p w:rsidR="00373FA5" w:rsidRPr="00EB1FA3" w:rsidRDefault="00373FA5" w:rsidP="009628E4">
            <w:pPr>
              <w:spacing w:after="0" w:line="240" w:lineRule="auto"/>
              <w:ind w:right="175"/>
              <w:jc w:val="both"/>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Знать основы теории вероятностей и математической статистики, основные понятия теории графов.</w:t>
            </w:r>
          </w:p>
        </w:tc>
        <w:tc>
          <w:tcPr>
            <w:tcW w:w="1418" w:type="dxa"/>
            <w:tcBorders>
              <w:top w:val="single" w:sz="4" w:space="0" w:color="auto"/>
              <w:left w:val="single" w:sz="4" w:space="0" w:color="auto"/>
              <w:bottom w:val="single" w:sz="4" w:space="0" w:color="auto"/>
              <w:right w:val="single" w:sz="4" w:space="0" w:color="auto"/>
            </w:tcBorders>
            <w:hideMark/>
          </w:tcPr>
          <w:p w:rsidR="00373FA5" w:rsidRPr="00EB1FA3" w:rsidRDefault="00373FA5" w:rsidP="00373FA5">
            <w:pPr>
              <w:spacing w:after="0" w:line="240" w:lineRule="auto"/>
              <w:rPr>
                <w:rFonts w:ascii="Times New Roman" w:eastAsia="Times New Roman" w:hAnsi="Times New Roman" w:cs="Times New Roman"/>
                <w:lang w:eastAsia="en-US"/>
              </w:rPr>
            </w:pPr>
            <w:r w:rsidRPr="00EB1FA3">
              <w:rPr>
                <w:rFonts w:ascii="Times New Roman" w:eastAsia="Times New Roman" w:hAnsi="Times New Roman" w:cs="Times New Roman"/>
                <w:lang w:eastAsia="en-US"/>
              </w:rPr>
              <w:t>Тема 3.1; 3.2.</w:t>
            </w:r>
          </w:p>
        </w:tc>
      </w:tr>
    </w:tbl>
    <w:p w:rsidR="00373FA5" w:rsidRPr="00EB1FA3" w:rsidRDefault="00373FA5" w:rsidP="00373FA5">
      <w:pPr>
        <w:widowControl w:val="0"/>
        <w:spacing w:after="0" w:line="240" w:lineRule="auto"/>
        <w:ind w:firstLine="851"/>
        <w:rPr>
          <w:rFonts w:ascii="Times New Roman" w:eastAsia="Courier New" w:hAnsi="Times New Roman" w:cs="Times New Roman"/>
          <w:sz w:val="2"/>
          <w:szCs w:val="2"/>
          <w:lang w:bidi="ru-RU"/>
        </w:rPr>
      </w:pPr>
    </w:p>
    <w:p w:rsidR="00373FA5" w:rsidRPr="008167F5" w:rsidRDefault="00373FA5" w:rsidP="00373FA5">
      <w:pPr>
        <w:widowControl w:val="0"/>
        <w:spacing w:after="0" w:line="240" w:lineRule="auto"/>
        <w:jc w:val="center"/>
        <w:rPr>
          <w:rFonts w:ascii="Times New Roman" w:eastAsia="Times New Roman" w:hAnsi="Times New Roman" w:cs="Times New Roman"/>
          <w:b/>
          <w:sz w:val="28"/>
          <w:szCs w:val="28"/>
          <w:lang w:eastAsia="en-US"/>
        </w:rPr>
      </w:pPr>
      <w:r w:rsidRPr="008167F5">
        <w:rPr>
          <w:rFonts w:ascii="Times New Roman" w:eastAsia="Times New Roman" w:hAnsi="Times New Roman" w:cs="Times New Roman"/>
          <w:b/>
          <w:sz w:val="28"/>
          <w:szCs w:val="28"/>
          <w:lang w:eastAsia="en-US"/>
        </w:rPr>
        <w:t>Содержание учебной дисциплины.</w:t>
      </w:r>
    </w:p>
    <w:p w:rsidR="00373FA5" w:rsidRPr="00EB1FA3" w:rsidRDefault="00373FA5" w:rsidP="00373FA5">
      <w:pPr>
        <w:widowControl w:val="0"/>
        <w:spacing w:after="0" w:line="240" w:lineRule="auto"/>
        <w:ind w:firstLine="851"/>
        <w:jc w:val="both"/>
        <w:rPr>
          <w:rFonts w:ascii="Times New Roman" w:eastAsia="Times New Roman" w:hAnsi="Times New Roman" w:cs="Times New Roman"/>
          <w:sz w:val="28"/>
          <w:szCs w:val="28"/>
          <w:lang w:eastAsia="en-US"/>
        </w:rPr>
      </w:pPr>
    </w:p>
    <w:p w:rsidR="00373FA5" w:rsidRPr="00EB1FA3" w:rsidRDefault="00373FA5" w:rsidP="00373FA5">
      <w:pPr>
        <w:widowControl w:val="0"/>
        <w:spacing w:after="0" w:line="240" w:lineRule="auto"/>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Тема1.1 Введение. Элементы комбинаторики.</w:t>
      </w:r>
    </w:p>
    <w:p w:rsidR="00373FA5" w:rsidRPr="00EB1FA3" w:rsidRDefault="00373FA5" w:rsidP="00373FA5">
      <w:pPr>
        <w:widowControl w:val="0"/>
        <w:spacing w:after="0" w:line="240" w:lineRule="auto"/>
        <w:ind w:right="120"/>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 xml:space="preserve">Тема 2.1 Случайные события. Классическое определение вероятности. </w:t>
      </w:r>
    </w:p>
    <w:p w:rsidR="00373FA5" w:rsidRPr="00EB1FA3" w:rsidRDefault="00373FA5" w:rsidP="00373FA5">
      <w:pPr>
        <w:widowControl w:val="0"/>
        <w:spacing w:after="0" w:line="240" w:lineRule="auto"/>
        <w:ind w:right="1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Тема 2.2 </w:t>
      </w:r>
      <w:r w:rsidRPr="00EB1FA3">
        <w:rPr>
          <w:rFonts w:ascii="Times New Roman" w:eastAsia="Times New Roman" w:hAnsi="Times New Roman" w:cs="Times New Roman"/>
          <w:sz w:val="28"/>
          <w:szCs w:val="28"/>
          <w:lang w:eastAsia="en-US"/>
        </w:rPr>
        <w:t>Вероятность сложных событий.</w:t>
      </w:r>
    </w:p>
    <w:p w:rsidR="00373FA5" w:rsidRPr="00EB1FA3" w:rsidRDefault="00373FA5" w:rsidP="00373FA5">
      <w:pPr>
        <w:widowControl w:val="0"/>
        <w:spacing w:after="0" w:line="240" w:lineRule="auto"/>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Тема 2.3. Схема Бернулли.</w:t>
      </w:r>
    </w:p>
    <w:p w:rsidR="00373FA5" w:rsidRPr="00EB1FA3" w:rsidRDefault="00373FA5" w:rsidP="00373FA5">
      <w:pPr>
        <w:widowControl w:val="0"/>
        <w:spacing w:after="0" w:line="240" w:lineRule="auto"/>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Тема 3.1 Понятие ДСВ. Распределение ДСВ. Функция распределения ДСВ.</w:t>
      </w:r>
    </w:p>
    <w:p w:rsidR="00373FA5" w:rsidRPr="00EB1FA3" w:rsidRDefault="00373FA5" w:rsidP="00373FA5">
      <w:pPr>
        <w:widowControl w:val="0"/>
        <w:spacing w:after="0" w:line="240" w:lineRule="auto"/>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Тема 3.2 Характеристики ДСВ и их свойства.</w:t>
      </w:r>
    </w:p>
    <w:p w:rsidR="00373FA5" w:rsidRPr="00EB1FA3" w:rsidRDefault="00373FA5" w:rsidP="00373FA5">
      <w:pPr>
        <w:widowControl w:val="0"/>
        <w:spacing w:after="0" w:line="240" w:lineRule="auto"/>
        <w:ind w:right="120"/>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 xml:space="preserve">Тема 3.3 Биноминальное распределение. Геометрическое распределение. </w:t>
      </w:r>
    </w:p>
    <w:p w:rsidR="00373FA5" w:rsidRPr="00EB1FA3" w:rsidRDefault="00373FA5" w:rsidP="00373FA5">
      <w:pPr>
        <w:widowControl w:val="0"/>
        <w:spacing w:after="0" w:line="240" w:lineRule="auto"/>
        <w:ind w:right="120"/>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Тема 4.1 Понятие НСВ. Равномерно распр</w:t>
      </w:r>
      <w:r>
        <w:rPr>
          <w:rFonts w:ascii="Times New Roman" w:eastAsia="Times New Roman" w:hAnsi="Times New Roman" w:cs="Times New Roman"/>
          <w:sz w:val="28"/>
          <w:szCs w:val="28"/>
          <w:lang w:eastAsia="en-US"/>
        </w:rPr>
        <w:t xml:space="preserve">еделённая НСВ. Геометрическое </w:t>
      </w:r>
      <w:r w:rsidRPr="00EB1FA3">
        <w:rPr>
          <w:rFonts w:ascii="Times New Roman" w:eastAsia="Times New Roman" w:hAnsi="Times New Roman" w:cs="Times New Roman"/>
          <w:sz w:val="28"/>
          <w:szCs w:val="28"/>
          <w:lang w:eastAsia="en-US"/>
        </w:rPr>
        <w:t>определение вероятности.</w:t>
      </w:r>
    </w:p>
    <w:p w:rsidR="00373FA5" w:rsidRPr="00EB1FA3" w:rsidRDefault="00373FA5" w:rsidP="00373FA5">
      <w:pPr>
        <w:widowControl w:val="0"/>
        <w:spacing w:after="0" w:line="240" w:lineRule="auto"/>
        <w:ind w:right="120"/>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Тема 4.2 Функция плотности НСВ. Интегральная функция распределения НСВ. Характеристики НСВ.</w:t>
      </w:r>
    </w:p>
    <w:p w:rsidR="00373FA5" w:rsidRPr="00EB1FA3" w:rsidRDefault="00373FA5" w:rsidP="00373FA5">
      <w:pPr>
        <w:widowControl w:val="0"/>
        <w:spacing w:after="0" w:line="240" w:lineRule="auto"/>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Тема 4.3 Нормальное распределение. Показательное распределение.</w:t>
      </w:r>
    </w:p>
    <w:p w:rsidR="00373FA5" w:rsidRPr="00EB1FA3" w:rsidRDefault="00373FA5" w:rsidP="00373FA5">
      <w:pPr>
        <w:widowControl w:val="0"/>
        <w:spacing w:after="0" w:line="240" w:lineRule="auto"/>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Тема 5.1 Центральная предельная теорема. Закон больших чисел. Вероятность и частота.</w:t>
      </w:r>
    </w:p>
    <w:p w:rsidR="00373FA5" w:rsidRPr="00EB1FA3" w:rsidRDefault="00373FA5" w:rsidP="00373FA5">
      <w:pPr>
        <w:widowControl w:val="0"/>
        <w:spacing w:after="0" w:line="240" w:lineRule="auto"/>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Тема 6.1. Выборочный метод. Вариационные ряды. Числовые характеристики выборки.</w:t>
      </w:r>
    </w:p>
    <w:p w:rsidR="00373FA5" w:rsidRPr="00EB1FA3" w:rsidRDefault="00373FA5" w:rsidP="00373FA5">
      <w:pPr>
        <w:widowControl w:val="0"/>
        <w:spacing w:after="0" w:line="240" w:lineRule="auto"/>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Тема 6.2. Статистическое оценивание параметров распределения.</w:t>
      </w:r>
    </w:p>
    <w:p w:rsidR="00373FA5" w:rsidRPr="00EB1FA3" w:rsidRDefault="00373FA5" w:rsidP="00373FA5">
      <w:pPr>
        <w:widowControl w:val="0"/>
        <w:spacing w:after="283" w:line="240" w:lineRule="auto"/>
        <w:ind w:right="120"/>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Т</w:t>
      </w:r>
      <w:r>
        <w:rPr>
          <w:rFonts w:ascii="Times New Roman" w:eastAsia="Times New Roman" w:hAnsi="Times New Roman" w:cs="Times New Roman"/>
          <w:sz w:val="28"/>
          <w:szCs w:val="28"/>
          <w:lang w:eastAsia="en-US"/>
        </w:rPr>
        <w:t>ема 7.1 Неориентированные графы</w:t>
      </w:r>
      <w:r w:rsidRPr="00EB1FA3">
        <w:rPr>
          <w:rFonts w:ascii="Times New Roman" w:eastAsia="Times New Roman" w:hAnsi="Times New Roman" w:cs="Times New Roman"/>
          <w:sz w:val="28"/>
          <w:szCs w:val="28"/>
          <w:lang w:eastAsia="en-US"/>
        </w:rPr>
        <w:t xml:space="preserve"> и ориентированные графы.</w:t>
      </w:r>
    </w:p>
    <w:p w:rsidR="00373FA5" w:rsidRPr="00EB1FA3" w:rsidRDefault="00373FA5" w:rsidP="008226E7">
      <w:pPr>
        <w:pStyle w:val="a7"/>
        <w:jc w:val="center"/>
        <w:rPr>
          <w:rFonts w:ascii="Times New Roman" w:hAnsi="Times New Roman" w:cs="Times New Roman"/>
          <w:b/>
          <w:sz w:val="28"/>
          <w:szCs w:val="28"/>
        </w:rPr>
      </w:pPr>
      <w:r w:rsidRPr="00EB1FA3">
        <w:rPr>
          <w:rFonts w:ascii="Times New Roman" w:hAnsi="Times New Roman" w:cs="Times New Roman"/>
          <w:b/>
          <w:sz w:val="28"/>
          <w:szCs w:val="28"/>
        </w:rPr>
        <w:t>Дисциплины профессионального цикла</w:t>
      </w:r>
    </w:p>
    <w:p w:rsidR="00373FA5" w:rsidRPr="00EB1FA3" w:rsidRDefault="00373FA5" w:rsidP="00373FA5">
      <w:pPr>
        <w:pStyle w:val="a7"/>
        <w:ind w:firstLine="851"/>
        <w:rPr>
          <w:rFonts w:ascii="Times New Roman" w:hAnsi="Times New Roman" w:cs="Times New Roman"/>
          <w:b/>
          <w:sz w:val="28"/>
          <w:szCs w:val="28"/>
        </w:rPr>
      </w:pPr>
    </w:p>
    <w:p w:rsidR="00373FA5" w:rsidRPr="0014399F" w:rsidRDefault="008226E7" w:rsidP="00373FA5">
      <w:pPr>
        <w:rPr>
          <w:rFonts w:ascii="Times New Roman" w:eastAsia="Times New Roman" w:hAnsi="Times New Roman" w:cs="Times New Roman"/>
          <w:b/>
          <w:sz w:val="28"/>
        </w:rPr>
      </w:pPr>
      <w:r>
        <w:rPr>
          <w:rFonts w:ascii="Times New Roman" w:eastAsia="Times New Roman" w:hAnsi="Times New Roman" w:cs="Times New Roman"/>
          <w:b/>
          <w:sz w:val="28"/>
        </w:rPr>
        <w:t xml:space="preserve">АННОТАЦИЯ </w:t>
      </w:r>
      <w:r w:rsidR="00373FA5" w:rsidRPr="0014399F">
        <w:rPr>
          <w:rFonts w:ascii="Times New Roman" w:eastAsia="Times New Roman" w:hAnsi="Times New Roman" w:cs="Times New Roman"/>
          <w:b/>
          <w:sz w:val="28"/>
        </w:rPr>
        <w:t xml:space="preserve"> РАБОЧЕЙ ПРО</w:t>
      </w:r>
      <w:r>
        <w:rPr>
          <w:rFonts w:ascii="Times New Roman" w:eastAsia="Times New Roman" w:hAnsi="Times New Roman" w:cs="Times New Roman"/>
          <w:b/>
          <w:sz w:val="28"/>
        </w:rPr>
        <w:t>ГРАММЫ</w:t>
      </w:r>
      <w:r w:rsidR="00373FA5" w:rsidRPr="0014399F">
        <w:rPr>
          <w:rFonts w:ascii="Times New Roman" w:eastAsia="Times New Roman" w:hAnsi="Times New Roman" w:cs="Times New Roman"/>
          <w:b/>
          <w:sz w:val="28"/>
        </w:rPr>
        <w:t xml:space="preserve"> УЧЕБНОЙ ДИСЦИПЛИНЫ </w:t>
      </w:r>
    </w:p>
    <w:p w:rsidR="00373FA5" w:rsidRPr="00EB1FA3" w:rsidRDefault="00373FA5" w:rsidP="00373FA5">
      <w:pPr>
        <w:spacing w:after="0" w:line="240" w:lineRule="auto"/>
        <w:jc w:val="both"/>
        <w:rPr>
          <w:rFonts w:ascii="Times New Roman" w:hAnsi="Times New Roman" w:cs="Times New Roman"/>
          <w:sz w:val="28"/>
          <w:szCs w:val="28"/>
        </w:rPr>
      </w:pPr>
      <w:r w:rsidRPr="00DD4002">
        <w:rPr>
          <w:rFonts w:ascii="Times New Roman" w:eastAsia="Times New Roman" w:hAnsi="Times New Roman" w:cs="Times New Roman"/>
          <w:b/>
          <w:sz w:val="28"/>
          <w:szCs w:val="28"/>
        </w:rPr>
        <w:t>Разработчик:</w:t>
      </w:r>
      <w:r w:rsidRPr="00DD4002">
        <w:rPr>
          <w:rFonts w:ascii="Times New Roman" w:eastAsia="Times New Roman" w:hAnsi="Times New Roman" w:cs="Times New Roman"/>
          <w:sz w:val="28"/>
          <w:szCs w:val="28"/>
        </w:rPr>
        <w:t xml:space="preserve"> </w:t>
      </w:r>
      <w:r w:rsidRPr="00EB1FA3">
        <w:rPr>
          <w:rFonts w:ascii="Times New Roman" w:hAnsi="Times New Roman" w:cs="Times New Roman"/>
          <w:sz w:val="28"/>
          <w:szCs w:val="28"/>
        </w:rPr>
        <w:t>Шинкаренко Н.Н.</w:t>
      </w:r>
    </w:p>
    <w:p w:rsidR="00373FA5" w:rsidRPr="00A17AF6" w:rsidRDefault="00373FA5" w:rsidP="00373FA5">
      <w:pPr>
        <w:spacing w:after="0"/>
        <w:ind w:left="-5" w:hanging="10"/>
        <w:jc w:val="both"/>
        <w:rPr>
          <w:rFonts w:ascii="Times New Roman" w:eastAsia="Times New Roman" w:hAnsi="Times New Roman" w:cs="Times New Roman"/>
          <w:sz w:val="28"/>
          <w:szCs w:val="28"/>
        </w:rPr>
      </w:pPr>
      <w:r w:rsidRPr="00A17AF6">
        <w:rPr>
          <w:rFonts w:ascii="Times New Roman" w:eastAsia="Times New Roman" w:hAnsi="Times New Roman" w:cs="Times New Roman"/>
          <w:b/>
          <w:sz w:val="28"/>
          <w:szCs w:val="28"/>
        </w:rPr>
        <w:t xml:space="preserve">Специальность: </w:t>
      </w:r>
      <w:r w:rsidRPr="00A17AF6">
        <w:rPr>
          <w:rFonts w:ascii="Times New Roman" w:eastAsia="Times New Roman" w:hAnsi="Times New Roman" w:cs="Times New Roman"/>
          <w:sz w:val="28"/>
          <w:szCs w:val="28"/>
        </w:rPr>
        <w:t xml:space="preserve">09.02.04 Информационные системы (по отраслям) </w:t>
      </w:r>
    </w:p>
    <w:p w:rsidR="00373FA5" w:rsidRPr="00A17AF6" w:rsidRDefault="00373FA5" w:rsidP="00373FA5">
      <w:pPr>
        <w:spacing w:line="240" w:lineRule="auto"/>
        <w:ind w:left="-5" w:hanging="10"/>
        <w:jc w:val="both"/>
        <w:rPr>
          <w:rFonts w:ascii="Times New Roman" w:eastAsia="Times New Roman" w:hAnsi="Times New Roman" w:cs="Times New Roman"/>
          <w:sz w:val="28"/>
          <w:szCs w:val="28"/>
        </w:rPr>
      </w:pPr>
      <w:r w:rsidRPr="00A17AF6">
        <w:rPr>
          <w:rFonts w:ascii="Times New Roman" w:eastAsia="Times New Roman" w:hAnsi="Times New Roman" w:cs="Times New Roman"/>
          <w:b/>
          <w:sz w:val="28"/>
          <w:szCs w:val="28"/>
        </w:rPr>
        <w:t xml:space="preserve">Наименование дисциплины: </w:t>
      </w:r>
      <w:r w:rsidRPr="00A17AF6">
        <w:rPr>
          <w:rFonts w:ascii="Times New Roman" w:eastAsia="Times New Roman" w:hAnsi="Times New Roman" w:cs="Times New Roman"/>
          <w:sz w:val="28"/>
          <w:szCs w:val="28"/>
        </w:rPr>
        <w:t>ОП.01. Основы архитектуры, устройство и функционирование вычислительных систем</w:t>
      </w:r>
      <w:r w:rsidRPr="00A17AF6">
        <w:rPr>
          <w:rFonts w:ascii="Times New Roman" w:eastAsia="Times New Roman" w:hAnsi="Times New Roman" w:cs="Times New Roman"/>
          <w:i/>
          <w:sz w:val="28"/>
          <w:szCs w:val="28"/>
        </w:rPr>
        <w:t xml:space="preserve"> </w:t>
      </w:r>
    </w:p>
    <w:p w:rsidR="00373FA5" w:rsidRPr="00A17AF6" w:rsidRDefault="008A1282" w:rsidP="00373FA5">
      <w:pPr>
        <w:spacing w:after="0"/>
        <w:ind w:left="-5" w:hanging="1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Цели и задачи учебной дисциплины:</w:t>
      </w:r>
    </w:p>
    <w:p w:rsidR="00373FA5" w:rsidRPr="00A17AF6" w:rsidRDefault="00373FA5" w:rsidP="00373FA5">
      <w:pPr>
        <w:spacing w:after="0"/>
        <w:ind w:left="-5" w:right="4" w:firstLine="8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w:t>
      </w:r>
      <w:r w:rsidRPr="00A17AF6">
        <w:rPr>
          <w:rFonts w:ascii="Times New Roman" w:eastAsia="Times New Roman" w:hAnsi="Times New Roman" w:cs="Times New Roman"/>
          <w:sz w:val="28"/>
          <w:szCs w:val="28"/>
        </w:rPr>
        <w:t xml:space="preserve">освоения учебной дисциплины </w:t>
      </w:r>
      <w:r>
        <w:rPr>
          <w:rFonts w:ascii="Times New Roman" w:eastAsia="Times New Roman" w:hAnsi="Times New Roman" w:cs="Times New Roman"/>
          <w:sz w:val="28"/>
          <w:szCs w:val="28"/>
        </w:rPr>
        <w:t xml:space="preserve">студент </w:t>
      </w:r>
      <w:r w:rsidRPr="00A17AF6">
        <w:rPr>
          <w:rFonts w:ascii="Times New Roman" w:eastAsia="Times New Roman" w:hAnsi="Times New Roman" w:cs="Times New Roman"/>
          <w:sz w:val="28"/>
          <w:szCs w:val="28"/>
        </w:rPr>
        <w:t xml:space="preserve">должен </w:t>
      </w:r>
      <w:r w:rsidRPr="009628E4">
        <w:rPr>
          <w:rFonts w:ascii="Times New Roman" w:eastAsia="Times New Roman" w:hAnsi="Times New Roman" w:cs="Times New Roman"/>
          <w:b/>
          <w:sz w:val="28"/>
          <w:szCs w:val="28"/>
        </w:rPr>
        <w:t>знать</w:t>
      </w:r>
      <w:r w:rsidRPr="00A17AF6">
        <w:rPr>
          <w:rFonts w:ascii="Times New Roman" w:eastAsia="Times New Roman" w:hAnsi="Times New Roman" w:cs="Times New Roman"/>
          <w:sz w:val="28"/>
          <w:szCs w:val="28"/>
        </w:rPr>
        <w:t xml:space="preserve">: </w:t>
      </w:r>
    </w:p>
    <w:p w:rsidR="00373FA5" w:rsidRPr="00A17AF6" w:rsidRDefault="00373FA5" w:rsidP="00373FA5">
      <w:pPr>
        <w:spacing w:after="0"/>
        <w:ind w:left="-5" w:right="4" w:firstLine="8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17AF6">
        <w:rPr>
          <w:rFonts w:ascii="Times New Roman" w:eastAsia="Times New Roman" w:hAnsi="Times New Roman" w:cs="Times New Roman"/>
          <w:sz w:val="28"/>
          <w:szCs w:val="28"/>
        </w:rPr>
        <w:t xml:space="preserve">построение цифровых вычислительных систем и их архитектурные особенности; </w:t>
      </w:r>
    </w:p>
    <w:p w:rsidR="00373FA5" w:rsidRPr="00A17AF6" w:rsidRDefault="00373FA5" w:rsidP="00373FA5">
      <w:pPr>
        <w:spacing w:after="0"/>
        <w:ind w:left="-5" w:right="4" w:firstLine="8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17AF6">
        <w:rPr>
          <w:rFonts w:ascii="Times New Roman" w:eastAsia="Times New Roman" w:hAnsi="Times New Roman" w:cs="Times New Roman"/>
          <w:sz w:val="28"/>
          <w:szCs w:val="28"/>
        </w:rPr>
        <w:t xml:space="preserve">принципы работы основных логических блоков систем; </w:t>
      </w:r>
    </w:p>
    <w:p w:rsidR="00373FA5" w:rsidRPr="00A17AF6" w:rsidRDefault="00373FA5" w:rsidP="00373FA5">
      <w:pPr>
        <w:spacing w:after="0"/>
        <w:ind w:left="-5" w:right="4" w:firstLine="8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17AF6">
        <w:rPr>
          <w:rFonts w:ascii="Times New Roman" w:eastAsia="Times New Roman" w:hAnsi="Times New Roman" w:cs="Times New Roman"/>
          <w:sz w:val="28"/>
          <w:szCs w:val="28"/>
        </w:rPr>
        <w:t xml:space="preserve">классификацию вычислительных платформ и архитектур; </w:t>
      </w:r>
    </w:p>
    <w:p w:rsidR="00373FA5" w:rsidRPr="00A17AF6" w:rsidRDefault="00373FA5" w:rsidP="00373FA5">
      <w:pPr>
        <w:spacing w:after="0"/>
        <w:ind w:left="-5" w:right="4" w:firstLine="8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17AF6">
        <w:rPr>
          <w:rFonts w:ascii="Times New Roman" w:eastAsia="Times New Roman" w:hAnsi="Times New Roman" w:cs="Times New Roman"/>
          <w:sz w:val="28"/>
          <w:szCs w:val="28"/>
        </w:rPr>
        <w:t xml:space="preserve">параллелизм и конвейризацию вычислений; </w:t>
      </w:r>
    </w:p>
    <w:p w:rsidR="00373FA5" w:rsidRDefault="00373FA5" w:rsidP="00373FA5">
      <w:pPr>
        <w:spacing w:after="0"/>
        <w:ind w:left="-5" w:right="4" w:firstLine="8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17AF6">
        <w:rPr>
          <w:rFonts w:ascii="Times New Roman" w:eastAsia="Times New Roman" w:hAnsi="Times New Roman" w:cs="Times New Roman"/>
          <w:sz w:val="28"/>
          <w:szCs w:val="28"/>
        </w:rPr>
        <w:t>основные конструктивные элементы средств вычислительной техники, функционирование, програ</w:t>
      </w:r>
      <w:r>
        <w:rPr>
          <w:rFonts w:ascii="Times New Roman" w:eastAsia="Times New Roman" w:hAnsi="Times New Roman" w:cs="Times New Roman"/>
          <w:sz w:val="28"/>
          <w:szCs w:val="28"/>
        </w:rPr>
        <w:t>ммно – аппаратная совместимость;</w:t>
      </w:r>
      <w:r w:rsidRPr="00A17AF6">
        <w:rPr>
          <w:rFonts w:ascii="Times New Roman" w:eastAsia="Times New Roman" w:hAnsi="Times New Roman" w:cs="Times New Roman"/>
          <w:sz w:val="28"/>
          <w:szCs w:val="28"/>
        </w:rPr>
        <w:t xml:space="preserve"> </w:t>
      </w:r>
    </w:p>
    <w:p w:rsidR="00373FA5" w:rsidRPr="00A17AF6" w:rsidRDefault="009628E4" w:rsidP="00373FA5">
      <w:pPr>
        <w:spacing w:after="0"/>
        <w:ind w:left="-5" w:right="4" w:firstLine="8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w:t>
      </w:r>
      <w:r w:rsidRPr="00A17AF6">
        <w:rPr>
          <w:rFonts w:ascii="Times New Roman" w:eastAsia="Times New Roman" w:hAnsi="Times New Roman" w:cs="Times New Roman"/>
          <w:sz w:val="28"/>
          <w:szCs w:val="28"/>
        </w:rPr>
        <w:t xml:space="preserve">освоения учебной дисциплины </w:t>
      </w:r>
      <w:r>
        <w:rPr>
          <w:rFonts w:ascii="Times New Roman" w:eastAsia="Times New Roman" w:hAnsi="Times New Roman" w:cs="Times New Roman"/>
          <w:sz w:val="28"/>
          <w:szCs w:val="28"/>
        </w:rPr>
        <w:t xml:space="preserve">студент </w:t>
      </w:r>
      <w:r w:rsidRPr="00A17AF6">
        <w:rPr>
          <w:rFonts w:ascii="Times New Roman" w:eastAsia="Times New Roman" w:hAnsi="Times New Roman" w:cs="Times New Roman"/>
          <w:sz w:val="28"/>
          <w:szCs w:val="28"/>
        </w:rPr>
        <w:t xml:space="preserve">должен </w:t>
      </w:r>
      <w:r w:rsidR="00373FA5" w:rsidRPr="00A17AF6">
        <w:rPr>
          <w:rFonts w:ascii="Times New Roman" w:eastAsia="Times New Roman" w:hAnsi="Times New Roman" w:cs="Times New Roman"/>
          <w:sz w:val="28"/>
          <w:szCs w:val="28"/>
        </w:rPr>
        <w:t xml:space="preserve">уметь: </w:t>
      </w:r>
    </w:p>
    <w:p w:rsidR="00373FA5" w:rsidRPr="00A17AF6" w:rsidRDefault="00373FA5" w:rsidP="00373FA5">
      <w:pPr>
        <w:spacing w:after="0"/>
        <w:ind w:left="-5" w:right="4" w:firstLine="8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17AF6">
        <w:rPr>
          <w:rFonts w:ascii="Times New Roman" w:eastAsia="Times New Roman" w:hAnsi="Times New Roman" w:cs="Times New Roman"/>
          <w:sz w:val="28"/>
          <w:szCs w:val="28"/>
        </w:rPr>
        <w:t xml:space="preserve">с помощью программных средств организовывать управление ресурсами вычислительных систем; </w:t>
      </w:r>
    </w:p>
    <w:p w:rsidR="00373FA5" w:rsidRPr="00A17AF6" w:rsidRDefault="00373FA5" w:rsidP="00373FA5">
      <w:pPr>
        <w:spacing w:after="0"/>
        <w:ind w:left="-5" w:right="4" w:firstLine="8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17AF6">
        <w:rPr>
          <w:rFonts w:ascii="Times New Roman" w:eastAsia="Times New Roman" w:hAnsi="Times New Roman" w:cs="Times New Roman"/>
          <w:sz w:val="28"/>
          <w:szCs w:val="28"/>
        </w:rPr>
        <w:t>осуществлять поддержку функцион</w:t>
      </w:r>
      <w:r>
        <w:rPr>
          <w:rFonts w:ascii="Times New Roman" w:eastAsia="Times New Roman" w:hAnsi="Times New Roman" w:cs="Times New Roman"/>
          <w:sz w:val="28"/>
          <w:szCs w:val="28"/>
        </w:rPr>
        <w:t>ирования информационных систем.</w:t>
      </w:r>
    </w:p>
    <w:p w:rsidR="00373FA5" w:rsidRDefault="00373FA5" w:rsidP="00373FA5">
      <w:pPr>
        <w:spacing w:after="0"/>
        <w:ind w:left="-5" w:right="4" w:hanging="10"/>
        <w:jc w:val="both"/>
        <w:rPr>
          <w:rFonts w:ascii="Times New Roman" w:eastAsia="Times New Roman" w:hAnsi="Times New Roman" w:cs="Times New Roman"/>
          <w:sz w:val="28"/>
          <w:szCs w:val="28"/>
        </w:rPr>
      </w:pPr>
    </w:p>
    <w:p w:rsidR="009628E4" w:rsidRPr="009628E4" w:rsidRDefault="009628E4" w:rsidP="00373FA5">
      <w:pPr>
        <w:spacing w:after="0"/>
        <w:ind w:left="-5" w:right="4" w:hanging="10"/>
        <w:jc w:val="both"/>
        <w:rPr>
          <w:rFonts w:ascii="Times New Roman" w:eastAsia="Times New Roman" w:hAnsi="Times New Roman" w:cs="Times New Roman"/>
          <w:b/>
          <w:sz w:val="28"/>
          <w:szCs w:val="28"/>
        </w:rPr>
      </w:pPr>
      <w:r w:rsidRPr="009628E4">
        <w:rPr>
          <w:rFonts w:ascii="Times New Roman" w:eastAsia="Times New Roman" w:hAnsi="Times New Roman" w:cs="Times New Roman"/>
          <w:b/>
          <w:sz w:val="28"/>
          <w:szCs w:val="28"/>
        </w:rPr>
        <w:t>2. Результаты освоения учебной дисциплины:</w:t>
      </w:r>
    </w:p>
    <w:p w:rsidR="00373FA5" w:rsidRPr="00A17AF6" w:rsidRDefault="00373FA5" w:rsidP="009628E4">
      <w:pPr>
        <w:pStyle w:val="aff1"/>
        <w:spacing w:line="240" w:lineRule="auto"/>
      </w:pPr>
    </w:p>
    <w:tbl>
      <w:tblPr>
        <w:tblW w:w="9356" w:type="dxa"/>
        <w:tblInd w:w="-5" w:type="dxa"/>
        <w:tblCellMar>
          <w:top w:w="54" w:type="dxa"/>
          <w:right w:w="0" w:type="dxa"/>
        </w:tblCellMar>
        <w:tblLook w:val="04A0" w:firstRow="1" w:lastRow="0" w:firstColumn="1" w:lastColumn="0" w:noHBand="0" w:noVBand="1"/>
      </w:tblPr>
      <w:tblGrid>
        <w:gridCol w:w="3261"/>
        <w:gridCol w:w="4536"/>
        <w:gridCol w:w="1559"/>
      </w:tblGrid>
      <w:tr w:rsidR="00373FA5" w:rsidRPr="00EB1FA3" w:rsidTr="00373FA5">
        <w:trPr>
          <w:trHeight w:val="66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Код и наименование </w:t>
            </w:r>
            <w:r w:rsidRPr="00EB1FA3">
              <w:rPr>
                <w:rFonts w:ascii="Times New Roman" w:eastAsia="Times New Roman" w:hAnsi="Times New Roman" w:cs="Times New Roman"/>
                <w:sz w:val="24"/>
              </w:rPr>
              <w:t>компетенции</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FA5" w:rsidRPr="00EB1FA3" w:rsidRDefault="00373FA5" w:rsidP="00373FA5">
            <w:pPr>
              <w:spacing w:after="0" w:line="240" w:lineRule="auto"/>
              <w:ind w:right="108"/>
              <w:jc w:val="center"/>
              <w:rPr>
                <w:rFonts w:ascii="Times New Roman" w:eastAsia="Times New Roman" w:hAnsi="Times New Roman" w:cs="Times New Roman"/>
                <w:sz w:val="24"/>
              </w:rPr>
            </w:pPr>
            <w:r w:rsidRPr="00EB1FA3">
              <w:rPr>
                <w:rFonts w:ascii="Times New Roman" w:eastAsia="Times New Roman" w:hAnsi="Times New Roman" w:cs="Times New Roman"/>
                <w:sz w:val="24"/>
              </w:rPr>
              <w:t>Наименование результата обучения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112"/>
              <w:jc w:val="center"/>
              <w:rPr>
                <w:rFonts w:ascii="Times New Roman" w:eastAsia="Times New Roman" w:hAnsi="Times New Roman" w:cs="Times New Roman"/>
                <w:sz w:val="24"/>
              </w:rPr>
            </w:pPr>
            <w:r w:rsidRPr="00EB1FA3">
              <w:rPr>
                <w:rFonts w:ascii="Times New Roman" w:eastAsia="Times New Roman" w:hAnsi="Times New Roman" w:cs="Times New Roman"/>
                <w:sz w:val="24"/>
              </w:rPr>
              <w:t>Номер темы</w:t>
            </w:r>
          </w:p>
        </w:tc>
      </w:tr>
      <w:tr w:rsidR="00373FA5" w:rsidRPr="00EB1FA3" w:rsidTr="00373FA5">
        <w:trPr>
          <w:trHeight w:val="929"/>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left="34" w:right="283"/>
              <w:jc w:val="both"/>
              <w:rPr>
                <w:rFonts w:ascii="Times New Roman" w:eastAsia="Times New Roman" w:hAnsi="Times New Roman" w:cs="Times New Roman"/>
                <w:sz w:val="24"/>
              </w:rPr>
            </w:pPr>
            <w:r w:rsidRPr="00EB1FA3">
              <w:rPr>
                <w:rFonts w:ascii="Times New Roman" w:eastAsia="Times New Roman" w:hAnsi="Times New Roman" w:cs="Times New Roman"/>
                <w:sz w:val="24"/>
              </w:rPr>
              <w:t>ОК 1 Понимать сущность и социальную значимость своей будущей профессии, прояв</w:t>
            </w:r>
            <w:r>
              <w:rPr>
                <w:rFonts w:ascii="Times New Roman" w:eastAsia="Times New Roman" w:hAnsi="Times New Roman" w:cs="Times New Roman"/>
                <w:sz w:val="24"/>
              </w:rPr>
              <w:t xml:space="preserve">лять к ней устойчивый интерес.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t xml:space="preserve">знать: </w:t>
            </w:r>
            <w:r>
              <w:rPr>
                <w:rFonts w:ascii="Times New Roman" w:eastAsia="Times New Roman" w:hAnsi="Times New Roman" w:cs="Times New Roman"/>
                <w:sz w:val="24"/>
                <w:szCs w:val="28"/>
              </w:rPr>
              <w:t>-</w:t>
            </w:r>
            <w:r w:rsidRPr="008158BC">
              <w:rPr>
                <w:rFonts w:ascii="Times New Roman" w:eastAsia="Times New Roman" w:hAnsi="Times New Roman" w:cs="Times New Roman"/>
                <w:sz w:val="24"/>
                <w:szCs w:val="28"/>
              </w:rPr>
              <w:t xml:space="preserve"> основные конструктивные элементы средств вычислительной техники, функционирование, программно – аппаратная совместимость; </w:t>
            </w:r>
          </w:p>
          <w:p w:rsidR="00373FA5" w:rsidRPr="008158BC" w:rsidRDefault="00373FA5" w:rsidP="00373FA5">
            <w:pPr>
              <w:spacing w:after="0" w:line="240" w:lineRule="auto"/>
              <w:ind w:left="-5" w:right="4" w:hanging="10"/>
              <w:jc w:val="both"/>
              <w:rPr>
                <w:rFonts w:ascii="Times New Roman" w:eastAsia="Times New Roman" w:hAnsi="Times New Roman" w:cs="Times New Roman"/>
                <w:sz w:val="28"/>
                <w:szCs w:val="28"/>
              </w:rPr>
            </w:pPr>
            <w:r w:rsidRPr="008158BC">
              <w:rPr>
                <w:rFonts w:ascii="Times New Roman" w:eastAsia="Times New Roman" w:hAnsi="Times New Roman" w:cs="Times New Roman"/>
                <w:sz w:val="24"/>
                <w:szCs w:val="28"/>
              </w:rPr>
              <w:t>уметь: - с помощью программных средств организовывать управление ресурсами вычислительных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53"/>
              <w:jc w:val="center"/>
              <w:rPr>
                <w:rFonts w:ascii="Times New Roman" w:eastAsia="Times New Roman" w:hAnsi="Times New Roman" w:cs="Times New Roman"/>
                <w:sz w:val="24"/>
              </w:rPr>
            </w:pPr>
            <w:r>
              <w:rPr>
                <w:rFonts w:ascii="Times New Roman" w:eastAsia="Times New Roman" w:hAnsi="Times New Roman" w:cs="Times New Roman"/>
                <w:sz w:val="24"/>
              </w:rPr>
              <w:t>Введение</w:t>
            </w:r>
          </w:p>
          <w:p w:rsidR="00373FA5" w:rsidRPr="00EB1FA3" w:rsidRDefault="00373FA5" w:rsidP="00373FA5">
            <w:pPr>
              <w:spacing w:after="0" w:line="240" w:lineRule="auto"/>
              <w:ind w:right="53"/>
              <w:jc w:val="center"/>
              <w:rPr>
                <w:rFonts w:ascii="Times New Roman" w:eastAsia="Times New Roman" w:hAnsi="Times New Roman" w:cs="Times New Roman"/>
                <w:sz w:val="24"/>
              </w:rPr>
            </w:pPr>
            <w:r w:rsidRPr="00EB1FA3">
              <w:rPr>
                <w:rFonts w:ascii="Times New Roman" w:eastAsia="Times New Roman" w:hAnsi="Times New Roman" w:cs="Times New Roman"/>
                <w:sz w:val="24"/>
              </w:rPr>
              <w:t xml:space="preserve"> </w:t>
            </w:r>
          </w:p>
        </w:tc>
      </w:tr>
      <w:tr w:rsidR="00373FA5" w:rsidRPr="00EB1FA3" w:rsidTr="00373FA5">
        <w:trPr>
          <w:trHeight w:val="248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left="34" w:right="283"/>
              <w:jc w:val="both"/>
              <w:rPr>
                <w:rFonts w:ascii="Times New Roman" w:eastAsia="Times New Roman" w:hAnsi="Times New Roman" w:cs="Times New Roman"/>
                <w:sz w:val="24"/>
              </w:rPr>
            </w:pPr>
            <w:r w:rsidRPr="00EB1FA3">
              <w:rPr>
                <w:rFonts w:ascii="Times New Roman" w:eastAsia="Times New Roman" w:hAnsi="Times New Roman" w:cs="Times New Roman"/>
                <w:sz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t xml:space="preserve">знать: - основные конструктивные элементы средств вычислительной техники, функционирование, программно – аппаратная совместимость; </w:t>
            </w:r>
          </w:p>
          <w:p w:rsidR="00373FA5" w:rsidRPr="00EB1FA3" w:rsidRDefault="00373FA5" w:rsidP="00373FA5">
            <w:pPr>
              <w:spacing w:after="0" w:line="240" w:lineRule="auto"/>
              <w:ind w:left="-5" w:right="4" w:hanging="10"/>
              <w:jc w:val="both"/>
              <w:rPr>
                <w:rFonts w:ascii="Times New Roman" w:eastAsia="Times New Roman" w:hAnsi="Times New Roman" w:cs="Times New Roman"/>
                <w:sz w:val="24"/>
              </w:rPr>
            </w:pPr>
            <w:r w:rsidRPr="008158BC">
              <w:rPr>
                <w:rFonts w:ascii="Times New Roman" w:eastAsia="Times New Roman" w:hAnsi="Times New Roman" w:cs="Times New Roman"/>
                <w:sz w:val="24"/>
                <w:szCs w:val="28"/>
              </w:rPr>
              <w:t>уметь: - с помощью программных средств организовывать управление ресурсами вычислительных систем.</w:t>
            </w:r>
            <w:r w:rsidRPr="00EB1FA3">
              <w:rPr>
                <w:rFonts w:ascii="Times New Roman" w:eastAsia="Times New Roman" w:hAnsi="Times New Roman" w:cs="Times New Roman"/>
                <w:sz w:val="24"/>
              </w:rPr>
              <w:t xml:space="preserve">и качества выполнения поставленных задач.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53"/>
              <w:jc w:val="center"/>
              <w:rPr>
                <w:rFonts w:ascii="Times New Roman" w:eastAsia="Times New Roman" w:hAnsi="Times New Roman" w:cs="Times New Roman"/>
                <w:sz w:val="24"/>
              </w:rPr>
            </w:pPr>
            <w:r>
              <w:rPr>
                <w:rFonts w:ascii="Times New Roman" w:eastAsia="Times New Roman" w:hAnsi="Times New Roman" w:cs="Times New Roman"/>
                <w:sz w:val="24"/>
              </w:rPr>
              <w:t>Тема 1.1</w:t>
            </w:r>
          </w:p>
          <w:p w:rsidR="00373FA5" w:rsidRPr="00EB1FA3" w:rsidRDefault="00373FA5" w:rsidP="00373FA5">
            <w:pPr>
              <w:spacing w:after="0" w:line="240" w:lineRule="auto"/>
              <w:ind w:right="53"/>
              <w:jc w:val="center"/>
              <w:rPr>
                <w:rFonts w:ascii="Times New Roman" w:eastAsia="Times New Roman" w:hAnsi="Times New Roman" w:cs="Times New Roman"/>
                <w:sz w:val="24"/>
              </w:rPr>
            </w:pPr>
          </w:p>
        </w:tc>
      </w:tr>
      <w:tr w:rsidR="00373FA5" w:rsidRPr="00EB1FA3" w:rsidTr="00373FA5">
        <w:trPr>
          <w:trHeight w:val="1390"/>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left="34" w:right="283"/>
              <w:jc w:val="both"/>
              <w:rPr>
                <w:rFonts w:ascii="Times New Roman" w:eastAsia="Times New Roman" w:hAnsi="Times New Roman" w:cs="Times New Roman"/>
                <w:sz w:val="24"/>
              </w:rPr>
            </w:pPr>
            <w:r w:rsidRPr="00EB1FA3">
              <w:rPr>
                <w:rFonts w:ascii="Times New Roman" w:eastAsia="Times New Roman" w:hAnsi="Times New Roman" w:cs="Times New Roman"/>
                <w:sz w:val="24"/>
              </w:rPr>
              <w:lastRenderedPageBreak/>
              <w:t xml:space="preserve">ОК 3 Принимать решения в стандартных и нестандартных ситуациях </w:t>
            </w:r>
          </w:p>
          <w:p w:rsidR="00373FA5" w:rsidRPr="00EB1FA3" w:rsidRDefault="00373FA5" w:rsidP="00373FA5">
            <w:pPr>
              <w:spacing w:after="0" w:line="240" w:lineRule="auto"/>
              <w:ind w:left="34" w:right="283"/>
              <w:jc w:val="both"/>
              <w:rPr>
                <w:rFonts w:ascii="Times New Roman" w:eastAsia="Times New Roman" w:hAnsi="Times New Roman" w:cs="Times New Roman"/>
                <w:sz w:val="24"/>
              </w:rPr>
            </w:pPr>
            <w:r w:rsidRPr="00EB1FA3">
              <w:rPr>
                <w:rFonts w:ascii="Times New Roman" w:eastAsia="Times New Roman" w:hAnsi="Times New Roman" w:cs="Times New Roman"/>
                <w:sz w:val="24"/>
              </w:rPr>
              <w:t xml:space="preserve">и нести за них ответственность.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t xml:space="preserve">знать: - основные конструктивные элементы средств вычислительной техники, функционирование, программно – аппаратная совместимость; </w:t>
            </w:r>
          </w:p>
          <w:p w:rsidR="00373FA5" w:rsidRPr="00EB1FA3" w:rsidRDefault="00373FA5" w:rsidP="00373FA5">
            <w:pPr>
              <w:spacing w:after="0" w:line="240" w:lineRule="auto"/>
              <w:ind w:left="-5" w:right="4" w:hanging="10"/>
              <w:jc w:val="both"/>
              <w:rPr>
                <w:rFonts w:ascii="Times New Roman" w:eastAsia="Times New Roman" w:hAnsi="Times New Roman" w:cs="Times New Roman"/>
                <w:sz w:val="24"/>
              </w:rPr>
            </w:pPr>
            <w:r w:rsidRPr="008158BC">
              <w:rPr>
                <w:rFonts w:ascii="Times New Roman" w:eastAsia="Times New Roman" w:hAnsi="Times New Roman" w:cs="Times New Roman"/>
                <w:sz w:val="24"/>
                <w:szCs w:val="28"/>
              </w:rPr>
              <w:t>уметь: - с помощью программных средств организовывать управление ресурсами вычислительных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53"/>
              <w:jc w:val="center"/>
              <w:rPr>
                <w:rFonts w:ascii="Times New Roman" w:eastAsia="Times New Roman" w:hAnsi="Times New Roman" w:cs="Times New Roman"/>
                <w:sz w:val="24"/>
              </w:rPr>
            </w:pPr>
            <w:r w:rsidRPr="00EB1FA3">
              <w:rPr>
                <w:rFonts w:ascii="Times New Roman" w:eastAsia="Times New Roman" w:hAnsi="Times New Roman" w:cs="Times New Roman"/>
                <w:sz w:val="24"/>
              </w:rPr>
              <w:t>Тема 1.</w:t>
            </w:r>
            <w:r>
              <w:rPr>
                <w:rFonts w:ascii="Times New Roman" w:eastAsia="Times New Roman" w:hAnsi="Times New Roman" w:cs="Times New Roman"/>
                <w:sz w:val="24"/>
              </w:rPr>
              <w:t>2, 2.7</w:t>
            </w:r>
          </w:p>
          <w:p w:rsidR="00373FA5" w:rsidRPr="00EB1FA3" w:rsidRDefault="00373FA5" w:rsidP="00373FA5">
            <w:pPr>
              <w:spacing w:after="0" w:line="240" w:lineRule="auto"/>
              <w:ind w:right="53"/>
              <w:jc w:val="center"/>
              <w:rPr>
                <w:rFonts w:ascii="Times New Roman" w:eastAsia="Times New Roman" w:hAnsi="Times New Roman" w:cs="Times New Roman"/>
                <w:sz w:val="24"/>
              </w:rPr>
            </w:pPr>
            <w:r w:rsidRPr="00EB1FA3">
              <w:rPr>
                <w:rFonts w:ascii="Times New Roman" w:eastAsia="Times New Roman" w:hAnsi="Times New Roman" w:cs="Times New Roman"/>
                <w:sz w:val="24"/>
              </w:rPr>
              <w:t xml:space="preserve"> </w:t>
            </w:r>
          </w:p>
        </w:tc>
      </w:tr>
      <w:tr w:rsidR="00373FA5" w:rsidRPr="00EB1FA3" w:rsidTr="00373FA5">
        <w:trPr>
          <w:trHeight w:val="233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left="34" w:right="283"/>
              <w:jc w:val="both"/>
              <w:rPr>
                <w:rFonts w:ascii="Times New Roman" w:eastAsia="Times New Roman" w:hAnsi="Times New Roman" w:cs="Times New Roman"/>
                <w:sz w:val="24"/>
              </w:rPr>
            </w:pPr>
            <w:r w:rsidRPr="00EB1FA3">
              <w:rPr>
                <w:rFonts w:ascii="Times New Roman" w:eastAsia="Times New Roman" w:hAnsi="Times New Roman" w:cs="Times New Roman"/>
                <w:sz w:val="24"/>
              </w:rPr>
              <w:t xml:space="preserve">ОК 4 Осуществлять поиск и использование информации, необходимой для эффективного выполнения </w:t>
            </w:r>
          </w:p>
          <w:p w:rsidR="00373FA5" w:rsidRPr="00EB1FA3" w:rsidRDefault="00373FA5" w:rsidP="00373FA5">
            <w:pPr>
              <w:spacing w:after="0" w:line="240" w:lineRule="auto"/>
              <w:ind w:left="34" w:right="283"/>
              <w:jc w:val="both"/>
              <w:rPr>
                <w:rFonts w:ascii="Times New Roman" w:eastAsia="Times New Roman" w:hAnsi="Times New Roman" w:cs="Times New Roman"/>
                <w:sz w:val="24"/>
              </w:rPr>
            </w:pPr>
            <w:r w:rsidRPr="00EB1FA3">
              <w:rPr>
                <w:rFonts w:ascii="Times New Roman" w:eastAsia="Times New Roman" w:hAnsi="Times New Roman" w:cs="Times New Roman"/>
                <w:sz w:val="24"/>
              </w:rPr>
              <w:t xml:space="preserve">профессиональных задач, профессионального и личностного развития.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t xml:space="preserve">знать: - основные конструктивные элементы средств вычислительной техники, функционирование, программно – аппаратная совместимость; </w:t>
            </w:r>
          </w:p>
          <w:p w:rsidR="00373FA5" w:rsidRPr="00EB1FA3" w:rsidRDefault="00373FA5" w:rsidP="00373FA5">
            <w:pPr>
              <w:spacing w:after="0" w:line="240" w:lineRule="auto"/>
              <w:ind w:left="-5" w:right="4" w:hanging="10"/>
              <w:jc w:val="both"/>
              <w:rPr>
                <w:rFonts w:ascii="Times New Roman" w:eastAsia="Times New Roman" w:hAnsi="Times New Roman" w:cs="Times New Roman"/>
                <w:sz w:val="24"/>
              </w:rPr>
            </w:pPr>
            <w:r w:rsidRPr="008158BC">
              <w:rPr>
                <w:rFonts w:ascii="Times New Roman" w:eastAsia="Times New Roman" w:hAnsi="Times New Roman" w:cs="Times New Roman"/>
                <w:sz w:val="24"/>
                <w:szCs w:val="28"/>
              </w:rPr>
              <w:t>уметь: - с помощью программных средств организовывать управление ресурсами вычислительных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53"/>
              <w:jc w:val="center"/>
              <w:rPr>
                <w:rFonts w:ascii="Times New Roman" w:eastAsia="Times New Roman" w:hAnsi="Times New Roman" w:cs="Times New Roman"/>
                <w:sz w:val="24"/>
              </w:rPr>
            </w:pPr>
            <w:r w:rsidRPr="00EB1FA3">
              <w:rPr>
                <w:rFonts w:ascii="Times New Roman" w:eastAsia="Times New Roman" w:hAnsi="Times New Roman" w:cs="Times New Roman"/>
                <w:sz w:val="24"/>
              </w:rPr>
              <w:t xml:space="preserve">Тема </w:t>
            </w:r>
            <w:r>
              <w:rPr>
                <w:rFonts w:ascii="Times New Roman" w:eastAsia="Times New Roman" w:hAnsi="Times New Roman" w:cs="Times New Roman"/>
                <w:sz w:val="24"/>
              </w:rPr>
              <w:t>2.1, 2.8</w:t>
            </w:r>
          </w:p>
        </w:tc>
      </w:tr>
      <w:tr w:rsidR="00373FA5" w:rsidRPr="00EB1FA3" w:rsidTr="00373FA5">
        <w:trPr>
          <w:trHeight w:val="221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left="34" w:right="283"/>
              <w:jc w:val="both"/>
              <w:rPr>
                <w:rFonts w:ascii="Times New Roman" w:eastAsia="Times New Roman" w:hAnsi="Times New Roman" w:cs="Times New Roman"/>
                <w:sz w:val="24"/>
              </w:rPr>
            </w:pPr>
            <w:r w:rsidRPr="00EB1FA3">
              <w:rPr>
                <w:rFonts w:ascii="Times New Roman" w:eastAsia="Times New Roman" w:hAnsi="Times New Roman" w:cs="Times New Roman"/>
                <w:sz w:val="24"/>
              </w:rPr>
              <w:t>ОК 5 Использовать информационно</w:t>
            </w:r>
            <w:r>
              <w:rPr>
                <w:rFonts w:ascii="Times New Roman" w:eastAsia="Times New Roman" w:hAnsi="Times New Roman" w:cs="Times New Roman"/>
                <w:sz w:val="24"/>
              </w:rPr>
              <w:t xml:space="preserve"> </w:t>
            </w:r>
            <w:r w:rsidRPr="00EB1FA3">
              <w:rPr>
                <w:rFonts w:ascii="Times New Roman" w:eastAsia="Times New Roman" w:hAnsi="Times New Roman" w:cs="Times New Roman"/>
                <w:sz w:val="24"/>
              </w:rPr>
              <w:t xml:space="preserve">коммуникативные технологии в профессиональной деятельности.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t xml:space="preserve">знать: - основные конструктивные элементы средств вычислительной техники, функционирование, программно – аппаратная совместимость; </w:t>
            </w:r>
          </w:p>
          <w:p w:rsidR="00373FA5" w:rsidRPr="00EB1FA3" w:rsidRDefault="00373FA5" w:rsidP="00373FA5">
            <w:pPr>
              <w:spacing w:after="0" w:line="240" w:lineRule="auto"/>
              <w:ind w:left="-5" w:right="4" w:hanging="10"/>
              <w:jc w:val="both"/>
              <w:rPr>
                <w:rFonts w:ascii="Times New Roman" w:eastAsia="Times New Roman" w:hAnsi="Times New Roman" w:cs="Times New Roman"/>
                <w:sz w:val="24"/>
              </w:rPr>
            </w:pPr>
            <w:r w:rsidRPr="008158BC">
              <w:rPr>
                <w:rFonts w:ascii="Times New Roman" w:eastAsia="Times New Roman" w:hAnsi="Times New Roman" w:cs="Times New Roman"/>
                <w:sz w:val="24"/>
                <w:szCs w:val="28"/>
              </w:rPr>
              <w:t>уметь: - с помощью программных средств организовывать управление ресурсами вычислительных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113"/>
              <w:jc w:val="center"/>
              <w:rPr>
                <w:rFonts w:ascii="Times New Roman" w:eastAsia="Times New Roman" w:hAnsi="Times New Roman" w:cs="Times New Roman"/>
                <w:sz w:val="24"/>
              </w:rPr>
            </w:pPr>
            <w:r w:rsidRPr="00EB1FA3">
              <w:rPr>
                <w:rFonts w:ascii="Times New Roman" w:eastAsia="Times New Roman" w:hAnsi="Times New Roman" w:cs="Times New Roman"/>
                <w:sz w:val="24"/>
              </w:rPr>
              <w:t xml:space="preserve">Тема </w:t>
            </w:r>
            <w:r>
              <w:rPr>
                <w:rFonts w:ascii="Times New Roman" w:eastAsia="Times New Roman" w:hAnsi="Times New Roman" w:cs="Times New Roman"/>
                <w:sz w:val="24"/>
              </w:rPr>
              <w:t>2.2, 3.1</w:t>
            </w:r>
          </w:p>
        </w:tc>
      </w:tr>
      <w:tr w:rsidR="00373FA5" w:rsidRPr="00EB1FA3" w:rsidTr="00373FA5">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left="34" w:right="283"/>
              <w:jc w:val="both"/>
              <w:rPr>
                <w:rFonts w:ascii="Times New Roman" w:eastAsia="Times New Roman" w:hAnsi="Times New Roman" w:cs="Times New Roman"/>
                <w:sz w:val="24"/>
              </w:rPr>
            </w:pPr>
            <w:r w:rsidRPr="00EB1FA3">
              <w:rPr>
                <w:rFonts w:ascii="Times New Roman" w:eastAsia="Times New Roman" w:hAnsi="Times New Roman" w:cs="Times New Roman"/>
                <w:sz w:val="24"/>
              </w:rPr>
              <w:t>ОК 6 Работать в коллективе и команде, эффективно общаться с коллегами, руководством, потребителями.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t xml:space="preserve">знать: - основные конструктивные элементы средств вычислительной техники, функционирование, программно – аппаратная совместимость; </w:t>
            </w:r>
          </w:p>
          <w:p w:rsidR="00373FA5" w:rsidRPr="00EB1FA3" w:rsidRDefault="00373FA5" w:rsidP="00373FA5">
            <w:pPr>
              <w:spacing w:after="0" w:line="240" w:lineRule="auto"/>
              <w:ind w:left="-5" w:right="4" w:hanging="10"/>
              <w:jc w:val="both"/>
              <w:rPr>
                <w:rFonts w:ascii="Times New Roman" w:eastAsia="Times New Roman" w:hAnsi="Times New Roman" w:cs="Times New Roman"/>
                <w:sz w:val="24"/>
              </w:rPr>
            </w:pPr>
            <w:r w:rsidRPr="008158BC">
              <w:rPr>
                <w:rFonts w:ascii="Times New Roman" w:eastAsia="Times New Roman" w:hAnsi="Times New Roman" w:cs="Times New Roman"/>
                <w:sz w:val="24"/>
                <w:szCs w:val="28"/>
              </w:rPr>
              <w:t>уметь: - с помощью программных средств организовывать управление ресурсами вычислительных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53"/>
              <w:jc w:val="center"/>
              <w:rPr>
                <w:rFonts w:ascii="Times New Roman" w:eastAsia="Times New Roman" w:hAnsi="Times New Roman" w:cs="Times New Roman"/>
                <w:sz w:val="24"/>
              </w:rPr>
            </w:pPr>
            <w:r w:rsidRPr="00EB1FA3">
              <w:rPr>
                <w:rFonts w:ascii="Times New Roman" w:eastAsia="Times New Roman" w:hAnsi="Times New Roman" w:cs="Times New Roman"/>
                <w:sz w:val="24"/>
              </w:rPr>
              <w:t xml:space="preserve">Тема </w:t>
            </w:r>
            <w:r>
              <w:rPr>
                <w:rFonts w:ascii="Times New Roman" w:eastAsia="Times New Roman" w:hAnsi="Times New Roman" w:cs="Times New Roman"/>
                <w:sz w:val="24"/>
              </w:rPr>
              <w:t>2.3, 3.2</w:t>
            </w:r>
          </w:p>
        </w:tc>
      </w:tr>
      <w:tr w:rsidR="00373FA5" w:rsidRPr="00EB1FA3" w:rsidTr="00373FA5">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left="34" w:right="283"/>
              <w:jc w:val="both"/>
              <w:rPr>
                <w:rFonts w:ascii="Times New Roman" w:eastAsia="Times New Roman" w:hAnsi="Times New Roman" w:cs="Times New Roman"/>
                <w:sz w:val="24"/>
              </w:rPr>
            </w:pPr>
            <w:r w:rsidRPr="009668D5">
              <w:rPr>
                <w:rFonts w:ascii="Times New Roman" w:eastAsia="Times New Roman" w:hAnsi="Times New Roman" w:cs="Times New Roman"/>
                <w:sz w:val="24"/>
              </w:rPr>
              <w:t>ОК</w:t>
            </w:r>
            <w:r>
              <w:rPr>
                <w:rFonts w:ascii="Times New Roman" w:eastAsia="Times New Roman" w:hAnsi="Times New Roman" w:cs="Times New Roman"/>
                <w:sz w:val="24"/>
              </w:rPr>
              <w:t xml:space="preserve"> </w:t>
            </w:r>
            <w:r w:rsidRPr="009668D5">
              <w:rPr>
                <w:rFonts w:ascii="Times New Roman" w:eastAsia="Times New Roman" w:hAnsi="Times New Roman" w:cs="Times New Roman"/>
                <w:sz w:val="24"/>
              </w:rPr>
              <w:t>7</w:t>
            </w:r>
            <w:r>
              <w:rPr>
                <w:rFonts w:ascii="Times New Roman" w:eastAsia="Times New Roman" w:hAnsi="Times New Roman" w:cs="Times New Roman"/>
                <w:sz w:val="24"/>
              </w:rPr>
              <w:t xml:space="preserve"> </w:t>
            </w:r>
            <w:r w:rsidRPr="009668D5">
              <w:rPr>
                <w:rFonts w:ascii="Times New Roman" w:eastAsia="Times New Roman" w:hAnsi="Times New Roman" w:cs="Times New Roman"/>
                <w:sz w:val="24"/>
              </w:rPr>
              <w:t>Брать на себя ответственность за работу членов команды (подчиненных), результат выполнения заданий.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t xml:space="preserve">знать: - основные конструктивные элементы средств вычислительной техники, функционирование, программно – аппаратная совместимость; </w:t>
            </w:r>
          </w:p>
          <w:p w:rsidR="00373FA5" w:rsidRPr="00EB1FA3" w:rsidRDefault="00373FA5" w:rsidP="00373FA5">
            <w:pPr>
              <w:spacing w:after="0" w:line="240" w:lineRule="auto"/>
              <w:ind w:left="-5" w:right="4" w:hanging="10"/>
              <w:jc w:val="both"/>
              <w:rPr>
                <w:rFonts w:ascii="Times New Roman" w:eastAsia="Times New Roman" w:hAnsi="Times New Roman" w:cs="Times New Roman"/>
                <w:sz w:val="24"/>
              </w:rPr>
            </w:pPr>
            <w:r w:rsidRPr="008158BC">
              <w:rPr>
                <w:rFonts w:ascii="Times New Roman" w:eastAsia="Times New Roman" w:hAnsi="Times New Roman" w:cs="Times New Roman"/>
                <w:sz w:val="24"/>
                <w:szCs w:val="28"/>
              </w:rPr>
              <w:t>уметь: - с помощью программных средств организовывать управление ресурсами вычислительных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53"/>
              <w:jc w:val="center"/>
              <w:rPr>
                <w:rFonts w:ascii="Times New Roman" w:eastAsia="Times New Roman" w:hAnsi="Times New Roman" w:cs="Times New Roman"/>
                <w:sz w:val="24"/>
              </w:rPr>
            </w:pPr>
            <w:r>
              <w:rPr>
                <w:rFonts w:ascii="Times New Roman" w:eastAsia="Times New Roman" w:hAnsi="Times New Roman" w:cs="Times New Roman"/>
                <w:sz w:val="24"/>
              </w:rPr>
              <w:t>Тема 2.4</w:t>
            </w:r>
          </w:p>
        </w:tc>
      </w:tr>
      <w:tr w:rsidR="00373FA5" w:rsidRPr="00EB1FA3" w:rsidTr="00373FA5">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Pr="009668D5" w:rsidRDefault="00373FA5" w:rsidP="00373FA5">
            <w:pPr>
              <w:spacing w:after="0" w:line="240" w:lineRule="auto"/>
              <w:ind w:left="34" w:right="283"/>
              <w:jc w:val="both"/>
              <w:rPr>
                <w:rFonts w:ascii="Times New Roman" w:eastAsia="Times New Roman" w:hAnsi="Times New Roman" w:cs="Times New Roman"/>
                <w:sz w:val="24"/>
              </w:rPr>
            </w:pPr>
            <w:r>
              <w:rPr>
                <w:rFonts w:ascii="Times New Roman" w:eastAsia="Times New Roman" w:hAnsi="Times New Roman" w:cs="Times New Roman"/>
                <w:sz w:val="24"/>
              </w:rPr>
              <w:t xml:space="preserve">ОК 8 </w:t>
            </w:r>
            <w:r w:rsidRPr="009668D5">
              <w:rPr>
                <w:rFonts w:ascii="Times New Roman" w:eastAsia="Times New Roman" w:hAnsi="Times New Roman" w:cs="Times New Roman"/>
                <w:sz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t xml:space="preserve">знать: - основные конструктивные элементы средств вычислительной техники, функционирование, программно – аппаратная совместимость; </w:t>
            </w:r>
          </w:p>
          <w:p w:rsidR="00373FA5" w:rsidRPr="00EB1FA3" w:rsidRDefault="00373FA5" w:rsidP="00373FA5">
            <w:pPr>
              <w:spacing w:after="0" w:line="240" w:lineRule="auto"/>
              <w:ind w:left="-5" w:right="4" w:hanging="10"/>
              <w:jc w:val="both"/>
              <w:rPr>
                <w:rFonts w:ascii="Times New Roman" w:eastAsia="Times New Roman" w:hAnsi="Times New Roman" w:cs="Times New Roman"/>
                <w:sz w:val="24"/>
              </w:rPr>
            </w:pPr>
            <w:r w:rsidRPr="008158BC">
              <w:rPr>
                <w:rFonts w:ascii="Times New Roman" w:eastAsia="Times New Roman" w:hAnsi="Times New Roman" w:cs="Times New Roman"/>
                <w:sz w:val="24"/>
                <w:szCs w:val="28"/>
              </w:rPr>
              <w:t>уметь: - с помощью программных средств организовывать управление ресурсами вычислительных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53"/>
              <w:jc w:val="center"/>
              <w:rPr>
                <w:rFonts w:ascii="Times New Roman" w:eastAsia="Times New Roman" w:hAnsi="Times New Roman" w:cs="Times New Roman"/>
                <w:sz w:val="24"/>
              </w:rPr>
            </w:pPr>
            <w:r>
              <w:rPr>
                <w:rFonts w:ascii="Times New Roman" w:eastAsia="Times New Roman" w:hAnsi="Times New Roman" w:cs="Times New Roman"/>
                <w:sz w:val="24"/>
              </w:rPr>
              <w:t>Тема 2.5</w:t>
            </w:r>
          </w:p>
        </w:tc>
      </w:tr>
      <w:tr w:rsidR="00373FA5" w:rsidRPr="00EB1FA3" w:rsidTr="00373FA5">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Default="00373FA5" w:rsidP="00373FA5">
            <w:pPr>
              <w:spacing w:after="0" w:line="240" w:lineRule="auto"/>
              <w:ind w:left="34" w:right="283"/>
              <w:jc w:val="both"/>
              <w:rPr>
                <w:rFonts w:ascii="Times New Roman" w:eastAsia="Times New Roman" w:hAnsi="Times New Roman" w:cs="Times New Roman"/>
                <w:sz w:val="24"/>
              </w:rPr>
            </w:pPr>
            <w:r>
              <w:rPr>
                <w:rFonts w:ascii="Times New Roman" w:eastAsia="Times New Roman" w:hAnsi="Times New Roman" w:cs="Times New Roman"/>
                <w:sz w:val="24"/>
              </w:rPr>
              <w:t xml:space="preserve">ОК 9 </w:t>
            </w:r>
            <w:r w:rsidRPr="009668D5">
              <w:rPr>
                <w:rFonts w:ascii="Times New Roman" w:eastAsia="Times New Roman" w:hAnsi="Times New Roman" w:cs="Times New Roman"/>
                <w:sz w:val="24"/>
              </w:rPr>
              <w:t xml:space="preserve">Ориентироваться в условиях частой смены технологий в профессиональной </w:t>
            </w:r>
            <w:r w:rsidRPr="009668D5">
              <w:rPr>
                <w:rFonts w:ascii="Times New Roman" w:eastAsia="Times New Roman" w:hAnsi="Times New Roman" w:cs="Times New Roman"/>
                <w:sz w:val="24"/>
              </w:rPr>
              <w:lastRenderedPageBreak/>
              <w:t>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lastRenderedPageBreak/>
              <w:t xml:space="preserve">знать: - основные конструктивные элементы средств вычислительной техники, функционирование, программно – аппаратная совместимость; </w:t>
            </w:r>
          </w:p>
          <w:p w:rsidR="00373FA5" w:rsidRPr="00EB1FA3" w:rsidRDefault="00373FA5" w:rsidP="00373FA5">
            <w:pPr>
              <w:spacing w:after="0" w:line="240" w:lineRule="auto"/>
              <w:ind w:left="-5" w:right="4" w:hanging="10"/>
              <w:jc w:val="both"/>
              <w:rPr>
                <w:rFonts w:ascii="Times New Roman" w:eastAsia="Times New Roman" w:hAnsi="Times New Roman" w:cs="Times New Roman"/>
                <w:sz w:val="24"/>
              </w:rPr>
            </w:pPr>
            <w:r w:rsidRPr="008158BC">
              <w:rPr>
                <w:rFonts w:ascii="Times New Roman" w:eastAsia="Times New Roman" w:hAnsi="Times New Roman" w:cs="Times New Roman"/>
                <w:sz w:val="24"/>
                <w:szCs w:val="28"/>
              </w:rPr>
              <w:lastRenderedPageBreak/>
              <w:t>уметь: - с помощью программных средств организовывать управление ресурсами вычислительных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53"/>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Тема 2.6</w:t>
            </w:r>
          </w:p>
        </w:tc>
      </w:tr>
      <w:tr w:rsidR="00373FA5" w:rsidRPr="00EB1FA3" w:rsidTr="00373FA5">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Default="00373FA5" w:rsidP="00373FA5">
            <w:pPr>
              <w:spacing w:after="0" w:line="240" w:lineRule="auto"/>
              <w:ind w:left="34" w:right="28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ПК 1.1 </w:t>
            </w:r>
            <w:r w:rsidRPr="009668D5">
              <w:rPr>
                <w:rFonts w:ascii="Times New Roman" w:eastAsia="Times New Roman" w:hAnsi="Times New Roman" w:cs="Times New Roman"/>
                <w:sz w:val="24"/>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t xml:space="preserve">знать: - основные конструктивные элементы средств вычислительной техники, функционирование, программно – аппаратная совместимость; </w:t>
            </w:r>
          </w:p>
          <w:p w:rsidR="00373FA5" w:rsidRPr="00EB1FA3" w:rsidRDefault="00373FA5" w:rsidP="00373FA5">
            <w:pPr>
              <w:spacing w:after="0" w:line="240" w:lineRule="auto"/>
              <w:ind w:left="-5" w:right="4" w:hanging="10"/>
              <w:jc w:val="both"/>
              <w:rPr>
                <w:rFonts w:ascii="Times New Roman" w:eastAsia="Times New Roman" w:hAnsi="Times New Roman" w:cs="Times New Roman"/>
                <w:sz w:val="24"/>
              </w:rPr>
            </w:pPr>
            <w:r w:rsidRPr="008158BC">
              <w:rPr>
                <w:rFonts w:ascii="Times New Roman" w:eastAsia="Times New Roman" w:hAnsi="Times New Roman" w:cs="Times New Roman"/>
                <w:sz w:val="24"/>
                <w:szCs w:val="28"/>
              </w:rPr>
              <w:t>уметь: - с помощью программных средств организовывать управление ресурсами вычислительных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53"/>
              <w:jc w:val="center"/>
              <w:rPr>
                <w:rFonts w:ascii="Times New Roman" w:eastAsia="Times New Roman" w:hAnsi="Times New Roman" w:cs="Times New Roman"/>
                <w:sz w:val="24"/>
              </w:rPr>
            </w:pPr>
            <w:r>
              <w:rPr>
                <w:rFonts w:ascii="Times New Roman" w:eastAsia="Times New Roman" w:hAnsi="Times New Roman" w:cs="Times New Roman"/>
                <w:sz w:val="24"/>
              </w:rPr>
              <w:t>Тема 1.1, 2.4, 3.2</w:t>
            </w:r>
          </w:p>
        </w:tc>
      </w:tr>
      <w:tr w:rsidR="00373FA5" w:rsidRPr="00EB1FA3" w:rsidTr="00373FA5">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Default="00373FA5" w:rsidP="00373FA5">
            <w:pPr>
              <w:spacing w:after="0" w:line="240" w:lineRule="auto"/>
              <w:ind w:left="34" w:right="283"/>
              <w:jc w:val="both"/>
              <w:rPr>
                <w:rFonts w:ascii="Times New Roman" w:eastAsia="Times New Roman" w:hAnsi="Times New Roman" w:cs="Times New Roman"/>
                <w:sz w:val="24"/>
              </w:rPr>
            </w:pPr>
            <w:r>
              <w:rPr>
                <w:rFonts w:ascii="Times New Roman" w:eastAsia="Times New Roman" w:hAnsi="Times New Roman" w:cs="Times New Roman"/>
                <w:sz w:val="24"/>
              </w:rPr>
              <w:t xml:space="preserve">ПК 1.2 </w:t>
            </w:r>
            <w:r w:rsidRPr="009668D5">
              <w:rPr>
                <w:rFonts w:ascii="Times New Roman" w:eastAsia="Times New Roman" w:hAnsi="Times New Roman" w:cs="Times New Roman"/>
                <w:sz w:val="24"/>
              </w:rPr>
              <w:t>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t xml:space="preserve">знать: - основные конструктивные элементы средств вычислительной техники, функционирование, программно – аппаратная совместимость; </w:t>
            </w:r>
          </w:p>
          <w:p w:rsidR="00373FA5" w:rsidRPr="00EB1FA3" w:rsidRDefault="00373FA5" w:rsidP="00373FA5">
            <w:pPr>
              <w:spacing w:after="0" w:line="240" w:lineRule="auto"/>
              <w:ind w:left="-5" w:right="4" w:hanging="10"/>
              <w:jc w:val="both"/>
              <w:rPr>
                <w:rFonts w:ascii="Times New Roman" w:eastAsia="Times New Roman" w:hAnsi="Times New Roman" w:cs="Times New Roman"/>
                <w:sz w:val="24"/>
              </w:rPr>
            </w:pPr>
            <w:r w:rsidRPr="008158BC">
              <w:rPr>
                <w:rFonts w:ascii="Times New Roman" w:eastAsia="Times New Roman" w:hAnsi="Times New Roman" w:cs="Times New Roman"/>
                <w:sz w:val="24"/>
                <w:szCs w:val="28"/>
              </w:rPr>
              <w:t>уметь: - с помощью программных средств организовывать управление ресурсами вычислительных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53"/>
              <w:jc w:val="center"/>
              <w:rPr>
                <w:rFonts w:ascii="Times New Roman" w:eastAsia="Times New Roman" w:hAnsi="Times New Roman" w:cs="Times New Roman"/>
                <w:sz w:val="24"/>
              </w:rPr>
            </w:pPr>
            <w:r>
              <w:rPr>
                <w:rFonts w:ascii="Times New Roman" w:eastAsia="Times New Roman" w:hAnsi="Times New Roman" w:cs="Times New Roman"/>
                <w:sz w:val="24"/>
              </w:rPr>
              <w:t>Тема 2.1, 2.5</w:t>
            </w:r>
          </w:p>
        </w:tc>
      </w:tr>
      <w:tr w:rsidR="00373FA5" w:rsidRPr="00EB1FA3" w:rsidTr="00373FA5">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73FA5" w:rsidRDefault="00373FA5" w:rsidP="00373FA5">
            <w:pPr>
              <w:spacing w:after="0" w:line="240" w:lineRule="auto"/>
              <w:ind w:left="34" w:right="283"/>
              <w:jc w:val="both"/>
              <w:rPr>
                <w:rFonts w:ascii="Times New Roman" w:eastAsia="Times New Roman" w:hAnsi="Times New Roman" w:cs="Times New Roman"/>
                <w:sz w:val="24"/>
              </w:rPr>
            </w:pPr>
            <w:r>
              <w:rPr>
                <w:rFonts w:ascii="Times New Roman" w:eastAsia="Times New Roman" w:hAnsi="Times New Roman" w:cs="Times New Roman"/>
                <w:sz w:val="24"/>
              </w:rPr>
              <w:t xml:space="preserve">ПК 1.9 </w:t>
            </w:r>
            <w:r w:rsidRPr="009668D5">
              <w:rPr>
                <w:rFonts w:ascii="Times New Roman" w:eastAsia="Times New Roman" w:hAnsi="Times New Roman" w:cs="Times New Roman"/>
                <w:sz w:val="24"/>
              </w:rPr>
              <w:t>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73FA5" w:rsidRPr="008158BC" w:rsidRDefault="00373FA5" w:rsidP="00373FA5">
            <w:pPr>
              <w:spacing w:after="0" w:line="240" w:lineRule="auto"/>
              <w:ind w:left="-5" w:right="4" w:hanging="10"/>
              <w:jc w:val="both"/>
              <w:rPr>
                <w:rFonts w:ascii="Times New Roman" w:eastAsia="Times New Roman" w:hAnsi="Times New Roman" w:cs="Times New Roman"/>
                <w:sz w:val="24"/>
                <w:szCs w:val="28"/>
              </w:rPr>
            </w:pPr>
            <w:r w:rsidRPr="008158BC">
              <w:rPr>
                <w:rFonts w:ascii="Times New Roman" w:eastAsia="Times New Roman" w:hAnsi="Times New Roman" w:cs="Times New Roman"/>
                <w:sz w:val="24"/>
                <w:szCs w:val="28"/>
              </w:rPr>
              <w:t xml:space="preserve">знать: - основные конструктивные элементы средств вычислительной техники, функционирование, программно – аппаратная совместимость; </w:t>
            </w:r>
          </w:p>
          <w:p w:rsidR="00373FA5" w:rsidRPr="00EB1FA3" w:rsidRDefault="00373FA5" w:rsidP="00373FA5">
            <w:pPr>
              <w:spacing w:after="0" w:line="240" w:lineRule="auto"/>
              <w:ind w:left="-5" w:right="4" w:hanging="10"/>
              <w:jc w:val="both"/>
              <w:rPr>
                <w:rFonts w:ascii="Times New Roman" w:eastAsia="Times New Roman" w:hAnsi="Times New Roman" w:cs="Times New Roman"/>
                <w:sz w:val="24"/>
              </w:rPr>
            </w:pPr>
            <w:r w:rsidRPr="008158BC">
              <w:rPr>
                <w:rFonts w:ascii="Times New Roman" w:eastAsia="Times New Roman" w:hAnsi="Times New Roman" w:cs="Times New Roman"/>
                <w:sz w:val="24"/>
                <w:szCs w:val="28"/>
              </w:rPr>
              <w:t>уметь: - с помощью программных средств организовывать управление ресурсами вычислительных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3FA5" w:rsidRPr="00EB1FA3" w:rsidRDefault="00373FA5" w:rsidP="00373FA5">
            <w:pPr>
              <w:spacing w:after="0" w:line="240" w:lineRule="auto"/>
              <w:ind w:right="53"/>
              <w:jc w:val="center"/>
              <w:rPr>
                <w:rFonts w:ascii="Times New Roman" w:eastAsia="Times New Roman" w:hAnsi="Times New Roman" w:cs="Times New Roman"/>
                <w:sz w:val="24"/>
              </w:rPr>
            </w:pPr>
            <w:r>
              <w:rPr>
                <w:rFonts w:ascii="Times New Roman" w:eastAsia="Times New Roman" w:hAnsi="Times New Roman" w:cs="Times New Roman"/>
                <w:sz w:val="24"/>
              </w:rPr>
              <w:t>Тема 2.3, 2.7</w:t>
            </w:r>
          </w:p>
        </w:tc>
      </w:tr>
    </w:tbl>
    <w:p w:rsidR="00373FA5" w:rsidRPr="009628E4" w:rsidRDefault="00373FA5" w:rsidP="00373FA5">
      <w:pPr>
        <w:spacing w:after="0" w:line="240" w:lineRule="auto"/>
        <w:jc w:val="center"/>
        <w:rPr>
          <w:rFonts w:ascii="Times New Roman" w:eastAsia="Times New Roman" w:hAnsi="Times New Roman" w:cs="Times New Roman"/>
          <w:sz w:val="28"/>
        </w:rPr>
      </w:pPr>
    </w:p>
    <w:p w:rsidR="00373FA5" w:rsidRDefault="00373FA5" w:rsidP="00373FA5">
      <w:pPr>
        <w:spacing w:after="0" w:line="240" w:lineRule="auto"/>
        <w:jc w:val="center"/>
        <w:rPr>
          <w:rFonts w:ascii="Times New Roman" w:eastAsia="Times New Roman" w:hAnsi="Times New Roman" w:cs="Times New Roman"/>
          <w:b/>
          <w:sz w:val="28"/>
        </w:rPr>
      </w:pPr>
      <w:r w:rsidRPr="00720CAC">
        <w:rPr>
          <w:rFonts w:ascii="Times New Roman" w:eastAsia="Times New Roman" w:hAnsi="Times New Roman" w:cs="Times New Roman"/>
          <w:b/>
          <w:sz w:val="28"/>
        </w:rPr>
        <w:t>Содержание учебной дисциплины</w:t>
      </w:r>
    </w:p>
    <w:p w:rsidR="00373FA5" w:rsidRPr="00720CAC" w:rsidRDefault="00373FA5" w:rsidP="00373FA5">
      <w:pPr>
        <w:spacing w:after="0" w:line="240" w:lineRule="auto"/>
        <w:jc w:val="center"/>
        <w:rPr>
          <w:rFonts w:ascii="Times New Roman" w:eastAsia="Times New Roman" w:hAnsi="Times New Roman" w:cs="Times New Roman"/>
          <w:b/>
          <w:sz w:val="28"/>
        </w:rPr>
      </w:pPr>
    </w:p>
    <w:p w:rsidR="00373FA5" w:rsidRPr="00A17AF6" w:rsidRDefault="00373FA5" w:rsidP="00373FA5">
      <w:pPr>
        <w:spacing w:after="5" w:line="240" w:lineRule="auto"/>
        <w:rPr>
          <w:rFonts w:ascii="Times New Roman" w:eastAsia="Times New Roman" w:hAnsi="Times New Roman" w:cs="Times New Roman"/>
          <w:sz w:val="28"/>
          <w:szCs w:val="28"/>
        </w:rPr>
      </w:pPr>
      <w:r w:rsidRPr="00A17AF6">
        <w:rPr>
          <w:rFonts w:ascii="Times New Roman" w:eastAsia="Times New Roman" w:hAnsi="Times New Roman" w:cs="Times New Roman"/>
          <w:b/>
          <w:sz w:val="28"/>
          <w:szCs w:val="28"/>
        </w:rPr>
        <w:t>Раздел</w:t>
      </w:r>
      <w:r w:rsidRPr="00A17AF6">
        <w:rPr>
          <w:rFonts w:ascii="Times New Roman" w:eastAsia="Times New Roman" w:hAnsi="Times New Roman" w:cs="Times New Roman"/>
          <w:sz w:val="28"/>
          <w:szCs w:val="28"/>
        </w:rPr>
        <w:t xml:space="preserve"> 1</w:t>
      </w:r>
      <w:r>
        <w:rPr>
          <w:rFonts w:ascii="Times New Roman" w:eastAsia="Times New Roman" w:hAnsi="Times New Roman" w:cs="Times New Roman"/>
          <w:b/>
          <w:sz w:val="28"/>
          <w:szCs w:val="28"/>
        </w:rPr>
        <w:t xml:space="preserve"> Представление информации</w:t>
      </w:r>
      <w:r w:rsidRPr="00A17AF6">
        <w:rPr>
          <w:rFonts w:ascii="Times New Roman" w:eastAsia="Times New Roman" w:hAnsi="Times New Roman" w:cs="Times New Roman"/>
          <w:b/>
          <w:sz w:val="28"/>
          <w:szCs w:val="28"/>
        </w:rPr>
        <w:t xml:space="preserve"> в вычислительны</w:t>
      </w:r>
      <w:r>
        <w:rPr>
          <w:rFonts w:ascii="Times New Roman" w:eastAsia="Times New Roman" w:hAnsi="Times New Roman" w:cs="Times New Roman"/>
          <w:b/>
          <w:sz w:val="28"/>
          <w:szCs w:val="28"/>
        </w:rPr>
        <w:t xml:space="preserve">х </w:t>
      </w:r>
      <w:r w:rsidRPr="00A17AF6">
        <w:rPr>
          <w:rFonts w:ascii="Times New Roman" w:eastAsia="Times New Roman" w:hAnsi="Times New Roman" w:cs="Times New Roman"/>
          <w:b/>
          <w:sz w:val="28"/>
          <w:szCs w:val="28"/>
        </w:rPr>
        <w:t xml:space="preserve">системах </w:t>
      </w:r>
    </w:p>
    <w:p w:rsidR="00373FA5" w:rsidRPr="00A17AF6" w:rsidRDefault="00373FA5" w:rsidP="00373FA5">
      <w:pPr>
        <w:spacing w:after="16" w:line="240" w:lineRule="auto"/>
        <w:ind w:right="4"/>
        <w:jc w:val="both"/>
        <w:rPr>
          <w:rFonts w:ascii="Times New Roman" w:eastAsia="Times New Roman" w:hAnsi="Times New Roman" w:cs="Times New Roman"/>
          <w:sz w:val="28"/>
          <w:szCs w:val="28"/>
        </w:rPr>
      </w:pPr>
      <w:r w:rsidRPr="00A17AF6">
        <w:rPr>
          <w:rFonts w:ascii="Times New Roman" w:eastAsia="Times New Roman" w:hAnsi="Times New Roman" w:cs="Times New Roman"/>
          <w:sz w:val="28"/>
          <w:szCs w:val="28"/>
        </w:rPr>
        <w:t xml:space="preserve">Введение </w:t>
      </w:r>
    </w:p>
    <w:p w:rsidR="00373FA5" w:rsidRDefault="00373FA5" w:rsidP="00373FA5">
      <w:pPr>
        <w:spacing w:after="16"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1.1 Арифметические основы </w:t>
      </w:r>
      <w:r w:rsidRPr="00A17AF6">
        <w:rPr>
          <w:rFonts w:ascii="Times New Roman" w:eastAsia="Times New Roman" w:hAnsi="Times New Roman" w:cs="Times New Roman"/>
          <w:sz w:val="28"/>
          <w:szCs w:val="28"/>
        </w:rPr>
        <w:t xml:space="preserve">ЭВМ </w:t>
      </w:r>
    </w:p>
    <w:p w:rsidR="00373FA5" w:rsidRPr="00A17AF6" w:rsidRDefault="00373FA5" w:rsidP="00373FA5">
      <w:pPr>
        <w:spacing w:after="16" w:line="240" w:lineRule="auto"/>
        <w:ind w:right="-1"/>
        <w:jc w:val="both"/>
        <w:rPr>
          <w:rFonts w:ascii="Times New Roman" w:eastAsia="Times New Roman" w:hAnsi="Times New Roman" w:cs="Times New Roman"/>
          <w:sz w:val="28"/>
          <w:szCs w:val="28"/>
        </w:rPr>
      </w:pPr>
      <w:r w:rsidRPr="00A17AF6">
        <w:rPr>
          <w:rFonts w:ascii="Times New Roman" w:eastAsia="Times New Roman" w:hAnsi="Times New Roman" w:cs="Times New Roman"/>
          <w:sz w:val="28"/>
          <w:szCs w:val="28"/>
        </w:rPr>
        <w:t>Тема</w:t>
      </w:r>
      <w:r>
        <w:rPr>
          <w:rFonts w:ascii="Times New Roman" w:eastAsia="Times New Roman" w:hAnsi="Times New Roman" w:cs="Times New Roman"/>
          <w:sz w:val="28"/>
          <w:szCs w:val="28"/>
        </w:rPr>
        <w:t xml:space="preserve"> 1.2 Представление информации в </w:t>
      </w:r>
      <w:r w:rsidRPr="00A17AF6">
        <w:rPr>
          <w:rFonts w:ascii="Times New Roman" w:eastAsia="Times New Roman" w:hAnsi="Times New Roman" w:cs="Times New Roman"/>
          <w:sz w:val="28"/>
          <w:szCs w:val="28"/>
        </w:rPr>
        <w:t>ЭВМ</w:t>
      </w:r>
      <w:r>
        <w:rPr>
          <w:rFonts w:ascii="Times New Roman" w:eastAsia="Times New Roman" w:hAnsi="Times New Roman" w:cs="Times New Roman"/>
          <w:b/>
          <w:sz w:val="28"/>
          <w:szCs w:val="28"/>
        </w:rPr>
        <w:t xml:space="preserve"> </w:t>
      </w:r>
    </w:p>
    <w:p w:rsidR="00373FA5" w:rsidRPr="00A17AF6" w:rsidRDefault="00373FA5" w:rsidP="00373FA5">
      <w:pPr>
        <w:spacing w:after="5" w:line="240" w:lineRule="auto"/>
        <w:ind w:left="-15"/>
        <w:rPr>
          <w:rFonts w:ascii="Times New Roman" w:eastAsia="Times New Roman" w:hAnsi="Times New Roman" w:cs="Times New Roman"/>
          <w:sz w:val="28"/>
          <w:szCs w:val="28"/>
        </w:rPr>
      </w:pPr>
      <w:r w:rsidRPr="00A17AF6">
        <w:rPr>
          <w:rFonts w:ascii="Times New Roman" w:eastAsia="Times New Roman" w:hAnsi="Times New Roman" w:cs="Times New Roman"/>
          <w:b/>
          <w:sz w:val="28"/>
          <w:szCs w:val="28"/>
        </w:rPr>
        <w:t>Раздел 2 Архитектура и принципы работы основных л</w:t>
      </w:r>
      <w:r>
        <w:rPr>
          <w:rFonts w:ascii="Times New Roman" w:eastAsia="Times New Roman" w:hAnsi="Times New Roman" w:cs="Times New Roman"/>
          <w:b/>
          <w:sz w:val="28"/>
          <w:szCs w:val="28"/>
        </w:rPr>
        <w:t>огических блоков вычислительных</w:t>
      </w:r>
      <w:r w:rsidRPr="00A17AF6">
        <w:rPr>
          <w:rFonts w:ascii="Times New Roman" w:eastAsia="Times New Roman" w:hAnsi="Times New Roman" w:cs="Times New Roman"/>
          <w:b/>
          <w:sz w:val="28"/>
          <w:szCs w:val="28"/>
        </w:rPr>
        <w:t xml:space="preserve"> систем (ВС) </w:t>
      </w:r>
    </w:p>
    <w:p w:rsidR="00373FA5" w:rsidRPr="00A17AF6" w:rsidRDefault="00373FA5" w:rsidP="00373FA5">
      <w:pPr>
        <w:spacing w:after="16" w:line="240" w:lineRule="auto"/>
        <w:ind w:right="4"/>
        <w:jc w:val="both"/>
        <w:rPr>
          <w:rFonts w:ascii="Times New Roman" w:eastAsia="Times New Roman" w:hAnsi="Times New Roman" w:cs="Times New Roman"/>
          <w:sz w:val="28"/>
          <w:szCs w:val="28"/>
        </w:rPr>
      </w:pPr>
      <w:r w:rsidRPr="00A17AF6">
        <w:rPr>
          <w:rFonts w:ascii="Times New Roman" w:eastAsia="Times New Roman" w:hAnsi="Times New Roman" w:cs="Times New Roman"/>
          <w:sz w:val="28"/>
          <w:szCs w:val="28"/>
        </w:rPr>
        <w:t>Тема 2.1 Логические основы ЭВМ, элементы и узлы</w:t>
      </w:r>
      <w:r w:rsidRPr="00A17AF6">
        <w:rPr>
          <w:rFonts w:ascii="Times New Roman" w:eastAsia="Times New Roman" w:hAnsi="Times New Roman" w:cs="Times New Roman"/>
          <w:b/>
          <w:sz w:val="28"/>
          <w:szCs w:val="28"/>
        </w:rPr>
        <w:t xml:space="preserve"> </w:t>
      </w:r>
    </w:p>
    <w:p w:rsidR="00373FA5" w:rsidRPr="00A17AF6" w:rsidRDefault="00373FA5" w:rsidP="00373FA5">
      <w:pPr>
        <w:spacing w:after="16" w:line="240" w:lineRule="auto"/>
        <w:ind w:right="4"/>
        <w:jc w:val="both"/>
        <w:rPr>
          <w:rFonts w:ascii="Times New Roman" w:eastAsia="Times New Roman" w:hAnsi="Times New Roman" w:cs="Times New Roman"/>
          <w:sz w:val="28"/>
          <w:szCs w:val="28"/>
        </w:rPr>
      </w:pPr>
      <w:r w:rsidRPr="00A17AF6">
        <w:rPr>
          <w:rFonts w:ascii="Times New Roman" w:eastAsia="Times New Roman" w:hAnsi="Times New Roman" w:cs="Times New Roman"/>
          <w:sz w:val="28"/>
          <w:szCs w:val="28"/>
        </w:rPr>
        <w:t>Тема 2.2 Основы построения ЭВМ</w:t>
      </w:r>
      <w:r w:rsidRPr="00A17AF6">
        <w:rPr>
          <w:rFonts w:ascii="Times New Roman" w:eastAsia="Times New Roman" w:hAnsi="Times New Roman" w:cs="Times New Roman"/>
          <w:b/>
          <w:sz w:val="28"/>
          <w:szCs w:val="28"/>
        </w:rPr>
        <w:t xml:space="preserve"> </w:t>
      </w:r>
    </w:p>
    <w:p w:rsidR="00373FA5" w:rsidRPr="00A17AF6" w:rsidRDefault="00373FA5" w:rsidP="00373FA5">
      <w:pPr>
        <w:spacing w:after="16" w:line="240" w:lineRule="auto"/>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2.3 Внутренняя организация </w:t>
      </w:r>
      <w:r w:rsidRPr="00A17AF6">
        <w:rPr>
          <w:rFonts w:ascii="Times New Roman" w:eastAsia="Times New Roman" w:hAnsi="Times New Roman" w:cs="Times New Roman"/>
          <w:sz w:val="28"/>
          <w:szCs w:val="28"/>
        </w:rPr>
        <w:t xml:space="preserve">процессора </w:t>
      </w:r>
    </w:p>
    <w:p w:rsidR="00373FA5" w:rsidRPr="00A17AF6" w:rsidRDefault="00373FA5" w:rsidP="00373FA5">
      <w:pPr>
        <w:spacing w:after="16" w:line="240" w:lineRule="auto"/>
        <w:ind w:right="4"/>
        <w:jc w:val="both"/>
        <w:rPr>
          <w:rFonts w:ascii="Times New Roman" w:eastAsia="Times New Roman" w:hAnsi="Times New Roman" w:cs="Times New Roman"/>
          <w:sz w:val="28"/>
          <w:szCs w:val="28"/>
        </w:rPr>
      </w:pPr>
      <w:r w:rsidRPr="00A17AF6">
        <w:rPr>
          <w:rFonts w:ascii="Times New Roman" w:eastAsia="Times New Roman" w:hAnsi="Times New Roman" w:cs="Times New Roman"/>
          <w:sz w:val="28"/>
          <w:szCs w:val="28"/>
        </w:rPr>
        <w:t xml:space="preserve">Тема 2.4 Организация работы памяти компьютера </w:t>
      </w:r>
    </w:p>
    <w:p w:rsidR="00373FA5" w:rsidRPr="00A17AF6" w:rsidRDefault="00373FA5" w:rsidP="00373FA5">
      <w:pPr>
        <w:spacing w:after="16" w:line="240" w:lineRule="auto"/>
        <w:ind w:right="4"/>
        <w:jc w:val="both"/>
        <w:rPr>
          <w:rFonts w:ascii="Times New Roman" w:eastAsia="Times New Roman" w:hAnsi="Times New Roman" w:cs="Times New Roman"/>
          <w:sz w:val="28"/>
          <w:szCs w:val="28"/>
        </w:rPr>
      </w:pPr>
      <w:r w:rsidRPr="00A17AF6">
        <w:rPr>
          <w:rFonts w:ascii="Times New Roman" w:eastAsia="Times New Roman" w:hAnsi="Times New Roman" w:cs="Times New Roman"/>
          <w:sz w:val="28"/>
          <w:szCs w:val="28"/>
        </w:rPr>
        <w:t xml:space="preserve">Тема 2.5 Интерфейсы </w:t>
      </w:r>
    </w:p>
    <w:p w:rsidR="00373FA5" w:rsidRPr="00A17AF6" w:rsidRDefault="00373FA5" w:rsidP="00373FA5">
      <w:pPr>
        <w:spacing w:after="16" w:line="240" w:lineRule="auto"/>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2.6 Режимы работы </w:t>
      </w:r>
      <w:r w:rsidRPr="00A17AF6">
        <w:rPr>
          <w:rFonts w:ascii="Times New Roman" w:eastAsia="Times New Roman" w:hAnsi="Times New Roman" w:cs="Times New Roman"/>
          <w:sz w:val="28"/>
          <w:szCs w:val="28"/>
        </w:rPr>
        <w:t xml:space="preserve">процессора </w:t>
      </w:r>
    </w:p>
    <w:p w:rsidR="00373FA5" w:rsidRPr="00A17AF6" w:rsidRDefault="00373FA5" w:rsidP="00373FA5">
      <w:pPr>
        <w:spacing w:after="16" w:line="240" w:lineRule="auto"/>
        <w:ind w:right="4"/>
        <w:jc w:val="both"/>
        <w:rPr>
          <w:rFonts w:ascii="Times New Roman" w:eastAsia="Times New Roman" w:hAnsi="Times New Roman" w:cs="Times New Roman"/>
          <w:sz w:val="28"/>
          <w:szCs w:val="28"/>
        </w:rPr>
      </w:pPr>
      <w:r w:rsidRPr="00A17AF6">
        <w:rPr>
          <w:rFonts w:ascii="Times New Roman" w:eastAsia="Times New Roman" w:hAnsi="Times New Roman" w:cs="Times New Roman"/>
          <w:sz w:val="28"/>
          <w:szCs w:val="28"/>
        </w:rPr>
        <w:t xml:space="preserve">Тема 2.7 Основы программирования процессора </w:t>
      </w:r>
    </w:p>
    <w:p w:rsidR="00373FA5" w:rsidRPr="00A17AF6" w:rsidRDefault="00373FA5" w:rsidP="00373FA5">
      <w:pPr>
        <w:spacing w:after="16" w:line="240" w:lineRule="auto"/>
        <w:ind w:right="4"/>
        <w:jc w:val="both"/>
        <w:rPr>
          <w:rFonts w:ascii="Times New Roman" w:eastAsia="Times New Roman" w:hAnsi="Times New Roman" w:cs="Times New Roman"/>
          <w:sz w:val="28"/>
          <w:szCs w:val="28"/>
        </w:rPr>
      </w:pPr>
      <w:r w:rsidRPr="00A17AF6">
        <w:rPr>
          <w:rFonts w:ascii="Times New Roman" w:eastAsia="Times New Roman" w:hAnsi="Times New Roman" w:cs="Times New Roman"/>
          <w:sz w:val="28"/>
          <w:szCs w:val="28"/>
        </w:rPr>
        <w:lastRenderedPageBreak/>
        <w:t xml:space="preserve">Тема 2.8 Современные процессоры </w:t>
      </w:r>
    </w:p>
    <w:p w:rsidR="00373FA5" w:rsidRPr="00A17AF6" w:rsidRDefault="00373FA5" w:rsidP="00373FA5">
      <w:pPr>
        <w:spacing w:after="5" w:line="240" w:lineRule="auto"/>
        <w:rPr>
          <w:rFonts w:ascii="Times New Roman" w:eastAsia="Times New Roman" w:hAnsi="Times New Roman" w:cs="Times New Roman"/>
          <w:sz w:val="28"/>
          <w:szCs w:val="28"/>
        </w:rPr>
      </w:pPr>
      <w:r w:rsidRPr="00A17AF6">
        <w:rPr>
          <w:rFonts w:ascii="Times New Roman" w:eastAsia="Times New Roman" w:hAnsi="Times New Roman" w:cs="Times New Roman"/>
          <w:b/>
          <w:sz w:val="28"/>
          <w:szCs w:val="28"/>
        </w:rPr>
        <w:t>Раздел 3 Вычислительные системы</w:t>
      </w:r>
      <w:r w:rsidRPr="00A17AF6">
        <w:rPr>
          <w:rFonts w:ascii="Times New Roman" w:eastAsia="Times New Roman" w:hAnsi="Times New Roman" w:cs="Times New Roman"/>
          <w:sz w:val="28"/>
          <w:szCs w:val="28"/>
        </w:rPr>
        <w:t xml:space="preserve"> </w:t>
      </w:r>
    </w:p>
    <w:p w:rsidR="00373FA5" w:rsidRDefault="00373FA5" w:rsidP="00373FA5">
      <w:pPr>
        <w:spacing w:after="16" w:line="240" w:lineRule="auto"/>
        <w:ind w:right="-1"/>
        <w:jc w:val="both"/>
        <w:rPr>
          <w:rFonts w:ascii="Times New Roman" w:eastAsia="Times New Roman" w:hAnsi="Times New Roman" w:cs="Times New Roman"/>
          <w:b/>
          <w:sz w:val="28"/>
          <w:szCs w:val="28"/>
        </w:rPr>
      </w:pPr>
      <w:r w:rsidRPr="00A17AF6">
        <w:rPr>
          <w:rFonts w:ascii="Times New Roman" w:eastAsia="Times New Roman" w:hAnsi="Times New Roman" w:cs="Times New Roman"/>
          <w:sz w:val="28"/>
          <w:szCs w:val="28"/>
        </w:rPr>
        <w:t>Тема 3.1 Организация вычислений в вычислительных системах</w:t>
      </w:r>
      <w:r w:rsidRPr="00A17AF6">
        <w:rPr>
          <w:rFonts w:ascii="Times New Roman" w:eastAsia="Times New Roman" w:hAnsi="Times New Roman" w:cs="Times New Roman"/>
          <w:b/>
          <w:sz w:val="28"/>
          <w:szCs w:val="28"/>
        </w:rPr>
        <w:t xml:space="preserve"> </w:t>
      </w:r>
    </w:p>
    <w:p w:rsidR="00373FA5" w:rsidRPr="00A17AF6" w:rsidRDefault="00373FA5" w:rsidP="00373FA5">
      <w:pPr>
        <w:spacing w:after="16" w:line="240" w:lineRule="auto"/>
        <w:ind w:right="-1"/>
        <w:jc w:val="both"/>
        <w:rPr>
          <w:rFonts w:ascii="Times New Roman" w:eastAsia="Times New Roman" w:hAnsi="Times New Roman" w:cs="Times New Roman"/>
          <w:sz w:val="28"/>
          <w:szCs w:val="28"/>
        </w:rPr>
      </w:pPr>
      <w:r w:rsidRPr="00A17AF6">
        <w:rPr>
          <w:rFonts w:ascii="Times New Roman" w:eastAsia="Times New Roman" w:hAnsi="Times New Roman" w:cs="Times New Roman"/>
          <w:sz w:val="28"/>
          <w:szCs w:val="28"/>
        </w:rPr>
        <w:t xml:space="preserve">Тема 3.2 Классификация вычислительных систем </w:t>
      </w:r>
    </w:p>
    <w:p w:rsidR="00373FA5" w:rsidRPr="00F0698A" w:rsidRDefault="00373FA5" w:rsidP="00373FA5">
      <w:pPr>
        <w:spacing w:after="0" w:line="240" w:lineRule="auto"/>
        <w:ind w:firstLine="851"/>
        <w:rPr>
          <w:rFonts w:ascii="Times New Roman" w:hAnsi="Times New Roman" w:cs="Times New Roman"/>
          <w:sz w:val="28"/>
        </w:rPr>
      </w:pPr>
    </w:p>
    <w:p w:rsidR="00373FA5" w:rsidRPr="00EB1FA3" w:rsidRDefault="008226E7" w:rsidP="00373FA5">
      <w:pPr>
        <w:jc w:val="center"/>
        <w:rPr>
          <w:rFonts w:ascii="Times New Roman" w:hAnsi="Times New Roman" w:cs="Times New Roman"/>
          <w:b/>
          <w:sz w:val="28"/>
          <w:szCs w:val="28"/>
        </w:rPr>
      </w:pPr>
      <w:r>
        <w:rPr>
          <w:rFonts w:ascii="Times New Roman" w:hAnsi="Times New Roman" w:cs="Times New Roman"/>
          <w:b/>
          <w:sz w:val="28"/>
          <w:szCs w:val="28"/>
        </w:rPr>
        <w:t>АННОТАЦИЯ  РАБОЧЕЙ ПРОГРАММЫ</w:t>
      </w:r>
      <w:r w:rsidR="00373FA5" w:rsidRPr="00EB1FA3">
        <w:rPr>
          <w:rFonts w:ascii="Times New Roman" w:hAnsi="Times New Roman" w:cs="Times New Roman"/>
          <w:b/>
          <w:sz w:val="28"/>
          <w:szCs w:val="28"/>
        </w:rPr>
        <w:t xml:space="preserve"> УЧЕБНОЙ ДИСЦИПЛИНЫ </w:t>
      </w:r>
    </w:p>
    <w:p w:rsidR="00373FA5" w:rsidRPr="00EB1FA3" w:rsidRDefault="00373FA5" w:rsidP="00373FA5">
      <w:pPr>
        <w:spacing w:after="0" w:line="240" w:lineRule="auto"/>
        <w:jc w:val="both"/>
        <w:rPr>
          <w:rFonts w:ascii="Times New Roman" w:hAnsi="Times New Roman" w:cs="Times New Roman"/>
          <w:sz w:val="28"/>
          <w:szCs w:val="28"/>
        </w:rPr>
      </w:pPr>
      <w:r w:rsidRPr="00EB1FA3">
        <w:rPr>
          <w:rFonts w:ascii="Times New Roman" w:hAnsi="Times New Roman" w:cs="Times New Roman"/>
          <w:b/>
          <w:sz w:val="28"/>
          <w:szCs w:val="28"/>
        </w:rPr>
        <w:t xml:space="preserve">Автор: </w:t>
      </w:r>
      <w:r w:rsidRPr="00EB1FA3">
        <w:rPr>
          <w:rFonts w:ascii="Times New Roman" w:hAnsi="Times New Roman" w:cs="Times New Roman"/>
          <w:sz w:val="28"/>
          <w:szCs w:val="28"/>
        </w:rPr>
        <w:t>Шинкаренко Н.Н.</w:t>
      </w:r>
    </w:p>
    <w:p w:rsidR="00373FA5" w:rsidRPr="00EB1FA3" w:rsidRDefault="00373FA5" w:rsidP="00373FA5">
      <w:pPr>
        <w:spacing w:after="0" w:line="240" w:lineRule="auto"/>
        <w:jc w:val="both"/>
        <w:rPr>
          <w:rFonts w:ascii="Times New Roman" w:hAnsi="Times New Roman" w:cs="Times New Roman"/>
          <w:sz w:val="28"/>
          <w:szCs w:val="28"/>
        </w:rPr>
      </w:pPr>
      <w:r w:rsidRPr="00EB1FA3">
        <w:rPr>
          <w:rFonts w:ascii="Times New Roman" w:hAnsi="Times New Roman" w:cs="Times New Roman"/>
          <w:b/>
          <w:sz w:val="28"/>
          <w:szCs w:val="28"/>
        </w:rPr>
        <w:t>Специальность:</w:t>
      </w:r>
      <w:r w:rsidRPr="00EB1FA3">
        <w:rPr>
          <w:rFonts w:ascii="Times New Roman" w:hAnsi="Times New Roman" w:cs="Times New Roman"/>
        </w:rPr>
        <w:t xml:space="preserve"> </w:t>
      </w:r>
      <w:r w:rsidRPr="00EB1FA3">
        <w:rPr>
          <w:rFonts w:ascii="Times New Roman" w:hAnsi="Times New Roman" w:cs="Times New Roman"/>
          <w:sz w:val="28"/>
          <w:szCs w:val="28"/>
        </w:rPr>
        <w:t>09.02.04 Информационные системы (по отраслям)</w:t>
      </w:r>
    </w:p>
    <w:p w:rsidR="00373FA5" w:rsidRPr="00EB1FA3" w:rsidRDefault="00373FA5" w:rsidP="00373FA5">
      <w:pPr>
        <w:spacing w:line="240" w:lineRule="auto"/>
        <w:rPr>
          <w:rFonts w:ascii="Times New Roman" w:hAnsi="Times New Roman" w:cs="Times New Roman"/>
          <w:sz w:val="28"/>
          <w:szCs w:val="28"/>
        </w:rPr>
      </w:pPr>
      <w:r w:rsidRPr="00EB1FA3">
        <w:rPr>
          <w:rFonts w:ascii="Times New Roman" w:hAnsi="Times New Roman" w:cs="Times New Roman"/>
          <w:b/>
          <w:sz w:val="28"/>
          <w:szCs w:val="28"/>
        </w:rPr>
        <w:t xml:space="preserve">Наименование дисциплины: </w:t>
      </w:r>
      <w:r w:rsidRPr="00EB1FA3">
        <w:rPr>
          <w:rFonts w:ascii="Times New Roman" w:hAnsi="Times New Roman" w:cs="Times New Roman"/>
          <w:sz w:val="28"/>
          <w:szCs w:val="28"/>
        </w:rPr>
        <w:t>ОП.02 Операционные системы</w:t>
      </w:r>
    </w:p>
    <w:p w:rsidR="005A5ECA" w:rsidRPr="005A5ECA" w:rsidRDefault="008A1282" w:rsidP="005A5ECA">
      <w:pPr>
        <w:spacing w:after="0" w:line="240" w:lineRule="auto"/>
        <w:rPr>
          <w:rFonts w:ascii="Times New Roman" w:hAnsi="Times New Roman"/>
          <w:sz w:val="28"/>
          <w:szCs w:val="28"/>
        </w:rPr>
      </w:pPr>
      <w:r>
        <w:rPr>
          <w:rFonts w:ascii="Times New Roman" w:hAnsi="Times New Roman"/>
          <w:b/>
          <w:sz w:val="28"/>
          <w:szCs w:val="28"/>
        </w:rPr>
        <w:t>1. Цели и задачи учебной дисциплины:</w:t>
      </w:r>
    </w:p>
    <w:p w:rsidR="005A5ECA" w:rsidRPr="003E7E30" w:rsidRDefault="005A5ECA" w:rsidP="005A5ECA">
      <w:pPr>
        <w:spacing w:after="0" w:line="240" w:lineRule="auto"/>
        <w:ind w:firstLine="851"/>
        <w:jc w:val="both"/>
        <w:rPr>
          <w:rFonts w:ascii="Times New Roman" w:hAnsi="Times New Roman"/>
          <w:sz w:val="28"/>
          <w:szCs w:val="28"/>
        </w:rPr>
      </w:pPr>
      <w:r w:rsidRPr="005357E3">
        <w:rPr>
          <w:rFonts w:ascii="Times New Roman" w:hAnsi="Times New Roman"/>
          <w:sz w:val="28"/>
          <w:szCs w:val="28"/>
        </w:rPr>
        <w:t>В результате освоения</w:t>
      </w:r>
      <w:r w:rsidR="009628E4">
        <w:rPr>
          <w:rFonts w:ascii="Times New Roman" w:hAnsi="Times New Roman"/>
          <w:sz w:val="28"/>
          <w:szCs w:val="28"/>
        </w:rPr>
        <w:t xml:space="preserve"> дисциплины обучающийся должен </w:t>
      </w:r>
      <w:r w:rsidRPr="003E7E30">
        <w:rPr>
          <w:rFonts w:ascii="Times New Roman" w:hAnsi="Times New Roman"/>
          <w:b/>
          <w:bCs/>
          <w:sz w:val="28"/>
          <w:szCs w:val="28"/>
        </w:rPr>
        <w:t>уметь:</w:t>
      </w:r>
    </w:p>
    <w:p w:rsidR="005A5ECA" w:rsidRPr="00C31FBE" w:rsidRDefault="005A5ECA" w:rsidP="005A5ECA">
      <w:pPr>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 </w:t>
      </w:r>
      <w:r w:rsidRPr="00C31FBE">
        <w:rPr>
          <w:rFonts w:ascii="Times New Roman" w:hAnsi="Times New Roman"/>
          <w:bCs/>
          <w:sz w:val="28"/>
          <w:szCs w:val="28"/>
        </w:rPr>
        <w:t>устанавливать и сопровождать операционные системы;</w:t>
      </w:r>
    </w:p>
    <w:p w:rsidR="005A5ECA" w:rsidRDefault="005A5ECA" w:rsidP="005A5ECA">
      <w:pPr>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 </w:t>
      </w:r>
      <w:r w:rsidRPr="00C31FBE">
        <w:rPr>
          <w:rFonts w:ascii="Times New Roman" w:hAnsi="Times New Roman"/>
          <w:bCs/>
          <w:sz w:val="28"/>
          <w:szCs w:val="28"/>
        </w:rPr>
        <w:t xml:space="preserve">учитывать особенности работы в конкретной операционной системе, </w:t>
      </w:r>
    </w:p>
    <w:p w:rsidR="005A5ECA" w:rsidRPr="00C31FBE" w:rsidRDefault="005A5ECA" w:rsidP="005A5ECA">
      <w:pPr>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 </w:t>
      </w:r>
      <w:r w:rsidRPr="00C31FBE">
        <w:rPr>
          <w:rFonts w:ascii="Times New Roman" w:hAnsi="Times New Roman"/>
          <w:bCs/>
          <w:sz w:val="28"/>
          <w:szCs w:val="28"/>
        </w:rPr>
        <w:t>организовывать поддержку приложений других операционных систем;</w:t>
      </w:r>
    </w:p>
    <w:p w:rsidR="005A5ECA" w:rsidRDefault="005A5ECA" w:rsidP="005A5ECA">
      <w:pPr>
        <w:spacing w:after="0" w:line="240" w:lineRule="auto"/>
        <w:ind w:firstLine="851"/>
        <w:jc w:val="both"/>
        <w:rPr>
          <w:rFonts w:ascii="Times New Roman" w:hAnsi="Times New Roman"/>
          <w:b/>
          <w:bCs/>
          <w:sz w:val="28"/>
          <w:szCs w:val="28"/>
        </w:rPr>
      </w:pPr>
      <w:r>
        <w:rPr>
          <w:rFonts w:ascii="Times New Roman" w:hAnsi="Times New Roman"/>
          <w:bCs/>
          <w:sz w:val="28"/>
          <w:szCs w:val="28"/>
        </w:rPr>
        <w:t xml:space="preserve">- </w:t>
      </w:r>
      <w:r w:rsidRPr="00C31FBE">
        <w:rPr>
          <w:rFonts w:ascii="Times New Roman" w:hAnsi="Times New Roman"/>
          <w:bCs/>
          <w:sz w:val="28"/>
          <w:szCs w:val="28"/>
        </w:rPr>
        <w:t>пользоваться инструментальными средствами операционной системы</w:t>
      </w:r>
      <w:r w:rsidR="009628E4">
        <w:rPr>
          <w:rFonts w:ascii="Times New Roman" w:hAnsi="Times New Roman"/>
          <w:bCs/>
          <w:sz w:val="28"/>
          <w:szCs w:val="28"/>
        </w:rPr>
        <w:t>.</w:t>
      </w:r>
    </w:p>
    <w:p w:rsidR="005A5ECA" w:rsidRPr="003E7E30" w:rsidRDefault="009628E4" w:rsidP="005A5ECA">
      <w:pPr>
        <w:spacing w:after="0" w:line="240" w:lineRule="auto"/>
        <w:ind w:firstLine="851"/>
        <w:rPr>
          <w:rFonts w:ascii="Times New Roman" w:hAnsi="Times New Roman"/>
          <w:sz w:val="28"/>
          <w:szCs w:val="28"/>
        </w:rPr>
      </w:pPr>
      <w:r w:rsidRPr="005357E3">
        <w:rPr>
          <w:rFonts w:ascii="Times New Roman" w:hAnsi="Times New Roman"/>
          <w:sz w:val="28"/>
          <w:szCs w:val="28"/>
        </w:rPr>
        <w:t>В результате освоения</w:t>
      </w:r>
      <w:r>
        <w:rPr>
          <w:rFonts w:ascii="Times New Roman" w:hAnsi="Times New Roman"/>
          <w:sz w:val="28"/>
          <w:szCs w:val="28"/>
        </w:rPr>
        <w:t xml:space="preserve"> дисциплины обучающийся должен </w:t>
      </w:r>
      <w:r w:rsidR="005A5ECA" w:rsidRPr="003E7E30">
        <w:rPr>
          <w:rFonts w:ascii="Times New Roman" w:hAnsi="Times New Roman"/>
          <w:b/>
          <w:bCs/>
          <w:sz w:val="28"/>
          <w:szCs w:val="28"/>
        </w:rPr>
        <w:t>знать:</w:t>
      </w:r>
    </w:p>
    <w:p w:rsidR="005A5ECA" w:rsidRPr="00C31FBE" w:rsidRDefault="005A5ECA" w:rsidP="005A5ECA">
      <w:pPr>
        <w:spacing w:after="0" w:line="240" w:lineRule="auto"/>
        <w:ind w:firstLine="851"/>
        <w:rPr>
          <w:rFonts w:ascii="Times New Roman" w:eastAsia="Times New Roman" w:hAnsi="Times New Roman"/>
          <w:sz w:val="28"/>
          <w:szCs w:val="28"/>
        </w:rPr>
      </w:pPr>
      <w:r>
        <w:rPr>
          <w:rFonts w:ascii="Times New Roman" w:eastAsia="Times New Roman" w:hAnsi="Times New Roman"/>
          <w:sz w:val="28"/>
          <w:szCs w:val="28"/>
        </w:rPr>
        <w:t>- п</w:t>
      </w:r>
      <w:r w:rsidRPr="00C31FBE">
        <w:rPr>
          <w:rFonts w:ascii="Times New Roman" w:eastAsia="Times New Roman" w:hAnsi="Times New Roman"/>
          <w:sz w:val="28"/>
          <w:szCs w:val="28"/>
        </w:rPr>
        <w:t>онятия, принципы построен</w:t>
      </w:r>
      <w:r>
        <w:rPr>
          <w:rFonts w:ascii="Times New Roman" w:eastAsia="Times New Roman" w:hAnsi="Times New Roman"/>
          <w:sz w:val="28"/>
          <w:szCs w:val="28"/>
        </w:rPr>
        <w:t xml:space="preserve">ия, типы и функции операционных </w:t>
      </w:r>
      <w:r w:rsidRPr="00C31FBE">
        <w:rPr>
          <w:rFonts w:ascii="Times New Roman" w:eastAsia="Times New Roman" w:hAnsi="Times New Roman"/>
          <w:sz w:val="28"/>
          <w:szCs w:val="28"/>
        </w:rPr>
        <w:t>систем;</w:t>
      </w:r>
    </w:p>
    <w:p w:rsidR="005A5ECA" w:rsidRPr="00C31FBE" w:rsidRDefault="005A5ECA" w:rsidP="005A5ECA">
      <w:pPr>
        <w:spacing w:after="0" w:line="240" w:lineRule="auto"/>
        <w:ind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Pr="00C31FBE">
        <w:rPr>
          <w:rFonts w:ascii="Times New Roman" w:eastAsia="Times New Roman" w:hAnsi="Times New Roman"/>
          <w:sz w:val="28"/>
          <w:szCs w:val="28"/>
        </w:rPr>
        <w:t>операционное окружение;</w:t>
      </w:r>
    </w:p>
    <w:p w:rsidR="005A5ECA" w:rsidRPr="00C31FBE" w:rsidRDefault="005A5ECA" w:rsidP="005A5ECA">
      <w:pPr>
        <w:spacing w:after="0" w:line="240" w:lineRule="auto"/>
        <w:ind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Pr="00C31FBE">
        <w:rPr>
          <w:rFonts w:ascii="Times New Roman" w:eastAsia="Times New Roman" w:hAnsi="Times New Roman"/>
          <w:sz w:val="28"/>
          <w:szCs w:val="28"/>
        </w:rPr>
        <w:t>машинно-независимые свойства операционных систем;</w:t>
      </w:r>
    </w:p>
    <w:p w:rsidR="005A5ECA" w:rsidRPr="00C31FBE" w:rsidRDefault="005A5ECA" w:rsidP="005A5ECA">
      <w:pPr>
        <w:spacing w:after="0" w:line="240" w:lineRule="auto"/>
        <w:ind w:firstLine="851"/>
        <w:rPr>
          <w:rFonts w:ascii="Times New Roman" w:eastAsia="Times New Roman" w:hAnsi="Times New Roman"/>
          <w:sz w:val="28"/>
          <w:szCs w:val="28"/>
        </w:rPr>
      </w:pPr>
      <w:r>
        <w:rPr>
          <w:rFonts w:ascii="Times New Roman" w:eastAsia="Times New Roman" w:hAnsi="Times New Roman"/>
          <w:sz w:val="28"/>
          <w:szCs w:val="28"/>
        </w:rPr>
        <w:t>- з</w:t>
      </w:r>
      <w:r w:rsidRPr="00C31FBE">
        <w:rPr>
          <w:rFonts w:ascii="Times New Roman" w:eastAsia="Times New Roman" w:hAnsi="Times New Roman"/>
          <w:sz w:val="28"/>
          <w:szCs w:val="28"/>
        </w:rPr>
        <w:t>ащищенность и отказоустойчивость операционных систем;</w:t>
      </w:r>
    </w:p>
    <w:p w:rsidR="005A5ECA" w:rsidRPr="00C31FBE" w:rsidRDefault="005A5ECA" w:rsidP="005A5ECA">
      <w:pPr>
        <w:spacing w:after="0" w:line="240" w:lineRule="auto"/>
        <w:ind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Pr="00C31FBE">
        <w:rPr>
          <w:rFonts w:ascii="Times New Roman" w:eastAsia="Times New Roman" w:hAnsi="Times New Roman"/>
          <w:sz w:val="28"/>
          <w:szCs w:val="28"/>
        </w:rPr>
        <w:t>принципы построения операционных систем;</w:t>
      </w:r>
    </w:p>
    <w:p w:rsidR="005A5ECA" w:rsidRPr="00C31FBE" w:rsidRDefault="005A5ECA" w:rsidP="005A5ECA">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31FBE">
        <w:rPr>
          <w:rFonts w:ascii="Times New Roman" w:eastAsia="Times New Roman" w:hAnsi="Times New Roman"/>
          <w:sz w:val="28"/>
          <w:szCs w:val="28"/>
        </w:rPr>
        <w:t xml:space="preserve">способы организации поддержки устройств, драйверы оборудования, сетевые </w:t>
      </w:r>
      <w:r>
        <w:rPr>
          <w:rFonts w:ascii="Times New Roman" w:eastAsia="Times New Roman" w:hAnsi="Times New Roman"/>
          <w:sz w:val="28"/>
          <w:szCs w:val="28"/>
        </w:rPr>
        <w:t xml:space="preserve">операционные </w:t>
      </w:r>
      <w:r w:rsidRPr="00C31FBE">
        <w:rPr>
          <w:rFonts w:ascii="Times New Roman" w:eastAsia="Times New Roman" w:hAnsi="Times New Roman"/>
          <w:sz w:val="28"/>
          <w:szCs w:val="28"/>
        </w:rPr>
        <w:t>системы.</w:t>
      </w:r>
    </w:p>
    <w:p w:rsidR="005A5ECA" w:rsidRPr="0064421C" w:rsidRDefault="005A5ECA" w:rsidP="005A5ECA">
      <w:pPr>
        <w:spacing w:after="0" w:line="240" w:lineRule="auto"/>
        <w:jc w:val="both"/>
        <w:rPr>
          <w:rFonts w:ascii="Times New Roman" w:hAnsi="Times New Roman"/>
          <w:sz w:val="28"/>
          <w:szCs w:val="28"/>
        </w:rPr>
      </w:pPr>
    </w:p>
    <w:p w:rsidR="005A5ECA" w:rsidRDefault="008A1282" w:rsidP="009628E4">
      <w:pPr>
        <w:spacing w:after="0" w:line="240" w:lineRule="auto"/>
        <w:rPr>
          <w:rFonts w:ascii="Times New Roman" w:hAnsi="Times New Roman"/>
          <w:b/>
          <w:sz w:val="28"/>
          <w:szCs w:val="28"/>
        </w:rPr>
      </w:pPr>
      <w:r>
        <w:rPr>
          <w:rFonts w:ascii="Times New Roman" w:hAnsi="Times New Roman"/>
          <w:b/>
          <w:sz w:val="28"/>
          <w:szCs w:val="28"/>
        </w:rPr>
        <w:t>2. Результаты освоения учебной дисциплины:</w:t>
      </w:r>
    </w:p>
    <w:p w:rsidR="005A5ECA" w:rsidRPr="005A5ECA" w:rsidRDefault="005A5ECA" w:rsidP="005A5ECA">
      <w:pPr>
        <w:spacing w:after="0" w:line="240" w:lineRule="auto"/>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3484"/>
        <w:gridCol w:w="1882"/>
      </w:tblGrid>
      <w:tr w:rsidR="005A5ECA" w:rsidRPr="00533AEF" w:rsidTr="00533AEF">
        <w:trPr>
          <w:trHeight w:val="651"/>
        </w:trPr>
        <w:tc>
          <w:tcPr>
            <w:tcW w:w="2197" w:type="pct"/>
            <w:tcBorders>
              <w:top w:val="single" w:sz="4" w:space="0" w:color="auto"/>
              <w:left w:val="single" w:sz="4" w:space="0" w:color="auto"/>
              <w:bottom w:val="single" w:sz="4" w:space="0" w:color="auto"/>
              <w:right w:val="single" w:sz="4" w:space="0" w:color="auto"/>
            </w:tcBorders>
            <w:vAlign w:val="center"/>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Код</w:t>
            </w:r>
          </w:p>
        </w:tc>
        <w:tc>
          <w:tcPr>
            <w:tcW w:w="1820" w:type="pct"/>
            <w:tcBorders>
              <w:top w:val="single" w:sz="4" w:space="0" w:color="auto"/>
              <w:left w:val="single" w:sz="4" w:space="0" w:color="auto"/>
              <w:bottom w:val="single" w:sz="4" w:space="0" w:color="auto"/>
              <w:right w:val="single" w:sz="4" w:space="0" w:color="auto"/>
            </w:tcBorders>
            <w:vAlign w:val="center"/>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Результат обучения</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Номер и наименование темы</w:t>
            </w:r>
          </w:p>
        </w:tc>
      </w:tr>
      <w:tr w:rsidR="005A5ECA" w:rsidRPr="00533AEF" w:rsidTr="00533AEF">
        <w:trPr>
          <w:trHeight w:val="425"/>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 xml:space="preserve">ПК 1.2. </w:t>
            </w:r>
          </w:p>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 xml:space="preserve">Уметь управлять реальной и виртуальной памятью. </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eastAsia="Times New Roman" w:hAnsi="Times New Roman" w:cs="Times New Roman"/>
                <w:sz w:val="24"/>
                <w:szCs w:val="24"/>
                <w:lang w:eastAsia="ru-RU"/>
              </w:rPr>
            </w:pPr>
            <w:r w:rsidRPr="00533AEF">
              <w:rPr>
                <w:rFonts w:ascii="Times New Roman" w:eastAsia="Times New Roman" w:hAnsi="Times New Roman" w:cs="Times New Roman"/>
                <w:sz w:val="24"/>
                <w:szCs w:val="24"/>
                <w:lang w:eastAsia="ru-RU"/>
              </w:rPr>
              <w:t>Тема 2.7.</w:t>
            </w:r>
          </w:p>
          <w:p w:rsidR="005A5ECA" w:rsidRPr="00533AEF" w:rsidRDefault="005A5ECA" w:rsidP="00533AEF">
            <w:pPr>
              <w:pStyle w:val="a7"/>
              <w:jc w:val="center"/>
              <w:rPr>
                <w:rFonts w:ascii="Times New Roman" w:hAnsi="Times New Roman" w:cs="Times New Roman"/>
                <w:sz w:val="24"/>
                <w:szCs w:val="24"/>
              </w:rPr>
            </w:pPr>
          </w:p>
        </w:tc>
      </w:tr>
      <w:tr w:rsidR="005A5ECA" w:rsidRPr="00533AEF" w:rsidTr="00533AEF">
        <w:trPr>
          <w:trHeight w:val="417"/>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ПК 1.7. Производить инсталляцию и настройку информационной системы в рамках своей компетенции, документировать результаты работ</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Уметь управлять реальной и виртуальной памятью. Управлять защищенностью и отказоустойчивостью операционных систем.</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2.7.</w:t>
            </w:r>
          </w:p>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3.7.</w:t>
            </w:r>
          </w:p>
        </w:tc>
      </w:tr>
      <w:tr w:rsidR="005A5ECA" w:rsidRPr="00533AEF" w:rsidTr="00533AEF">
        <w:trPr>
          <w:trHeight w:val="423"/>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lastRenderedPageBreak/>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Уметь работать в различных операционных системах. Управлять защищенностью и отказоустойчивостью операционных систем.</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3.7.</w:t>
            </w:r>
          </w:p>
          <w:p w:rsidR="005A5ECA" w:rsidRPr="00533AEF" w:rsidRDefault="005A5ECA" w:rsidP="00533AEF">
            <w:pPr>
              <w:pStyle w:val="a7"/>
              <w:jc w:val="center"/>
              <w:rPr>
                <w:rFonts w:ascii="Times New Roman" w:hAnsi="Times New Roman" w:cs="Times New Roman"/>
                <w:sz w:val="24"/>
                <w:szCs w:val="24"/>
              </w:rPr>
            </w:pPr>
          </w:p>
          <w:p w:rsidR="005A5ECA" w:rsidRPr="00533AEF" w:rsidRDefault="005A5ECA" w:rsidP="00533AEF">
            <w:pPr>
              <w:pStyle w:val="a7"/>
              <w:jc w:val="center"/>
              <w:rPr>
                <w:rFonts w:ascii="Times New Roman" w:hAnsi="Times New Roman" w:cs="Times New Roman"/>
                <w:sz w:val="24"/>
                <w:szCs w:val="24"/>
              </w:rPr>
            </w:pPr>
          </w:p>
        </w:tc>
      </w:tr>
      <w:tr w:rsidR="005A5ECA" w:rsidRPr="00533AEF" w:rsidTr="00533AEF">
        <w:trPr>
          <w:trHeight w:val="651"/>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ПК 1.10. Обеспечивать организацию доступа пользователей информационной системы в рамках своей компетенции.</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color w:val="FF0000"/>
                <w:sz w:val="24"/>
                <w:szCs w:val="24"/>
              </w:rPr>
            </w:pPr>
            <w:r w:rsidRPr="00533AEF">
              <w:rPr>
                <w:rFonts w:ascii="Times New Roman" w:hAnsi="Times New Roman" w:cs="Times New Roman"/>
                <w:sz w:val="24"/>
                <w:szCs w:val="24"/>
              </w:rPr>
              <w:t>Уметь устанавливать и настраивать операционные системы. Управлять защищенностью и отказоустойчивостью операционных систем.</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3.7.</w:t>
            </w:r>
          </w:p>
          <w:p w:rsidR="005A5ECA" w:rsidRPr="00533AEF" w:rsidRDefault="005A5ECA" w:rsidP="00533AEF">
            <w:pPr>
              <w:pStyle w:val="a7"/>
              <w:jc w:val="center"/>
              <w:rPr>
                <w:rFonts w:ascii="Times New Roman" w:hAnsi="Times New Roman" w:cs="Times New Roman"/>
                <w:color w:val="FF0000"/>
                <w:sz w:val="24"/>
                <w:szCs w:val="24"/>
              </w:rPr>
            </w:pPr>
          </w:p>
        </w:tc>
      </w:tr>
      <w:tr w:rsidR="005A5ECA" w:rsidRPr="00533AEF" w:rsidTr="00533AEF">
        <w:trPr>
          <w:trHeight w:val="651"/>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color w:val="FF0000"/>
                <w:sz w:val="24"/>
                <w:szCs w:val="24"/>
              </w:rPr>
            </w:pPr>
            <w:r w:rsidRPr="00533AEF">
              <w:rPr>
                <w:rFonts w:ascii="Times New Roman" w:hAnsi="Times New Roman" w:cs="Times New Roman"/>
                <w:sz w:val="24"/>
                <w:szCs w:val="24"/>
              </w:rPr>
              <w:t>Знать назначение и функции операционных систем. Состав, взаимодействие основных компонентов операционных систем.</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1.1.</w:t>
            </w:r>
          </w:p>
          <w:p w:rsidR="005A5ECA" w:rsidRPr="00533AEF" w:rsidRDefault="005A5ECA" w:rsidP="00533AEF">
            <w:pPr>
              <w:pStyle w:val="a7"/>
              <w:jc w:val="center"/>
              <w:rPr>
                <w:rFonts w:ascii="Times New Roman" w:hAnsi="Times New Roman" w:cs="Times New Roman"/>
                <w:color w:val="FF0000"/>
                <w:sz w:val="24"/>
                <w:szCs w:val="24"/>
                <w:highlight w:val="yellow"/>
              </w:rPr>
            </w:pPr>
          </w:p>
        </w:tc>
      </w:tr>
      <w:tr w:rsidR="005A5ECA" w:rsidRPr="00533AEF" w:rsidTr="00533AEF">
        <w:trPr>
          <w:trHeight w:val="651"/>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color w:val="FF0000"/>
                <w:sz w:val="24"/>
                <w:szCs w:val="24"/>
              </w:rPr>
            </w:pPr>
            <w:r w:rsidRPr="00533AEF">
              <w:rPr>
                <w:rFonts w:ascii="Times New Roman" w:hAnsi="Times New Roman" w:cs="Times New Roman"/>
                <w:sz w:val="24"/>
                <w:szCs w:val="24"/>
              </w:rPr>
              <w:t>Знать последовательность действий при обработке прерываний. Классы прерываний. Вектор прерывания. Стандартные программы обработки прерываний. Приоритеты прерываний. Вложенные прерывания.</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2.2.</w:t>
            </w:r>
          </w:p>
          <w:p w:rsidR="005A5ECA" w:rsidRPr="00533AEF" w:rsidRDefault="005A5ECA" w:rsidP="00533AEF">
            <w:pPr>
              <w:pStyle w:val="a7"/>
              <w:jc w:val="center"/>
              <w:rPr>
                <w:rFonts w:ascii="Times New Roman" w:hAnsi="Times New Roman" w:cs="Times New Roman"/>
                <w:color w:val="FF0000"/>
                <w:sz w:val="24"/>
                <w:szCs w:val="24"/>
              </w:rPr>
            </w:pPr>
          </w:p>
        </w:tc>
      </w:tr>
      <w:tr w:rsidR="005A5ECA" w:rsidRPr="00533AEF" w:rsidTr="00533AEF">
        <w:trPr>
          <w:trHeight w:val="1238"/>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spacing w:after="0" w:line="240" w:lineRule="auto"/>
              <w:jc w:val="both"/>
              <w:rPr>
                <w:rFonts w:ascii="Times New Roman" w:hAnsi="Times New Roman" w:cs="Times New Roman"/>
                <w:sz w:val="24"/>
                <w:szCs w:val="24"/>
              </w:rPr>
            </w:pPr>
            <w:r w:rsidRPr="00533AEF">
              <w:rPr>
                <w:rFonts w:ascii="Times New Roman" w:hAnsi="Times New Roman" w:cs="Times New Roman"/>
                <w:sz w:val="24"/>
                <w:szCs w:val="24"/>
              </w:rPr>
              <w:t>Знать понятие операционное окружение, состав, назначение.</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3.6.</w:t>
            </w:r>
          </w:p>
          <w:p w:rsidR="005A5ECA" w:rsidRPr="00533AEF" w:rsidRDefault="005A5ECA" w:rsidP="00533AEF">
            <w:pPr>
              <w:pStyle w:val="a7"/>
              <w:jc w:val="center"/>
              <w:rPr>
                <w:rFonts w:ascii="Times New Roman" w:hAnsi="Times New Roman" w:cs="Times New Roman"/>
                <w:sz w:val="24"/>
                <w:szCs w:val="24"/>
              </w:rPr>
            </w:pPr>
          </w:p>
        </w:tc>
      </w:tr>
      <w:tr w:rsidR="005A5ECA" w:rsidRPr="00533AEF" w:rsidTr="00533AEF">
        <w:trPr>
          <w:trHeight w:val="651"/>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spacing w:after="0" w:line="240" w:lineRule="auto"/>
              <w:jc w:val="both"/>
              <w:rPr>
                <w:rFonts w:ascii="Times New Roman" w:hAnsi="Times New Roman" w:cs="Times New Roman"/>
                <w:sz w:val="24"/>
                <w:szCs w:val="24"/>
              </w:rPr>
            </w:pPr>
            <w:r w:rsidRPr="00533AEF">
              <w:rPr>
                <w:rFonts w:ascii="Times New Roman" w:hAnsi="Times New Roman" w:cs="Times New Roman"/>
                <w:sz w:val="24"/>
                <w:szCs w:val="24"/>
              </w:rPr>
              <w:t>Знать логическую, физическую организацию файловой системы.</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color w:val="FF0000"/>
                <w:sz w:val="24"/>
                <w:szCs w:val="24"/>
              </w:rPr>
            </w:pPr>
            <w:r w:rsidRPr="00533AEF">
              <w:rPr>
                <w:rFonts w:ascii="Times New Roman" w:hAnsi="Times New Roman" w:cs="Times New Roman"/>
                <w:sz w:val="24"/>
                <w:szCs w:val="24"/>
              </w:rPr>
              <w:t>Тема 3.4.</w:t>
            </w:r>
          </w:p>
        </w:tc>
      </w:tr>
      <w:tr w:rsidR="005A5ECA" w:rsidRPr="00533AEF" w:rsidTr="00533AEF">
        <w:trPr>
          <w:trHeight w:val="651"/>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spacing w:after="0" w:line="240" w:lineRule="auto"/>
              <w:jc w:val="both"/>
              <w:rPr>
                <w:rFonts w:ascii="Times New Roman" w:hAnsi="Times New Roman" w:cs="Times New Roman"/>
                <w:sz w:val="24"/>
                <w:szCs w:val="24"/>
              </w:rPr>
            </w:pPr>
            <w:r w:rsidRPr="00533AEF">
              <w:rPr>
                <w:rFonts w:ascii="Times New Roman" w:hAnsi="Times New Roman" w:cs="Times New Roman"/>
                <w:sz w:val="24"/>
                <w:szCs w:val="24"/>
              </w:rPr>
              <w:t>Знать файловые системы. Основные понятия. Типы файлов. Структуру файловой системы. Логическую, физическую организацию файловой системы.</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3.1.</w:t>
            </w:r>
          </w:p>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3.2.</w:t>
            </w:r>
          </w:p>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3.3.</w:t>
            </w:r>
          </w:p>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3.4.</w:t>
            </w:r>
          </w:p>
        </w:tc>
      </w:tr>
      <w:tr w:rsidR="005A5ECA" w:rsidRPr="00533AEF" w:rsidTr="00533AEF">
        <w:trPr>
          <w:trHeight w:val="651"/>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ОК 6. Работать в коллективе и в команде, эффективно общаться с коллегами, руководством, потребителями.</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spacing w:after="0" w:line="240" w:lineRule="auto"/>
              <w:jc w:val="both"/>
              <w:rPr>
                <w:rFonts w:ascii="Times New Roman" w:hAnsi="Times New Roman" w:cs="Times New Roman"/>
                <w:sz w:val="24"/>
                <w:szCs w:val="24"/>
              </w:rPr>
            </w:pPr>
            <w:r w:rsidRPr="00533AEF">
              <w:rPr>
                <w:rFonts w:ascii="Times New Roman" w:hAnsi="Times New Roman" w:cs="Times New Roman"/>
                <w:sz w:val="24"/>
                <w:szCs w:val="24"/>
              </w:rPr>
              <w:t>Знать управление реальной памятью.</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2.6.</w:t>
            </w:r>
          </w:p>
          <w:p w:rsidR="005A5ECA" w:rsidRPr="00533AEF" w:rsidRDefault="005A5ECA" w:rsidP="00533AEF">
            <w:pPr>
              <w:pStyle w:val="a7"/>
              <w:jc w:val="center"/>
              <w:rPr>
                <w:rFonts w:ascii="Times New Roman" w:hAnsi="Times New Roman" w:cs="Times New Roman"/>
                <w:color w:val="FF0000"/>
                <w:sz w:val="24"/>
                <w:szCs w:val="24"/>
              </w:rPr>
            </w:pPr>
          </w:p>
        </w:tc>
      </w:tr>
      <w:tr w:rsidR="005A5ECA" w:rsidRPr="00533AEF" w:rsidTr="00533AEF">
        <w:trPr>
          <w:trHeight w:val="651"/>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ОК 7. Брать на себя ответственность за работу членов команды (подчиненных), за результат выполнения заданий.</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spacing w:after="0" w:line="240" w:lineRule="auto"/>
              <w:jc w:val="both"/>
              <w:rPr>
                <w:rFonts w:ascii="Times New Roman" w:hAnsi="Times New Roman" w:cs="Times New Roman"/>
                <w:sz w:val="24"/>
                <w:szCs w:val="24"/>
              </w:rPr>
            </w:pPr>
            <w:r w:rsidRPr="00533AEF">
              <w:rPr>
                <w:rFonts w:ascii="Times New Roman" w:hAnsi="Times New Roman" w:cs="Times New Roman"/>
                <w:sz w:val="24"/>
                <w:szCs w:val="24"/>
              </w:rPr>
              <w:t>Знать организацию побайтного ввода-вывода. Организация ввода – вывода с использованием каналов ввода-</w:t>
            </w:r>
            <w:r w:rsidRPr="00533AEF">
              <w:rPr>
                <w:rFonts w:ascii="Times New Roman" w:hAnsi="Times New Roman" w:cs="Times New Roman"/>
                <w:sz w:val="24"/>
                <w:szCs w:val="24"/>
              </w:rPr>
              <w:lastRenderedPageBreak/>
              <w:t>вывода. Последовательность операций, выполняемых каналом ввода – вывода обслуживание ввода вывода.</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color w:val="FF0000"/>
                <w:sz w:val="24"/>
                <w:szCs w:val="24"/>
              </w:rPr>
            </w:pPr>
            <w:r w:rsidRPr="00533AEF">
              <w:rPr>
                <w:rFonts w:ascii="Times New Roman" w:hAnsi="Times New Roman" w:cs="Times New Roman"/>
                <w:sz w:val="24"/>
                <w:szCs w:val="24"/>
              </w:rPr>
              <w:lastRenderedPageBreak/>
              <w:t>Тема 2.5.</w:t>
            </w:r>
          </w:p>
        </w:tc>
      </w:tr>
      <w:tr w:rsidR="005A5ECA" w:rsidRPr="00533AEF" w:rsidTr="00533AEF">
        <w:trPr>
          <w:trHeight w:val="651"/>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spacing w:after="0" w:line="240" w:lineRule="auto"/>
              <w:jc w:val="both"/>
              <w:rPr>
                <w:rFonts w:ascii="Times New Roman" w:hAnsi="Times New Roman" w:cs="Times New Roman"/>
                <w:sz w:val="24"/>
                <w:szCs w:val="24"/>
              </w:rPr>
            </w:pPr>
            <w:r w:rsidRPr="00533AEF">
              <w:rPr>
                <w:rFonts w:ascii="Times New Roman" w:hAnsi="Times New Roman" w:cs="Times New Roman"/>
                <w:sz w:val="24"/>
                <w:szCs w:val="24"/>
              </w:rPr>
              <w:t xml:space="preserve">Знать планирование процессов в ОС. </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color w:val="FF0000"/>
                <w:sz w:val="24"/>
                <w:szCs w:val="24"/>
              </w:rPr>
            </w:pPr>
            <w:r w:rsidRPr="00533AEF">
              <w:rPr>
                <w:rFonts w:ascii="Times New Roman" w:hAnsi="Times New Roman" w:cs="Times New Roman"/>
                <w:sz w:val="24"/>
                <w:szCs w:val="24"/>
              </w:rPr>
              <w:t>Тема 2.3.</w:t>
            </w:r>
          </w:p>
        </w:tc>
      </w:tr>
      <w:tr w:rsidR="005A5ECA" w:rsidRPr="00533AEF" w:rsidTr="00533AEF">
        <w:trPr>
          <w:trHeight w:val="651"/>
        </w:trPr>
        <w:tc>
          <w:tcPr>
            <w:tcW w:w="2197"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both"/>
              <w:rPr>
                <w:rFonts w:ascii="Times New Roman" w:hAnsi="Times New Roman" w:cs="Times New Roman"/>
                <w:sz w:val="24"/>
                <w:szCs w:val="24"/>
              </w:rPr>
            </w:pPr>
            <w:r w:rsidRPr="00533AEF">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tc>
        <w:tc>
          <w:tcPr>
            <w:tcW w:w="1820"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spacing w:after="0" w:line="240" w:lineRule="auto"/>
              <w:jc w:val="both"/>
              <w:rPr>
                <w:rFonts w:ascii="Times New Roman" w:hAnsi="Times New Roman" w:cs="Times New Roman"/>
                <w:sz w:val="24"/>
                <w:szCs w:val="24"/>
              </w:rPr>
            </w:pPr>
            <w:r w:rsidRPr="00533AEF">
              <w:rPr>
                <w:rFonts w:ascii="Times New Roman" w:hAnsi="Times New Roman" w:cs="Times New Roman"/>
                <w:sz w:val="24"/>
                <w:szCs w:val="24"/>
              </w:rPr>
              <w:t>Знать системы управления реальной и виртуальной памятью.</w:t>
            </w:r>
          </w:p>
        </w:tc>
        <w:tc>
          <w:tcPr>
            <w:tcW w:w="983" w:type="pct"/>
            <w:tcBorders>
              <w:top w:val="single" w:sz="4" w:space="0" w:color="auto"/>
              <w:left w:val="single" w:sz="4" w:space="0" w:color="auto"/>
              <w:bottom w:val="single" w:sz="4" w:space="0" w:color="auto"/>
              <w:right w:val="single" w:sz="4" w:space="0" w:color="auto"/>
            </w:tcBorders>
          </w:tcPr>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2.6.</w:t>
            </w:r>
          </w:p>
          <w:p w:rsidR="005A5ECA" w:rsidRPr="00533AEF" w:rsidRDefault="005A5ECA" w:rsidP="00533AEF">
            <w:pPr>
              <w:pStyle w:val="a7"/>
              <w:jc w:val="center"/>
              <w:rPr>
                <w:rFonts w:ascii="Times New Roman" w:hAnsi="Times New Roman" w:cs="Times New Roman"/>
                <w:sz w:val="24"/>
                <w:szCs w:val="24"/>
              </w:rPr>
            </w:pPr>
            <w:r w:rsidRPr="00533AEF">
              <w:rPr>
                <w:rFonts w:ascii="Times New Roman" w:hAnsi="Times New Roman" w:cs="Times New Roman"/>
                <w:sz w:val="24"/>
                <w:szCs w:val="24"/>
              </w:rPr>
              <w:t>Тема 2.7.</w:t>
            </w:r>
          </w:p>
          <w:p w:rsidR="005A5ECA" w:rsidRPr="00533AEF" w:rsidRDefault="005A5ECA" w:rsidP="00533AEF">
            <w:pPr>
              <w:pStyle w:val="a7"/>
              <w:jc w:val="center"/>
              <w:rPr>
                <w:rFonts w:ascii="Times New Roman" w:hAnsi="Times New Roman" w:cs="Times New Roman"/>
                <w:sz w:val="24"/>
                <w:szCs w:val="24"/>
              </w:rPr>
            </w:pPr>
          </w:p>
          <w:p w:rsidR="005A5ECA" w:rsidRPr="00533AEF" w:rsidRDefault="005A5ECA" w:rsidP="00533AEF">
            <w:pPr>
              <w:pStyle w:val="a7"/>
              <w:jc w:val="center"/>
              <w:rPr>
                <w:rFonts w:ascii="Times New Roman" w:hAnsi="Times New Roman" w:cs="Times New Roman"/>
                <w:sz w:val="24"/>
                <w:szCs w:val="24"/>
              </w:rPr>
            </w:pPr>
          </w:p>
        </w:tc>
      </w:tr>
    </w:tbl>
    <w:p w:rsidR="005A5ECA" w:rsidRPr="00C43905" w:rsidRDefault="005A5ECA" w:rsidP="00533AEF">
      <w:pPr>
        <w:pStyle w:val="a7"/>
        <w:jc w:val="center"/>
        <w:rPr>
          <w:rFonts w:ascii="Times New Roman" w:hAnsi="Times New Roman"/>
          <w:b/>
          <w:sz w:val="28"/>
          <w:szCs w:val="28"/>
        </w:rPr>
      </w:pPr>
      <w:r w:rsidRPr="00C43905">
        <w:rPr>
          <w:rFonts w:ascii="Times New Roman" w:hAnsi="Times New Roman"/>
          <w:b/>
          <w:sz w:val="28"/>
          <w:szCs w:val="28"/>
        </w:rPr>
        <w:t>Содержание дисциплины</w:t>
      </w:r>
    </w:p>
    <w:p w:rsidR="005A5ECA" w:rsidRDefault="005A5ECA" w:rsidP="00533AEF">
      <w:pPr>
        <w:pStyle w:val="a7"/>
        <w:jc w:val="both"/>
        <w:rPr>
          <w:rFonts w:ascii="Times New Roman" w:hAnsi="Times New Roman"/>
          <w:sz w:val="28"/>
          <w:szCs w:val="28"/>
        </w:rPr>
      </w:pPr>
    </w:p>
    <w:p w:rsidR="005A5ECA" w:rsidRPr="0062178D" w:rsidRDefault="005A5ECA" w:rsidP="00533AEF">
      <w:pPr>
        <w:pStyle w:val="a7"/>
        <w:jc w:val="both"/>
        <w:rPr>
          <w:rFonts w:ascii="Times New Roman" w:hAnsi="Times New Roman"/>
          <w:sz w:val="28"/>
          <w:szCs w:val="28"/>
        </w:rPr>
      </w:pPr>
      <w:r w:rsidRPr="0062178D">
        <w:rPr>
          <w:rFonts w:ascii="Times New Roman" w:hAnsi="Times New Roman"/>
          <w:b/>
          <w:sz w:val="28"/>
          <w:szCs w:val="28"/>
        </w:rPr>
        <w:t>Раздел 1</w:t>
      </w:r>
      <w:r w:rsidRPr="0062178D">
        <w:rPr>
          <w:rFonts w:ascii="Times New Roman" w:hAnsi="Times New Roman"/>
          <w:sz w:val="28"/>
          <w:szCs w:val="28"/>
        </w:rPr>
        <w:t xml:space="preserve"> </w:t>
      </w:r>
      <w:r w:rsidRPr="00533AEF">
        <w:rPr>
          <w:rFonts w:ascii="Times New Roman" w:hAnsi="Times New Roman"/>
          <w:b/>
          <w:sz w:val="28"/>
          <w:szCs w:val="28"/>
        </w:rPr>
        <w:t>Основы теории операционных систем</w:t>
      </w:r>
      <w:r>
        <w:rPr>
          <w:rFonts w:ascii="Times New Roman" w:hAnsi="Times New Roman"/>
          <w:sz w:val="28"/>
          <w:szCs w:val="28"/>
        </w:rPr>
        <w:t>.</w:t>
      </w:r>
      <w:r w:rsidRPr="0062178D">
        <w:rPr>
          <w:rFonts w:ascii="Times New Roman" w:hAnsi="Times New Roman"/>
          <w:sz w:val="28"/>
          <w:szCs w:val="28"/>
        </w:rPr>
        <w:t xml:space="preserve">                       </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Тема 1.1 Введение Общие све</w:t>
      </w:r>
      <w:r>
        <w:rPr>
          <w:rFonts w:ascii="Times New Roman" w:hAnsi="Times New Roman"/>
          <w:sz w:val="28"/>
          <w:szCs w:val="28"/>
        </w:rPr>
        <w:t xml:space="preserve">дения об операционных системах. </w:t>
      </w:r>
    </w:p>
    <w:p w:rsidR="005A5ECA" w:rsidRPr="0062178D" w:rsidRDefault="005A5ECA" w:rsidP="00533AEF">
      <w:pPr>
        <w:pStyle w:val="a7"/>
        <w:jc w:val="both"/>
        <w:rPr>
          <w:rFonts w:ascii="Times New Roman" w:hAnsi="Times New Roman"/>
          <w:sz w:val="28"/>
          <w:szCs w:val="28"/>
        </w:rPr>
      </w:pPr>
      <w:r>
        <w:rPr>
          <w:rFonts w:ascii="Times New Roman" w:hAnsi="Times New Roman"/>
          <w:sz w:val="28"/>
          <w:szCs w:val="28"/>
        </w:rPr>
        <w:t>Тема 1.2 Интерфейс пользователя.</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Т</w:t>
      </w:r>
      <w:r>
        <w:rPr>
          <w:rFonts w:ascii="Times New Roman" w:hAnsi="Times New Roman"/>
          <w:sz w:val="28"/>
          <w:szCs w:val="28"/>
        </w:rPr>
        <w:t>ема 1.3 Операционное окружение.</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b/>
          <w:sz w:val="28"/>
          <w:szCs w:val="28"/>
        </w:rPr>
        <w:t>Раздел 2</w:t>
      </w:r>
      <w:r w:rsidRPr="0062178D">
        <w:rPr>
          <w:rFonts w:ascii="Times New Roman" w:hAnsi="Times New Roman"/>
          <w:sz w:val="28"/>
          <w:szCs w:val="28"/>
        </w:rPr>
        <w:t xml:space="preserve"> </w:t>
      </w:r>
      <w:r w:rsidRPr="00533AEF">
        <w:rPr>
          <w:rFonts w:ascii="Times New Roman" w:hAnsi="Times New Roman"/>
          <w:b/>
          <w:sz w:val="28"/>
          <w:szCs w:val="28"/>
        </w:rPr>
        <w:t>Машинно-зависимые свойства операционных систем</w:t>
      </w:r>
      <w:r w:rsidRPr="0062178D">
        <w:rPr>
          <w:rFonts w:ascii="Times New Roman" w:hAnsi="Times New Roman"/>
          <w:sz w:val="28"/>
          <w:szCs w:val="28"/>
        </w:rPr>
        <w:t xml:space="preserve"> </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 xml:space="preserve">Тема 2.1. Архитектурные особенности микропроцессорной </w:t>
      </w:r>
      <w:r>
        <w:rPr>
          <w:rFonts w:ascii="Times New Roman" w:hAnsi="Times New Roman"/>
          <w:sz w:val="28"/>
          <w:szCs w:val="28"/>
        </w:rPr>
        <w:t>системы.</w:t>
      </w:r>
    </w:p>
    <w:p w:rsidR="005A5ECA" w:rsidRPr="0062178D" w:rsidRDefault="005A5ECA" w:rsidP="00533AEF">
      <w:pPr>
        <w:pStyle w:val="a7"/>
        <w:jc w:val="both"/>
        <w:rPr>
          <w:rFonts w:ascii="Times New Roman" w:hAnsi="Times New Roman"/>
          <w:sz w:val="28"/>
          <w:szCs w:val="28"/>
        </w:rPr>
      </w:pPr>
      <w:r>
        <w:rPr>
          <w:rFonts w:ascii="Times New Roman" w:hAnsi="Times New Roman"/>
          <w:sz w:val="28"/>
          <w:szCs w:val="28"/>
        </w:rPr>
        <w:t>Тема 2.2 Обработка прерываний.</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Тема 2.3 Планирован</w:t>
      </w:r>
      <w:r>
        <w:rPr>
          <w:rFonts w:ascii="Times New Roman" w:hAnsi="Times New Roman"/>
          <w:sz w:val="28"/>
          <w:szCs w:val="28"/>
        </w:rPr>
        <w:t>ие процессов. Основные понятия.</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Тема 2.4. Планирование процессов. Диспетчеризация.</w:t>
      </w:r>
      <w:r>
        <w:rPr>
          <w:rFonts w:ascii="Times New Roman" w:hAnsi="Times New Roman"/>
          <w:sz w:val="28"/>
          <w:szCs w:val="28"/>
        </w:rPr>
        <w:t xml:space="preserve"> </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Тема 2.5 Обслуживание ввода-вывода</w:t>
      </w:r>
      <w:r>
        <w:rPr>
          <w:rFonts w:ascii="Times New Roman" w:hAnsi="Times New Roman"/>
          <w:sz w:val="28"/>
          <w:szCs w:val="28"/>
        </w:rPr>
        <w:t>.</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Тема 2.</w:t>
      </w:r>
      <w:r>
        <w:rPr>
          <w:rFonts w:ascii="Times New Roman" w:hAnsi="Times New Roman"/>
          <w:sz w:val="28"/>
          <w:szCs w:val="28"/>
        </w:rPr>
        <w:t>6. Управление реальной памятью.</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 xml:space="preserve">Тема 2.7. </w:t>
      </w:r>
      <w:r>
        <w:rPr>
          <w:rFonts w:ascii="Times New Roman" w:hAnsi="Times New Roman"/>
          <w:sz w:val="28"/>
          <w:szCs w:val="28"/>
        </w:rPr>
        <w:t>Управление виртуальной памятью.</w:t>
      </w:r>
    </w:p>
    <w:p w:rsidR="005A5ECA" w:rsidRPr="00533AEF" w:rsidRDefault="005A5ECA" w:rsidP="00533AEF">
      <w:pPr>
        <w:pStyle w:val="a7"/>
        <w:jc w:val="both"/>
        <w:rPr>
          <w:rFonts w:ascii="Times New Roman" w:hAnsi="Times New Roman"/>
          <w:b/>
          <w:sz w:val="28"/>
          <w:szCs w:val="28"/>
        </w:rPr>
      </w:pPr>
      <w:r w:rsidRPr="0062178D">
        <w:rPr>
          <w:rFonts w:ascii="Times New Roman" w:hAnsi="Times New Roman"/>
          <w:b/>
          <w:sz w:val="28"/>
          <w:szCs w:val="28"/>
        </w:rPr>
        <w:t>Раздел 3</w:t>
      </w:r>
      <w:r w:rsidRPr="0062178D">
        <w:rPr>
          <w:rFonts w:ascii="Times New Roman" w:hAnsi="Times New Roman"/>
          <w:sz w:val="28"/>
          <w:szCs w:val="28"/>
        </w:rPr>
        <w:t xml:space="preserve"> </w:t>
      </w:r>
      <w:r w:rsidRPr="00533AEF">
        <w:rPr>
          <w:rFonts w:ascii="Times New Roman" w:hAnsi="Times New Roman"/>
          <w:b/>
          <w:sz w:val="28"/>
          <w:szCs w:val="28"/>
        </w:rPr>
        <w:t xml:space="preserve">Машинно-независимые свойства О.С. </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Тема 3.1. Файл</w:t>
      </w:r>
      <w:r>
        <w:rPr>
          <w:rFonts w:ascii="Times New Roman" w:hAnsi="Times New Roman"/>
          <w:sz w:val="28"/>
          <w:szCs w:val="28"/>
        </w:rPr>
        <w:t>овые системы. Основные понятия.</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Тема 3.2. Типы файл</w:t>
      </w:r>
      <w:r>
        <w:rPr>
          <w:rFonts w:ascii="Times New Roman" w:hAnsi="Times New Roman"/>
          <w:sz w:val="28"/>
          <w:szCs w:val="28"/>
        </w:rPr>
        <w:t>ов. Структура файловой системы.</w:t>
      </w:r>
    </w:p>
    <w:p w:rsidR="005A5ECA" w:rsidRPr="0062178D" w:rsidRDefault="005A5ECA" w:rsidP="00533AEF">
      <w:pPr>
        <w:pStyle w:val="a7"/>
        <w:jc w:val="both"/>
        <w:rPr>
          <w:rFonts w:ascii="Times New Roman" w:hAnsi="Times New Roman"/>
          <w:sz w:val="28"/>
          <w:szCs w:val="28"/>
        </w:rPr>
      </w:pPr>
      <w:r>
        <w:rPr>
          <w:rFonts w:ascii="Times New Roman" w:hAnsi="Times New Roman"/>
          <w:sz w:val="28"/>
          <w:szCs w:val="28"/>
        </w:rPr>
        <w:t>Тема 3.3. Работа с файлами.</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Тема 3.4. Логическая, физическа</w:t>
      </w:r>
      <w:r>
        <w:rPr>
          <w:rFonts w:ascii="Times New Roman" w:hAnsi="Times New Roman"/>
          <w:sz w:val="28"/>
          <w:szCs w:val="28"/>
        </w:rPr>
        <w:t>я организация файловой системы.</w:t>
      </w:r>
    </w:p>
    <w:p w:rsidR="005A5ECA" w:rsidRPr="0062178D" w:rsidRDefault="005A5ECA" w:rsidP="00533AEF">
      <w:pPr>
        <w:pStyle w:val="a7"/>
        <w:jc w:val="both"/>
        <w:rPr>
          <w:rFonts w:ascii="Times New Roman" w:hAnsi="Times New Roman"/>
          <w:sz w:val="28"/>
          <w:szCs w:val="28"/>
        </w:rPr>
      </w:pPr>
      <w:r>
        <w:rPr>
          <w:rFonts w:ascii="Times New Roman" w:hAnsi="Times New Roman"/>
          <w:sz w:val="28"/>
          <w:szCs w:val="28"/>
        </w:rPr>
        <w:t>Тема 3.5. Планирование заданий.</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Те</w:t>
      </w:r>
      <w:r>
        <w:rPr>
          <w:rFonts w:ascii="Times New Roman" w:hAnsi="Times New Roman"/>
          <w:sz w:val="28"/>
          <w:szCs w:val="28"/>
        </w:rPr>
        <w:t>ма 3.6. Распределение ресурсов.</w:t>
      </w:r>
    </w:p>
    <w:p w:rsidR="005A5ECA" w:rsidRPr="0062178D" w:rsidRDefault="005A5ECA" w:rsidP="00533AEF">
      <w:pPr>
        <w:pStyle w:val="a7"/>
        <w:jc w:val="both"/>
        <w:rPr>
          <w:rFonts w:ascii="Times New Roman" w:hAnsi="Times New Roman"/>
          <w:sz w:val="28"/>
          <w:szCs w:val="28"/>
        </w:rPr>
      </w:pPr>
      <w:r w:rsidRPr="0062178D">
        <w:rPr>
          <w:rFonts w:ascii="Times New Roman" w:hAnsi="Times New Roman"/>
          <w:sz w:val="28"/>
          <w:szCs w:val="28"/>
        </w:rPr>
        <w:t>Тема 3.7. Защищенность и отказоустойчивость</w:t>
      </w:r>
      <w:r>
        <w:rPr>
          <w:rFonts w:ascii="Times New Roman" w:hAnsi="Times New Roman"/>
          <w:sz w:val="28"/>
          <w:szCs w:val="28"/>
        </w:rPr>
        <w:t xml:space="preserve"> операционных систем.</w:t>
      </w:r>
    </w:p>
    <w:p w:rsidR="005A5ECA" w:rsidRPr="00533AEF" w:rsidRDefault="005A5ECA" w:rsidP="00533AEF">
      <w:pPr>
        <w:pStyle w:val="a7"/>
        <w:jc w:val="both"/>
        <w:rPr>
          <w:rFonts w:ascii="Times New Roman" w:hAnsi="Times New Roman"/>
          <w:b/>
          <w:sz w:val="28"/>
          <w:szCs w:val="28"/>
        </w:rPr>
      </w:pPr>
      <w:r w:rsidRPr="0062178D">
        <w:rPr>
          <w:rFonts w:ascii="Times New Roman" w:hAnsi="Times New Roman"/>
          <w:b/>
          <w:sz w:val="28"/>
          <w:szCs w:val="28"/>
        </w:rPr>
        <w:t>Раздел 4</w:t>
      </w:r>
      <w:r w:rsidRPr="0062178D">
        <w:rPr>
          <w:rFonts w:ascii="Times New Roman" w:hAnsi="Times New Roman"/>
          <w:sz w:val="28"/>
          <w:szCs w:val="28"/>
        </w:rPr>
        <w:t xml:space="preserve"> </w:t>
      </w:r>
      <w:r w:rsidRPr="00533AEF">
        <w:rPr>
          <w:rFonts w:ascii="Times New Roman" w:hAnsi="Times New Roman"/>
          <w:b/>
          <w:sz w:val="28"/>
          <w:szCs w:val="28"/>
        </w:rPr>
        <w:t xml:space="preserve">Работа в операционных системах и средах.      </w:t>
      </w:r>
    </w:p>
    <w:p w:rsidR="00373FA5" w:rsidRPr="00533AEF" w:rsidRDefault="00373FA5" w:rsidP="00373FA5">
      <w:pPr>
        <w:pStyle w:val="a7"/>
        <w:jc w:val="both"/>
        <w:rPr>
          <w:rFonts w:ascii="Times New Roman" w:hAnsi="Times New Roman" w:cs="Times New Roman"/>
          <w:b/>
          <w:sz w:val="28"/>
          <w:szCs w:val="28"/>
        </w:rPr>
      </w:pPr>
    </w:p>
    <w:p w:rsidR="00373FA5" w:rsidRDefault="00373FA5" w:rsidP="00373FA5">
      <w:pPr>
        <w:spacing w:after="0" w:line="240" w:lineRule="auto"/>
        <w:ind w:firstLine="851"/>
        <w:jc w:val="center"/>
        <w:rPr>
          <w:rFonts w:ascii="Times New Roman" w:hAnsi="Times New Roman" w:cs="Times New Roman"/>
          <w:b/>
          <w:sz w:val="28"/>
          <w:szCs w:val="28"/>
        </w:rPr>
      </w:pPr>
    </w:p>
    <w:p w:rsidR="00373FA5" w:rsidRPr="00EB1FA3" w:rsidRDefault="008226E7" w:rsidP="00373F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АННОТАЦИЯ  РАБОЧЕЙ ПРОГРАММЫ</w:t>
      </w:r>
      <w:r w:rsidR="00373FA5" w:rsidRPr="00EB1FA3">
        <w:rPr>
          <w:rFonts w:ascii="Times New Roman" w:hAnsi="Times New Roman" w:cs="Times New Roman"/>
          <w:b/>
          <w:sz w:val="28"/>
          <w:szCs w:val="28"/>
        </w:rPr>
        <w:t xml:space="preserve"> УЧЕБНОЙ ДИСЦИПЛИНЫ </w:t>
      </w:r>
    </w:p>
    <w:p w:rsidR="00373FA5" w:rsidRDefault="00373FA5" w:rsidP="00373FA5">
      <w:pPr>
        <w:spacing w:after="0" w:line="240" w:lineRule="auto"/>
        <w:jc w:val="both"/>
        <w:rPr>
          <w:rFonts w:ascii="Times New Roman" w:hAnsi="Times New Roman" w:cs="Times New Roman"/>
          <w:b/>
          <w:sz w:val="28"/>
          <w:szCs w:val="28"/>
        </w:rPr>
      </w:pPr>
    </w:p>
    <w:p w:rsidR="00373FA5" w:rsidRPr="00EB1FA3" w:rsidRDefault="00373FA5" w:rsidP="00373FA5">
      <w:pPr>
        <w:spacing w:after="0" w:line="240" w:lineRule="auto"/>
        <w:jc w:val="both"/>
        <w:rPr>
          <w:rFonts w:ascii="Times New Roman" w:hAnsi="Times New Roman" w:cs="Times New Roman"/>
          <w:i/>
          <w:sz w:val="28"/>
          <w:szCs w:val="28"/>
          <w:u w:val="single"/>
        </w:rPr>
      </w:pPr>
      <w:r w:rsidRPr="00EB1FA3">
        <w:rPr>
          <w:rFonts w:ascii="Times New Roman" w:hAnsi="Times New Roman" w:cs="Times New Roman"/>
          <w:b/>
          <w:sz w:val="28"/>
          <w:szCs w:val="28"/>
        </w:rPr>
        <w:t xml:space="preserve">Автор: </w:t>
      </w:r>
      <w:r w:rsidRPr="00EB1FA3">
        <w:rPr>
          <w:rFonts w:ascii="Times New Roman" w:hAnsi="Times New Roman" w:cs="Times New Roman"/>
          <w:sz w:val="28"/>
          <w:szCs w:val="28"/>
        </w:rPr>
        <w:t>Шинкаренко Н.Н.</w:t>
      </w:r>
    </w:p>
    <w:p w:rsidR="00373FA5" w:rsidRPr="00EB1FA3" w:rsidRDefault="00373FA5" w:rsidP="00373FA5">
      <w:pPr>
        <w:spacing w:after="0" w:line="240" w:lineRule="auto"/>
        <w:jc w:val="both"/>
        <w:rPr>
          <w:rFonts w:ascii="Times New Roman" w:hAnsi="Times New Roman" w:cs="Times New Roman"/>
          <w:sz w:val="28"/>
          <w:szCs w:val="28"/>
        </w:rPr>
      </w:pPr>
      <w:r w:rsidRPr="00EB1FA3">
        <w:rPr>
          <w:rFonts w:ascii="Times New Roman" w:hAnsi="Times New Roman" w:cs="Times New Roman"/>
          <w:b/>
          <w:sz w:val="28"/>
          <w:szCs w:val="28"/>
        </w:rPr>
        <w:t>Специальность:</w:t>
      </w:r>
      <w:r w:rsidRPr="00EB1FA3">
        <w:rPr>
          <w:rFonts w:ascii="Times New Roman" w:hAnsi="Times New Roman" w:cs="Times New Roman"/>
        </w:rPr>
        <w:t xml:space="preserve"> </w:t>
      </w:r>
      <w:r w:rsidRPr="00EB1FA3">
        <w:rPr>
          <w:rFonts w:ascii="Times New Roman" w:hAnsi="Times New Roman" w:cs="Times New Roman"/>
          <w:sz w:val="28"/>
          <w:szCs w:val="28"/>
        </w:rPr>
        <w:t>09.02.04 Информационные системы (по отраслям)</w:t>
      </w:r>
    </w:p>
    <w:p w:rsidR="00373FA5" w:rsidRPr="00EB1FA3" w:rsidRDefault="00373FA5" w:rsidP="00373FA5">
      <w:pPr>
        <w:spacing w:line="240" w:lineRule="auto"/>
        <w:rPr>
          <w:rFonts w:ascii="Times New Roman" w:hAnsi="Times New Roman" w:cs="Times New Roman"/>
          <w:sz w:val="28"/>
          <w:szCs w:val="28"/>
        </w:rPr>
      </w:pPr>
      <w:r w:rsidRPr="00EB1FA3">
        <w:rPr>
          <w:rFonts w:ascii="Times New Roman" w:hAnsi="Times New Roman" w:cs="Times New Roman"/>
          <w:b/>
          <w:sz w:val="28"/>
          <w:szCs w:val="28"/>
        </w:rPr>
        <w:t xml:space="preserve">Наименование дисциплины: </w:t>
      </w:r>
      <w:r w:rsidRPr="00EB1FA3">
        <w:rPr>
          <w:rFonts w:ascii="Times New Roman" w:hAnsi="Times New Roman" w:cs="Times New Roman"/>
          <w:sz w:val="28"/>
          <w:szCs w:val="28"/>
        </w:rPr>
        <w:t>ОП.03 Компьютерные сети</w:t>
      </w:r>
    </w:p>
    <w:p w:rsidR="00373FA5" w:rsidRPr="00FF6F34" w:rsidRDefault="008A1282" w:rsidP="00373FA5">
      <w:pPr>
        <w:spacing w:after="0" w:line="240" w:lineRule="auto"/>
        <w:rPr>
          <w:rFonts w:ascii="Times New Roman" w:hAnsi="Times New Roman" w:cs="Times New Roman"/>
          <w:b/>
          <w:sz w:val="28"/>
          <w:szCs w:val="28"/>
        </w:rPr>
      </w:pPr>
      <w:r>
        <w:rPr>
          <w:rFonts w:ascii="Times New Roman" w:hAnsi="Times New Roman" w:cs="Times New Roman"/>
          <w:b/>
          <w:sz w:val="28"/>
          <w:szCs w:val="28"/>
        </w:rPr>
        <w:t>1. Цели и задачи учебной дисциплины:</w:t>
      </w:r>
    </w:p>
    <w:p w:rsidR="00373FA5" w:rsidRPr="00FF6F34" w:rsidRDefault="00373FA5" w:rsidP="009628E4">
      <w:pPr>
        <w:spacing w:after="0" w:line="240" w:lineRule="auto"/>
        <w:ind w:firstLine="851"/>
        <w:jc w:val="both"/>
        <w:rPr>
          <w:rFonts w:ascii="Times New Roman" w:eastAsiaTheme="minorHAnsi" w:hAnsi="Times New Roman" w:cs="Times New Roman"/>
          <w:b/>
          <w:sz w:val="28"/>
          <w:szCs w:val="28"/>
        </w:rPr>
      </w:pPr>
      <w:r w:rsidRPr="009628E4">
        <w:rPr>
          <w:rFonts w:ascii="Times New Roman" w:eastAsia="Times New Roman" w:hAnsi="Times New Roman" w:cs="Times New Roman"/>
          <w:bCs/>
          <w:sz w:val="28"/>
          <w:szCs w:val="28"/>
        </w:rPr>
        <w:lastRenderedPageBreak/>
        <w:t>В результате освоения дисциплины студент должен</w:t>
      </w:r>
      <w:r w:rsidRPr="00FF6F34">
        <w:rPr>
          <w:rFonts w:ascii="Times New Roman" w:eastAsia="Times New Roman" w:hAnsi="Times New Roman" w:cs="Times New Roman"/>
          <w:b/>
          <w:bCs/>
          <w:sz w:val="28"/>
          <w:szCs w:val="28"/>
        </w:rPr>
        <w:t xml:space="preserve"> уметь:</w:t>
      </w:r>
    </w:p>
    <w:p w:rsidR="00373FA5" w:rsidRPr="00EB1FA3" w:rsidRDefault="00373FA5" w:rsidP="009628E4">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организовывать и конфигурировать компьютерные сети;</w:t>
      </w:r>
    </w:p>
    <w:p w:rsidR="00373FA5" w:rsidRPr="00EB1FA3" w:rsidRDefault="00373FA5" w:rsidP="009628E4">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строить и анализировать модели компьютерных сетей;</w:t>
      </w:r>
    </w:p>
    <w:p w:rsidR="00373FA5" w:rsidRPr="00EB1FA3" w:rsidRDefault="00373FA5" w:rsidP="009628E4">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эффективно использовать аппаратные и программные компоненты компьютерных сетей при решении различных задач;</w:t>
      </w:r>
    </w:p>
    <w:p w:rsidR="00373FA5" w:rsidRPr="00EB1FA3" w:rsidRDefault="00373FA5" w:rsidP="009628E4">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выполнять схемы и чертежи по специальности с использованием прикладных программных средств;</w:t>
      </w:r>
    </w:p>
    <w:p w:rsidR="00373FA5" w:rsidRPr="00EB1FA3" w:rsidRDefault="00373FA5" w:rsidP="009628E4">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xml:space="preserve">- работать с протоколами разных уровней (на примере конкретного стека протоколов: </w:t>
      </w:r>
      <w:r w:rsidRPr="00EB1FA3">
        <w:rPr>
          <w:rFonts w:ascii="Times New Roman" w:eastAsia="Times New Roman" w:hAnsi="Times New Roman" w:cs="Times New Roman"/>
          <w:sz w:val="28"/>
          <w:szCs w:val="28"/>
          <w:lang w:val="en-US"/>
        </w:rPr>
        <w:t>TCP</w:t>
      </w:r>
      <w:r w:rsidRPr="00EB1FA3">
        <w:rPr>
          <w:rFonts w:ascii="Times New Roman" w:eastAsia="Times New Roman" w:hAnsi="Times New Roman" w:cs="Times New Roman"/>
          <w:sz w:val="28"/>
          <w:szCs w:val="28"/>
        </w:rPr>
        <w:t>/</w:t>
      </w:r>
      <w:r w:rsidRPr="00EB1FA3">
        <w:rPr>
          <w:rFonts w:ascii="Times New Roman" w:eastAsia="Times New Roman" w:hAnsi="Times New Roman" w:cs="Times New Roman"/>
          <w:sz w:val="28"/>
          <w:szCs w:val="28"/>
          <w:lang w:val="en-US"/>
        </w:rPr>
        <w:t>IP</w:t>
      </w:r>
      <w:r w:rsidRPr="00EB1FA3">
        <w:rPr>
          <w:rFonts w:ascii="Times New Roman" w:eastAsia="Times New Roman" w:hAnsi="Times New Roman" w:cs="Times New Roman"/>
          <w:sz w:val="28"/>
          <w:szCs w:val="28"/>
        </w:rPr>
        <w:t xml:space="preserve">, </w:t>
      </w:r>
      <w:r w:rsidRPr="00EB1FA3">
        <w:rPr>
          <w:rFonts w:ascii="Times New Roman" w:eastAsia="Times New Roman" w:hAnsi="Times New Roman" w:cs="Times New Roman"/>
          <w:sz w:val="28"/>
          <w:szCs w:val="28"/>
          <w:lang w:val="en-US"/>
        </w:rPr>
        <w:t>IPX</w:t>
      </w:r>
      <w:r w:rsidRPr="00EB1FA3">
        <w:rPr>
          <w:rFonts w:ascii="Times New Roman" w:eastAsia="Times New Roman" w:hAnsi="Times New Roman" w:cs="Times New Roman"/>
          <w:sz w:val="28"/>
          <w:szCs w:val="28"/>
        </w:rPr>
        <w:t>/</w:t>
      </w:r>
      <w:r w:rsidRPr="00EB1FA3">
        <w:rPr>
          <w:rFonts w:ascii="Times New Roman" w:eastAsia="Times New Roman" w:hAnsi="Times New Roman" w:cs="Times New Roman"/>
          <w:sz w:val="28"/>
          <w:szCs w:val="28"/>
          <w:lang w:val="en-US"/>
        </w:rPr>
        <w:t>SPX</w:t>
      </w:r>
      <w:r w:rsidRPr="00EB1FA3">
        <w:rPr>
          <w:rFonts w:ascii="Times New Roman" w:eastAsia="Times New Roman" w:hAnsi="Times New Roman" w:cs="Times New Roman"/>
          <w:sz w:val="28"/>
          <w:szCs w:val="28"/>
        </w:rPr>
        <w:t>);</w:t>
      </w:r>
    </w:p>
    <w:p w:rsidR="00373FA5" w:rsidRPr="00EB1FA3" w:rsidRDefault="00373FA5" w:rsidP="009628E4">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устанавливать и настраивать параметры протоколов;</w:t>
      </w:r>
    </w:p>
    <w:p w:rsidR="00373FA5" w:rsidRPr="00EB1FA3" w:rsidRDefault="00373FA5" w:rsidP="009628E4">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проверять правильность передачи данных;</w:t>
      </w:r>
    </w:p>
    <w:p w:rsidR="00373FA5" w:rsidRPr="00EB1FA3" w:rsidRDefault="00373FA5" w:rsidP="009628E4">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обнаруживать и устранять ошибки при передаче данных.</w:t>
      </w:r>
    </w:p>
    <w:p w:rsidR="00373FA5" w:rsidRPr="00EB1FA3" w:rsidRDefault="00373FA5" w:rsidP="009628E4">
      <w:pPr>
        <w:spacing w:after="0" w:line="240" w:lineRule="auto"/>
        <w:ind w:firstLine="851"/>
        <w:jc w:val="both"/>
        <w:rPr>
          <w:rFonts w:ascii="Times New Roman" w:eastAsia="Times New Roman" w:hAnsi="Times New Roman" w:cs="Times New Roman"/>
          <w:b/>
          <w:sz w:val="28"/>
          <w:szCs w:val="28"/>
        </w:rPr>
      </w:pPr>
      <w:r w:rsidRPr="00EB1FA3">
        <w:rPr>
          <w:rFonts w:ascii="Times New Roman" w:eastAsia="Times New Roman" w:hAnsi="Times New Roman" w:cs="Times New Roman"/>
          <w:b/>
          <w:sz w:val="28"/>
          <w:szCs w:val="28"/>
        </w:rPr>
        <w:t>знать:</w:t>
      </w:r>
    </w:p>
    <w:p w:rsidR="00373FA5" w:rsidRPr="00EB1FA3" w:rsidRDefault="00373FA5" w:rsidP="009628E4">
      <w:pPr>
        <w:spacing w:after="0" w:line="240" w:lineRule="auto"/>
        <w:ind w:firstLine="851"/>
        <w:jc w:val="both"/>
        <w:rPr>
          <w:rFonts w:ascii="Times New Roman" w:eastAsia="Times New Roman" w:hAnsi="Times New Roman" w:cs="Times New Roman"/>
          <w:b/>
          <w:sz w:val="28"/>
          <w:szCs w:val="28"/>
        </w:rPr>
      </w:pPr>
      <w:r w:rsidRPr="00EB1FA3">
        <w:rPr>
          <w:rFonts w:ascii="Times New Roman" w:eastAsia="Times New Roman" w:hAnsi="Times New Roman" w:cs="Times New Roman"/>
          <w:b/>
          <w:sz w:val="28"/>
          <w:szCs w:val="28"/>
        </w:rPr>
        <w:t xml:space="preserve">- </w:t>
      </w:r>
      <w:r w:rsidRPr="00EB1FA3">
        <w:rPr>
          <w:rFonts w:ascii="Times New Roman" w:eastAsia="Times New Roman" w:hAnsi="Times New Roman" w:cs="Times New Roman"/>
          <w:sz w:val="28"/>
          <w:szCs w:val="28"/>
        </w:rPr>
        <w:t>основные понятия компьютерных сетей: типы, топологии, методы доступа к среде передачи;</w:t>
      </w:r>
    </w:p>
    <w:p w:rsidR="00373FA5" w:rsidRPr="00EB1FA3" w:rsidRDefault="00373FA5" w:rsidP="009628E4">
      <w:pPr>
        <w:spacing w:after="0" w:line="240" w:lineRule="auto"/>
        <w:ind w:firstLine="851"/>
        <w:jc w:val="both"/>
        <w:rPr>
          <w:rFonts w:ascii="Times New Roman" w:eastAsia="Times New Roman" w:hAnsi="Times New Roman" w:cs="Times New Roman"/>
          <w:b/>
          <w:sz w:val="28"/>
          <w:szCs w:val="28"/>
        </w:rPr>
      </w:pPr>
      <w:r w:rsidRPr="00EB1FA3">
        <w:rPr>
          <w:rFonts w:ascii="Times New Roman" w:eastAsia="Times New Roman" w:hAnsi="Times New Roman" w:cs="Times New Roman"/>
          <w:b/>
          <w:sz w:val="28"/>
          <w:szCs w:val="28"/>
        </w:rPr>
        <w:t>-</w:t>
      </w:r>
      <w:r w:rsidRPr="00EB1FA3">
        <w:rPr>
          <w:rFonts w:ascii="Times New Roman" w:eastAsia="Times New Roman" w:hAnsi="Times New Roman" w:cs="Times New Roman"/>
          <w:sz w:val="28"/>
          <w:szCs w:val="28"/>
        </w:rPr>
        <w:t xml:space="preserve"> аппаратные компоненты компьютерных сетей;</w:t>
      </w:r>
    </w:p>
    <w:p w:rsidR="00373FA5" w:rsidRPr="00EB1FA3" w:rsidRDefault="00373FA5" w:rsidP="009628E4">
      <w:pPr>
        <w:spacing w:after="0" w:line="240" w:lineRule="auto"/>
        <w:ind w:firstLine="851"/>
        <w:jc w:val="both"/>
        <w:rPr>
          <w:rFonts w:ascii="Times New Roman" w:eastAsia="Times New Roman" w:hAnsi="Times New Roman" w:cs="Times New Roman"/>
          <w:b/>
          <w:sz w:val="28"/>
          <w:szCs w:val="28"/>
        </w:rPr>
      </w:pPr>
      <w:r w:rsidRPr="00EB1FA3">
        <w:rPr>
          <w:rFonts w:ascii="Times New Roman" w:eastAsia="Times New Roman" w:hAnsi="Times New Roman" w:cs="Times New Roman"/>
          <w:b/>
          <w:sz w:val="28"/>
          <w:szCs w:val="28"/>
        </w:rPr>
        <w:t>-</w:t>
      </w:r>
      <w:r w:rsidRPr="00EB1FA3">
        <w:rPr>
          <w:rFonts w:ascii="Times New Roman" w:eastAsia="Times New Roman" w:hAnsi="Times New Roman" w:cs="Times New Roman"/>
          <w:sz w:val="28"/>
          <w:szCs w:val="28"/>
        </w:rPr>
        <w:t xml:space="preserve"> принципы пакетной передачи данных;</w:t>
      </w:r>
    </w:p>
    <w:p w:rsidR="00373FA5" w:rsidRPr="00EB1FA3" w:rsidRDefault="00373FA5" w:rsidP="009628E4">
      <w:pPr>
        <w:spacing w:after="0" w:line="240" w:lineRule="auto"/>
        <w:ind w:firstLine="851"/>
        <w:jc w:val="both"/>
        <w:rPr>
          <w:rFonts w:ascii="Times New Roman" w:eastAsia="Times New Roman" w:hAnsi="Times New Roman" w:cs="Times New Roman"/>
          <w:b/>
          <w:sz w:val="28"/>
          <w:szCs w:val="28"/>
        </w:rPr>
      </w:pPr>
      <w:r w:rsidRPr="00EB1FA3">
        <w:rPr>
          <w:rFonts w:ascii="Times New Roman" w:eastAsia="Times New Roman" w:hAnsi="Times New Roman" w:cs="Times New Roman"/>
          <w:b/>
          <w:sz w:val="28"/>
          <w:szCs w:val="28"/>
        </w:rPr>
        <w:t>-</w:t>
      </w:r>
      <w:r w:rsidRPr="00EB1FA3">
        <w:rPr>
          <w:rFonts w:ascii="Times New Roman" w:eastAsia="Times New Roman" w:hAnsi="Times New Roman" w:cs="Times New Roman"/>
          <w:sz w:val="28"/>
          <w:szCs w:val="28"/>
        </w:rPr>
        <w:t xml:space="preserve"> понятие сетевой модели;</w:t>
      </w:r>
    </w:p>
    <w:p w:rsidR="00373FA5" w:rsidRPr="00EB1FA3" w:rsidRDefault="00373FA5" w:rsidP="009628E4">
      <w:pPr>
        <w:spacing w:after="0" w:line="240" w:lineRule="auto"/>
        <w:ind w:firstLine="851"/>
        <w:jc w:val="both"/>
        <w:rPr>
          <w:rFonts w:ascii="Times New Roman" w:eastAsia="Times New Roman" w:hAnsi="Times New Roman" w:cs="Times New Roman"/>
          <w:b/>
          <w:sz w:val="28"/>
          <w:szCs w:val="28"/>
        </w:rPr>
      </w:pPr>
      <w:r w:rsidRPr="00EB1FA3">
        <w:rPr>
          <w:rFonts w:ascii="Times New Roman" w:eastAsia="Times New Roman" w:hAnsi="Times New Roman" w:cs="Times New Roman"/>
          <w:b/>
          <w:sz w:val="28"/>
          <w:szCs w:val="28"/>
        </w:rPr>
        <w:t>-</w:t>
      </w:r>
      <w:r w:rsidRPr="00EB1FA3">
        <w:rPr>
          <w:rFonts w:ascii="Times New Roman" w:eastAsia="Times New Roman" w:hAnsi="Times New Roman" w:cs="Times New Roman"/>
          <w:sz w:val="28"/>
          <w:szCs w:val="28"/>
        </w:rPr>
        <w:t xml:space="preserve"> сетевую модель </w:t>
      </w:r>
      <w:r w:rsidRPr="00EB1FA3">
        <w:rPr>
          <w:rFonts w:ascii="Times New Roman" w:eastAsia="Times New Roman" w:hAnsi="Times New Roman" w:cs="Times New Roman"/>
          <w:sz w:val="28"/>
          <w:szCs w:val="28"/>
          <w:lang w:val="en-US"/>
        </w:rPr>
        <w:t>OSI</w:t>
      </w:r>
      <w:r w:rsidRPr="00EB1FA3">
        <w:rPr>
          <w:rFonts w:ascii="Times New Roman" w:eastAsia="Times New Roman" w:hAnsi="Times New Roman" w:cs="Times New Roman"/>
          <w:sz w:val="28"/>
          <w:szCs w:val="28"/>
        </w:rPr>
        <w:t xml:space="preserve"> и другие сетевые модели;</w:t>
      </w:r>
    </w:p>
    <w:p w:rsidR="00373FA5" w:rsidRPr="00EB1FA3" w:rsidRDefault="00373FA5" w:rsidP="009628E4">
      <w:pPr>
        <w:spacing w:after="0" w:line="240" w:lineRule="auto"/>
        <w:ind w:firstLine="851"/>
        <w:jc w:val="both"/>
        <w:rPr>
          <w:rFonts w:ascii="Times New Roman" w:eastAsia="Times New Roman" w:hAnsi="Times New Roman" w:cs="Times New Roman"/>
          <w:b/>
          <w:sz w:val="28"/>
          <w:szCs w:val="28"/>
        </w:rPr>
      </w:pPr>
      <w:r w:rsidRPr="00EB1FA3">
        <w:rPr>
          <w:rFonts w:ascii="Times New Roman" w:eastAsia="Times New Roman" w:hAnsi="Times New Roman" w:cs="Times New Roman"/>
          <w:b/>
          <w:sz w:val="28"/>
          <w:szCs w:val="28"/>
        </w:rPr>
        <w:t>-</w:t>
      </w:r>
      <w:r w:rsidRPr="00EB1FA3">
        <w:rPr>
          <w:rFonts w:ascii="Times New Roman" w:eastAsia="Times New Roman" w:hAnsi="Times New Roman" w:cs="Times New Roman"/>
          <w:sz w:val="28"/>
          <w:szCs w:val="28"/>
        </w:rPr>
        <w:t xml:space="preserve"> протоколы: основные понятия, принципы взаимодействия, различия и особенности распространённых протоколов, установка протоколов в операционных системах;</w:t>
      </w:r>
    </w:p>
    <w:p w:rsidR="00373FA5" w:rsidRPr="00EB1FA3" w:rsidRDefault="00373FA5" w:rsidP="009628E4">
      <w:pPr>
        <w:spacing w:after="0" w:line="240" w:lineRule="auto"/>
        <w:ind w:firstLine="851"/>
        <w:jc w:val="both"/>
        <w:rPr>
          <w:rFonts w:ascii="Times New Roman" w:eastAsia="Times New Roman" w:hAnsi="Times New Roman" w:cs="Times New Roman"/>
          <w:b/>
          <w:sz w:val="28"/>
          <w:szCs w:val="28"/>
        </w:rPr>
      </w:pPr>
      <w:r w:rsidRPr="00EB1FA3">
        <w:rPr>
          <w:rFonts w:ascii="Times New Roman" w:eastAsia="Times New Roman" w:hAnsi="Times New Roman" w:cs="Times New Roman"/>
          <w:b/>
          <w:sz w:val="28"/>
          <w:szCs w:val="28"/>
        </w:rPr>
        <w:t>-</w:t>
      </w:r>
      <w:r w:rsidRPr="00EB1FA3">
        <w:rPr>
          <w:rFonts w:ascii="Times New Roman" w:eastAsia="Times New Roman" w:hAnsi="Times New Roman" w:cs="Times New Roman"/>
          <w:sz w:val="28"/>
          <w:szCs w:val="28"/>
        </w:rPr>
        <w:t xml:space="preserve"> адресацию в сетях, организацию межсетевого взаимодействия.</w:t>
      </w:r>
    </w:p>
    <w:p w:rsidR="00373FA5" w:rsidRPr="00EB1FA3" w:rsidRDefault="00373FA5" w:rsidP="00373FA5">
      <w:pPr>
        <w:spacing w:after="0" w:line="240" w:lineRule="auto"/>
        <w:ind w:firstLine="851"/>
        <w:jc w:val="both"/>
        <w:rPr>
          <w:rFonts w:ascii="Times New Roman" w:hAnsi="Times New Roman" w:cs="Times New Roman"/>
        </w:rPr>
      </w:pPr>
    </w:p>
    <w:p w:rsidR="00373FA5" w:rsidRPr="009628E4" w:rsidRDefault="008A1282" w:rsidP="009628E4">
      <w:pPr>
        <w:spacing w:after="0" w:line="240" w:lineRule="auto"/>
        <w:rPr>
          <w:rFonts w:ascii="Times New Roman" w:hAnsi="Times New Roman" w:cs="Times New Roman"/>
          <w:b/>
          <w:sz w:val="28"/>
          <w:szCs w:val="28"/>
        </w:rPr>
      </w:pPr>
      <w:r w:rsidRPr="009628E4">
        <w:rPr>
          <w:rFonts w:ascii="Times New Roman" w:hAnsi="Times New Roman" w:cs="Times New Roman"/>
          <w:b/>
          <w:sz w:val="28"/>
          <w:szCs w:val="28"/>
        </w:rPr>
        <w:t>2. Результаты освоения учебной дисциплины:</w:t>
      </w:r>
    </w:p>
    <w:p w:rsidR="00373FA5" w:rsidRPr="0065603E" w:rsidRDefault="00373FA5" w:rsidP="00373FA5">
      <w:pPr>
        <w:spacing w:after="0" w:line="240" w:lineRule="auto"/>
        <w:ind w:left="720"/>
        <w:contextualSpacing/>
        <w:jc w:val="both"/>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5"/>
        <w:gridCol w:w="4422"/>
        <w:gridCol w:w="1524"/>
      </w:tblGrid>
      <w:tr w:rsidR="00373FA5" w:rsidRPr="0065603E" w:rsidTr="00373FA5">
        <w:trPr>
          <w:trHeight w:val="651"/>
        </w:trPr>
        <w:tc>
          <w:tcPr>
            <w:tcW w:w="1894"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pacing w:after="0" w:line="240" w:lineRule="auto"/>
              <w:jc w:val="center"/>
              <w:rPr>
                <w:rFonts w:ascii="Times New Roman" w:eastAsia="Calibri" w:hAnsi="Times New Roman" w:cs="Times New Roman"/>
                <w:sz w:val="24"/>
                <w:szCs w:val="24"/>
              </w:rPr>
            </w:pPr>
            <w:r w:rsidRPr="0065603E">
              <w:rPr>
                <w:rFonts w:ascii="Times New Roman" w:eastAsia="Calibri" w:hAnsi="Times New Roman" w:cs="Times New Roman"/>
                <w:sz w:val="24"/>
                <w:szCs w:val="24"/>
              </w:rPr>
              <w:t>Код</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pacing w:after="0" w:line="240" w:lineRule="auto"/>
              <w:jc w:val="center"/>
              <w:rPr>
                <w:rFonts w:ascii="Times New Roman" w:eastAsia="Calibri" w:hAnsi="Times New Roman" w:cs="Times New Roman"/>
                <w:sz w:val="24"/>
                <w:szCs w:val="24"/>
              </w:rPr>
            </w:pPr>
            <w:r w:rsidRPr="0065603E">
              <w:rPr>
                <w:rFonts w:ascii="Times New Roman" w:eastAsia="Calibri" w:hAnsi="Times New Roman" w:cs="Times New Roman"/>
                <w:sz w:val="24"/>
                <w:szCs w:val="24"/>
              </w:rPr>
              <w:t>Результат обучения</w:t>
            </w:r>
          </w:p>
        </w:tc>
        <w:tc>
          <w:tcPr>
            <w:tcW w:w="796" w:type="pct"/>
            <w:tcBorders>
              <w:top w:val="single" w:sz="4" w:space="0" w:color="auto"/>
              <w:left w:val="single" w:sz="4" w:space="0" w:color="auto"/>
              <w:bottom w:val="single" w:sz="4" w:space="0" w:color="auto"/>
              <w:right w:val="single" w:sz="4" w:space="0" w:color="auto"/>
            </w:tcBorders>
          </w:tcPr>
          <w:p w:rsidR="00373FA5" w:rsidRPr="0065603E" w:rsidRDefault="00373FA5" w:rsidP="00373FA5">
            <w:pPr>
              <w:spacing w:after="0" w:line="240" w:lineRule="auto"/>
              <w:jc w:val="center"/>
              <w:rPr>
                <w:rFonts w:ascii="Times New Roman" w:eastAsia="Calibri" w:hAnsi="Times New Roman" w:cs="Times New Roman"/>
                <w:sz w:val="24"/>
                <w:szCs w:val="24"/>
              </w:rPr>
            </w:pPr>
            <w:r w:rsidRPr="0065603E">
              <w:rPr>
                <w:rFonts w:ascii="Times New Roman" w:eastAsia="Calibri" w:hAnsi="Times New Roman" w:cs="Times New Roman"/>
                <w:sz w:val="24"/>
                <w:szCs w:val="24"/>
              </w:rPr>
              <w:t>Номер и наименование темы</w:t>
            </w:r>
          </w:p>
        </w:tc>
      </w:tr>
      <w:tr w:rsidR="00373FA5" w:rsidRPr="00517409" w:rsidTr="00373FA5">
        <w:trPr>
          <w:trHeight w:val="985"/>
        </w:trPr>
        <w:tc>
          <w:tcPr>
            <w:tcW w:w="1894" w:type="pct"/>
            <w:tcBorders>
              <w:top w:val="single" w:sz="4" w:space="0" w:color="auto"/>
              <w:left w:val="single" w:sz="4" w:space="0" w:color="auto"/>
              <w:bottom w:val="single" w:sz="4" w:space="0" w:color="auto"/>
              <w:right w:val="single" w:sz="4" w:space="0" w:color="auto"/>
            </w:tcBorders>
            <w:vAlign w:val="center"/>
          </w:tcPr>
          <w:p w:rsidR="00373FA5" w:rsidRPr="00517409" w:rsidRDefault="00373FA5" w:rsidP="00373FA5">
            <w:pPr>
              <w:spacing w:after="0" w:line="240" w:lineRule="auto"/>
              <w:jc w:val="both"/>
              <w:rPr>
                <w:rFonts w:ascii="Times New Roman" w:eastAsia="Calibri" w:hAnsi="Times New Roman" w:cs="Times New Roman"/>
                <w:sz w:val="24"/>
                <w:szCs w:val="24"/>
              </w:rPr>
            </w:pPr>
            <w:r w:rsidRPr="00517409">
              <w:rPr>
                <w:rFonts w:ascii="Times New Roman" w:eastAsia="Calibri" w:hAnsi="Times New Roman" w:cs="Times New Roman"/>
                <w:sz w:val="24"/>
                <w:szCs w:val="24"/>
              </w:rPr>
              <w:t>ПК 1.2. Взаимодействовать со специалистами смежного профиля при разработке методов,</w:t>
            </w:r>
            <w:r>
              <w:rPr>
                <w:rFonts w:ascii="Times New Roman" w:eastAsia="Calibri" w:hAnsi="Times New Roman" w:cs="Times New Roman"/>
                <w:sz w:val="24"/>
                <w:szCs w:val="24"/>
              </w:rPr>
              <w:t xml:space="preserve"> </w:t>
            </w:r>
            <w:r w:rsidRPr="00517409">
              <w:rPr>
                <w:rFonts w:ascii="Times New Roman" w:eastAsia="Calibri" w:hAnsi="Times New Roman" w:cs="Times New Roman"/>
                <w:sz w:val="24"/>
                <w:szCs w:val="24"/>
              </w:rPr>
              <w:t>средств и технологий применения объектов профессиональной деятельности.</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551564" w:rsidRDefault="00373FA5" w:rsidP="00373F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Уметь работать с файловыми архивами</w:t>
            </w:r>
            <w:r w:rsidRPr="0055156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осуществлять общение в реальном времени</w:t>
            </w:r>
            <w:r w:rsidRPr="00551564">
              <w:rPr>
                <w:rFonts w:ascii="Times New Roman" w:eastAsia="Calibri" w:hAnsi="Times New Roman" w:cs="Times New Roman"/>
                <w:sz w:val="24"/>
                <w:szCs w:val="24"/>
              </w:rPr>
              <w:t>.</w:t>
            </w:r>
          </w:p>
        </w:tc>
        <w:tc>
          <w:tcPr>
            <w:tcW w:w="796" w:type="pct"/>
            <w:tcBorders>
              <w:top w:val="single" w:sz="4" w:space="0" w:color="auto"/>
              <w:left w:val="single" w:sz="4" w:space="0" w:color="auto"/>
              <w:bottom w:val="single" w:sz="4" w:space="0" w:color="auto"/>
              <w:right w:val="single" w:sz="4" w:space="0" w:color="auto"/>
            </w:tcBorders>
          </w:tcPr>
          <w:p w:rsidR="00373FA5" w:rsidRPr="00551564" w:rsidRDefault="00373FA5" w:rsidP="00373FA5">
            <w:pPr>
              <w:spacing w:after="0" w:line="240" w:lineRule="auto"/>
              <w:jc w:val="both"/>
              <w:rPr>
                <w:rFonts w:ascii="Times New Roman" w:eastAsia="Calibri" w:hAnsi="Times New Roman" w:cs="Times New Roman"/>
                <w:sz w:val="24"/>
                <w:szCs w:val="24"/>
              </w:rPr>
            </w:pPr>
            <w:r w:rsidRPr="00551564">
              <w:rPr>
                <w:rFonts w:ascii="Times New Roman" w:eastAsia="Calibri" w:hAnsi="Times New Roman" w:cs="Times New Roman"/>
                <w:sz w:val="24"/>
                <w:szCs w:val="24"/>
              </w:rPr>
              <w:t>Тема 2.2</w:t>
            </w:r>
          </w:p>
        </w:tc>
      </w:tr>
      <w:tr w:rsidR="00373FA5" w:rsidRPr="00517409" w:rsidTr="00373FA5">
        <w:trPr>
          <w:trHeight w:val="423"/>
        </w:trPr>
        <w:tc>
          <w:tcPr>
            <w:tcW w:w="1894" w:type="pct"/>
            <w:tcBorders>
              <w:top w:val="single" w:sz="4" w:space="0" w:color="auto"/>
              <w:left w:val="single" w:sz="4" w:space="0" w:color="auto"/>
              <w:bottom w:val="single" w:sz="4" w:space="0" w:color="auto"/>
              <w:right w:val="single" w:sz="4" w:space="0" w:color="auto"/>
            </w:tcBorders>
            <w:vAlign w:val="center"/>
          </w:tcPr>
          <w:p w:rsidR="00373FA5" w:rsidRPr="00517409" w:rsidRDefault="00373FA5" w:rsidP="00373FA5">
            <w:pPr>
              <w:spacing w:after="0" w:line="240" w:lineRule="auto"/>
              <w:jc w:val="both"/>
              <w:rPr>
                <w:rFonts w:ascii="Times New Roman" w:eastAsia="Calibri" w:hAnsi="Times New Roman" w:cs="Times New Roman"/>
                <w:sz w:val="24"/>
                <w:szCs w:val="24"/>
              </w:rPr>
            </w:pPr>
            <w:r w:rsidRPr="00517409">
              <w:rPr>
                <w:rFonts w:ascii="Times New Roman" w:eastAsia="Calibri" w:hAnsi="Times New Roman" w:cs="Times New Roman"/>
                <w:sz w:val="24"/>
                <w:szCs w:val="24"/>
              </w:rPr>
              <w:t>ПК 1.7. Производить инсталляцию и настройку информационной системы в рамках своей компетенции, документировать результаты работ.</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551564" w:rsidRDefault="00373FA5" w:rsidP="00373F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Уметь осуществлять </w:t>
            </w:r>
            <w:r w:rsidRPr="00551564">
              <w:rPr>
                <w:rFonts w:ascii="Times New Roman" w:eastAsia="Calibri" w:hAnsi="Times New Roman" w:cs="Times New Roman"/>
                <w:sz w:val="24"/>
                <w:szCs w:val="24"/>
              </w:rPr>
              <w:t>подключение к Интернету</w:t>
            </w:r>
          </w:p>
        </w:tc>
        <w:tc>
          <w:tcPr>
            <w:tcW w:w="796" w:type="pct"/>
            <w:tcBorders>
              <w:top w:val="single" w:sz="4" w:space="0" w:color="auto"/>
              <w:left w:val="single" w:sz="4" w:space="0" w:color="auto"/>
              <w:bottom w:val="single" w:sz="4" w:space="0" w:color="auto"/>
              <w:right w:val="single" w:sz="4" w:space="0" w:color="auto"/>
            </w:tcBorders>
          </w:tcPr>
          <w:p w:rsidR="00373FA5" w:rsidRPr="00551564" w:rsidRDefault="00373FA5" w:rsidP="00373FA5">
            <w:pPr>
              <w:spacing w:after="0" w:line="240" w:lineRule="auto"/>
              <w:jc w:val="both"/>
              <w:rPr>
                <w:rFonts w:ascii="Times New Roman" w:eastAsia="Calibri" w:hAnsi="Times New Roman" w:cs="Times New Roman"/>
                <w:sz w:val="24"/>
                <w:szCs w:val="24"/>
              </w:rPr>
            </w:pPr>
            <w:r w:rsidRPr="00551564">
              <w:rPr>
                <w:rFonts w:ascii="Times New Roman" w:eastAsia="Calibri" w:hAnsi="Times New Roman" w:cs="Times New Roman"/>
                <w:sz w:val="24"/>
                <w:szCs w:val="24"/>
              </w:rPr>
              <w:t>Тема 3.3.</w:t>
            </w:r>
          </w:p>
          <w:p w:rsidR="00373FA5" w:rsidRPr="00551564" w:rsidRDefault="00373FA5" w:rsidP="00373FA5">
            <w:pPr>
              <w:spacing w:after="0" w:line="240" w:lineRule="auto"/>
              <w:jc w:val="both"/>
              <w:rPr>
                <w:rFonts w:ascii="Times New Roman" w:eastAsia="Calibri" w:hAnsi="Times New Roman" w:cs="Times New Roman"/>
                <w:sz w:val="24"/>
                <w:szCs w:val="24"/>
              </w:rPr>
            </w:pPr>
            <w:r w:rsidRPr="00551564">
              <w:rPr>
                <w:rFonts w:ascii="Times New Roman" w:eastAsia="Calibri" w:hAnsi="Times New Roman" w:cs="Times New Roman"/>
                <w:sz w:val="24"/>
                <w:szCs w:val="24"/>
              </w:rPr>
              <w:t>Тема 6.1.</w:t>
            </w:r>
          </w:p>
        </w:tc>
      </w:tr>
      <w:tr w:rsidR="00373FA5" w:rsidRPr="00517409" w:rsidTr="00373FA5">
        <w:trPr>
          <w:trHeight w:val="651"/>
        </w:trPr>
        <w:tc>
          <w:tcPr>
            <w:tcW w:w="1894" w:type="pct"/>
            <w:tcBorders>
              <w:top w:val="single" w:sz="4" w:space="0" w:color="auto"/>
              <w:left w:val="single" w:sz="4" w:space="0" w:color="auto"/>
              <w:bottom w:val="single" w:sz="4" w:space="0" w:color="auto"/>
              <w:right w:val="single" w:sz="4" w:space="0" w:color="auto"/>
            </w:tcBorders>
            <w:vAlign w:val="center"/>
          </w:tcPr>
          <w:p w:rsidR="00373FA5" w:rsidRPr="00517409" w:rsidRDefault="00373FA5" w:rsidP="00373FA5">
            <w:pPr>
              <w:suppressAutoHyphens/>
              <w:spacing w:after="0" w:line="100" w:lineRule="atLeast"/>
              <w:jc w:val="both"/>
              <w:rPr>
                <w:rFonts w:ascii="Times New Roman" w:eastAsia="Times New Roman" w:hAnsi="Times New Roman" w:cs="Times New Roman"/>
                <w:sz w:val="24"/>
                <w:szCs w:val="24"/>
              </w:rPr>
            </w:pPr>
            <w:r w:rsidRPr="00517409">
              <w:rPr>
                <w:rFonts w:ascii="Times New Roman" w:eastAsia="Times New Roman" w:hAnsi="Times New Roman" w:cs="Times New Roman"/>
                <w:sz w:val="24"/>
                <w:szCs w:val="24"/>
              </w:rPr>
              <w:t xml:space="preserve">ПК 1.9. Выполнять регламенты по обновлению, техническому сопровождению и восстановлению данных информационной системы, </w:t>
            </w:r>
            <w:r w:rsidRPr="00517409">
              <w:rPr>
                <w:rFonts w:ascii="Times New Roman" w:eastAsia="Times New Roman" w:hAnsi="Times New Roman" w:cs="Times New Roman"/>
                <w:sz w:val="24"/>
                <w:szCs w:val="24"/>
              </w:rPr>
              <w:lastRenderedPageBreak/>
              <w:t>работать с технической документацией.</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551564" w:rsidRDefault="00373FA5" w:rsidP="00373FA5">
            <w:p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Уметь различать топологии компьютерных сетей.</w:t>
            </w:r>
            <w:r w:rsidRPr="00551564">
              <w:rPr>
                <w:rFonts w:ascii="Times New Roman" w:eastAsia="Times New Roman" w:hAnsi="Times New Roman" w:cs="Times New Roman"/>
                <w:sz w:val="24"/>
                <w:szCs w:val="24"/>
              </w:rPr>
              <w:t xml:space="preserve"> </w:t>
            </w:r>
          </w:p>
        </w:tc>
        <w:tc>
          <w:tcPr>
            <w:tcW w:w="796" w:type="pct"/>
            <w:tcBorders>
              <w:top w:val="single" w:sz="4" w:space="0" w:color="auto"/>
              <w:left w:val="single" w:sz="4" w:space="0" w:color="auto"/>
              <w:bottom w:val="single" w:sz="4" w:space="0" w:color="auto"/>
              <w:right w:val="single" w:sz="4" w:space="0" w:color="auto"/>
            </w:tcBorders>
          </w:tcPr>
          <w:p w:rsidR="00373FA5" w:rsidRPr="00551564" w:rsidRDefault="00373FA5" w:rsidP="00373FA5">
            <w:pPr>
              <w:spacing w:after="0" w:line="240" w:lineRule="auto"/>
              <w:jc w:val="both"/>
              <w:rPr>
                <w:rFonts w:ascii="Times New Roman" w:eastAsia="Calibri" w:hAnsi="Times New Roman" w:cs="Times New Roman"/>
                <w:sz w:val="24"/>
                <w:szCs w:val="24"/>
              </w:rPr>
            </w:pPr>
            <w:r w:rsidRPr="00551564">
              <w:rPr>
                <w:rFonts w:ascii="Times New Roman" w:eastAsia="Calibri" w:hAnsi="Times New Roman" w:cs="Times New Roman"/>
                <w:sz w:val="24"/>
                <w:szCs w:val="24"/>
              </w:rPr>
              <w:t>Тема 1.3</w:t>
            </w:r>
          </w:p>
        </w:tc>
      </w:tr>
      <w:tr w:rsidR="00373FA5" w:rsidRPr="00517409" w:rsidTr="00373FA5">
        <w:trPr>
          <w:trHeight w:val="651"/>
        </w:trPr>
        <w:tc>
          <w:tcPr>
            <w:tcW w:w="1894" w:type="pct"/>
            <w:tcBorders>
              <w:top w:val="single" w:sz="4" w:space="0" w:color="auto"/>
              <w:left w:val="single" w:sz="4" w:space="0" w:color="auto"/>
              <w:bottom w:val="single" w:sz="4" w:space="0" w:color="auto"/>
              <w:right w:val="single" w:sz="4" w:space="0" w:color="auto"/>
            </w:tcBorders>
            <w:vAlign w:val="center"/>
          </w:tcPr>
          <w:p w:rsidR="00373FA5" w:rsidRPr="00517409" w:rsidRDefault="00373FA5" w:rsidP="00373FA5">
            <w:pPr>
              <w:jc w:val="both"/>
              <w:rPr>
                <w:rFonts w:ascii="Times New Roman" w:eastAsia="Times New Roman" w:hAnsi="Times New Roman" w:cs="Times New Roman"/>
                <w:sz w:val="24"/>
                <w:szCs w:val="24"/>
              </w:rPr>
            </w:pPr>
            <w:r w:rsidRPr="00517409">
              <w:rPr>
                <w:rFonts w:ascii="Times New Roman" w:eastAsia="Times New Roman" w:hAnsi="Times New Roman" w:cs="Times New Roman"/>
                <w:sz w:val="24"/>
                <w:szCs w:val="24"/>
              </w:rPr>
              <w:lastRenderedPageBreak/>
              <w:t>ПК 1.10. Обеспечивать организацию доступа пользователей информационной сист</w:t>
            </w:r>
            <w:r>
              <w:rPr>
                <w:rFonts w:ascii="Times New Roman" w:eastAsia="Times New Roman" w:hAnsi="Times New Roman" w:cs="Times New Roman"/>
                <w:sz w:val="24"/>
                <w:szCs w:val="24"/>
              </w:rPr>
              <w:t>емы в рамках своей компетенции.</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517409" w:rsidRDefault="00373FA5" w:rsidP="00373FA5">
            <w:pPr>
              <w:suppressAutoHyphens/>
              <w:spacing w:after="0" w:line="100" w:lineRule="atLeast"/>
              <w:jc w:val="both"/>
              <w:rPr>
                <w:rFonts w:ascii="Times New Roman" w:eastAsia="Times New Roman" w:hAnsi="Times New Roman" w:cs="Times New Roman"/>
                <w:color w:val="FF0000"/>
                <w:sz w:val="24"/>
                <w:szCs w:val="24"/>
              </w:rPr>
            </w:pPr>
            <w:r w:rsidRPr="009608A0">
              <w:rPr>
                <w:rFonts w:ascii="Times New Roman" w:eastAsia="Times New Roman" w:hAnsi="Times New Roman" w:cs="Times New Roman"/>
                <w:sz w:val="24"/>
                <w:szCs w:val="24"/>
              </w:rPr>
              <w:t>Уметь пользоваться антивирусными средствами защиты информации и соблюдать компьютерную безопасность</w:t>
            </w:r>
          </w:p>
        </w:tc>
        <w:tc>
          <w:tcPr>
            <w:tcW w:w="796" w:type="pct"/>
            <w:tcBorders>
              <w:top w:val="single" w:sz="4" w:space="0" w:color="auto"/>
              <w:left w:val="single" w:sz="4" w:space="0" w:color="auto"/>
              <w:bottom w:val="single" w:sz="4" w:space="0" w:color="auto"/>
              <w:right w:val="single" w:sz="4" w:space="0" w:color="auto"/>
            </w:tcBorders>
          </w:tcPr>
          <w:p w:rsidR="00373FA5" w:rsidRPr="00517409" w:rsidRDefault="00373FA5" w:rsidP="00373FA5">
            <w:pPr>
              <w:spacing w:after="0" w:line="240" w:lineRule="auto"/>
              <w:jc w:val="both"/>
              <w:rPr>
                <w:rFonts w:ascii="Times New Roman" w:eastAsia="Calibri" w:hAnsi="Times New Roman" w:cs="Times New Roman"/>
                <w:color w:val="FF0000"/>
                <w:sz w:val="24"/>
                <w:szCs w:val="24"/>
              </w:rPr>
            </w:pPr>
            <w:r w:rsidRPr="009608A0">
              <w:rPr>
                <w:rFonts w:ascii="Times New Roman" w:eastAsia="Calibri" w:hAnsi="Times New Roman" w:cs="Times New Roman"/>
                <w:sz w:val="24"/>
                <w:szCs w:val="24"/>
              </w:rPr>
              <w:t>Тема 7.3</w:t>
            </w:r>
          </w:p>
        </w:tc>
      </w:tr>
      <w:tr w:rsidR="00373FA5" w:rsidRPr="0065603E" w:rsidTr="00373FA5">
        <w:trPr>
          <w:trHeight w:val="651"/>
        </w:trPr>
        <w:tc>
          <w:tcPr>
            <w:tcW w:w="1894"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Знать сетевые архитектуры, области применения и развития компьютерных сетей. </w:t>
            </w:r>
          </w:p>
        </w:tc>
        <w:tc>
          <w:tcPr>
            <w:tcW w:w="796" w:type="pct"/>
            <w:tcBorders>
              <w:top w:val="single" w:sz="4" w:space="0" w:color="auto"/>
              <w:left w:val="single" w:sz="4" w:space="0" w:color="auto"/>
              <w:bottom w:val="single" w:sz="4" w:space="0" w:color="auto"/>
              <w:right w:val="single" w:sz="4" w:space="0" w:color="auto"/>
            </w:tcBorders>
          </w:tcPr>
          <w:p w:rsidR="00373FA5" w:rsidRPr="009608A0" w:rsidRDefault="00373FA5" w:rsidP="00373FA5">
            <w:pPr>
              <w:spacing w:after="0" w:line="240" w:lineRule="auto"/>
              <w:jc w:val="both"/>
              <w:rPr>
                <w:rFonts w:ascii="Times New Roman" w:eastAsia="Calibri" w:hAnsi="Times New Roman" w:cs="Times New Roman"/>
                <w:sz w:val="24"/>
                <w:szCs w:val="24"/>
              </w:rPr>
            </w:pPr>
            <w:r w:rsidRPr="009608A0">
              <w:rPr>
                <w:rFonts w:ascii="Times New Roman" w:eastAsia="Calibri" w:hAnsi="Times New Roman" w:cs="Times New Roman"/>
                <w:sz w:val="24"/>
                <w:szCs w:val="24"/>
              </w:rPr>
              <w:t>Тема 1</w:t>
            </w:r>
            <w:r>
              <w:rPr>
                <w:rFonts w:ascii="Times New Roman" w:eastAsia="Calibri" w:hAnsi="Times New Roman" w:cs="Times New Roman"/>
                <w:sz w:val="24"/>
                <w:szCs w:val="24"/>
              </w:rPr>
              <w:t>.1</w:t>
            </w:r>
          </w:p>
          <w:p w:rsidR="00373FA5" w:rsidRPr="009608A0" w:rsidRDefault="00373FA5" w:rsidP="00373FA5">
            <w:pPr>
              <w:spacing w:after="0" w:line="240" w:lineRule="auto"/>
              <w:jc w:val="both"/>
              <w:rPr>
                <w:rFonts w:ascii="Times New Roman" w:eastAsia="Calibri" w:hAnsi="Times New Roman" w:cs="Times New Roman"/>
                <w:sz w:val="24"/>
                <w:szCs w:val="24"/>
              </w:rPr>
            </w:pPr>
          </w:p>
        </w:tc>
      </w:tr>
      <w:tr w:rsidR="00373FA5" w:rsidRPr="0065603E" w:rsidTr="00373FA5">
        <w:trPr>
          <w:trHeight w:val="416"/>
        </w:trPr>
        <w:tc>
          <w:tcPr>
            <w:tcW w:w="1894"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классификацию компьютерных сетей.</w:t>
            </w:r>
          </w:p>
        </w:tc>
        <w:tc>
          <w:tcPr>
            <w:tcW w:w="796" w:type="pct"/>
            <w:tcBorders>
              <w:top w:val="single" w:sz="4" w:space="0" w:color="auto"/>
              <w:left w:val="single" w:sz="4" w:space="0" w:color="auto"/>
              <w:bottom w:val="single" w:sz="4" w:space="0" w:color="auto"/>
              <w:right w:val="single" w:sz="4" w:space="0" w:color="auto"/>
            </w:tcBorders>
          </w:tcPr>
          <w:p w:rsidR="00373FA5" w:rsidRPr="009608A0" w:rsidRDefault="00373FA5" w:rsidP="00373FA5">
            <w:pPr>
              <w:spacing w:after="0" w:line="240" w:lineRule="auto"/>
              <w:jc w:val="both"/>
              <w:rPr>
                <w:rFonts w:ascii="Times New Roman" w:eastAsia="Calibri" w:hAnsi="Times New Roman" w:cs="Times New Roman"/>
                <w:color w:val="FF0000"/>
                <w:sz w:val="24"/>
                <w:szCs w:val="24"/>
              </w:rPr>
            </w:pPr>
            <w:r w:rsidRPr="009608A0">
              <w:rPr>
                <w:rFonts w:ascii="Times New Roman" w:eastAsia="Calibri" w:hAnsi="Times New Roman" w:cs="Times New Roman"/>
                <w:sz w:val="24"/>
                <w:szCs w:val="24"/>
              </w:rPr>
              <w:t>Тема 1.2</w:t>
            </w:r>
          </w:p>
        </w:tc>
      </w:tr>
      <w:tr w:rsidR="00373FA5" w:rsidRPr="0065603E" w:rsidTr="00373FA5">
        <w:trPr>
          <w:trHeight w:val="651"/>
        </w:trPr>
        <w:tc>
          <w:tcPr>
            <w:tcW w:w="1894"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Знать м</w:t>
            </w:r>
            <w:r w:rsidRPr="00DF5544">
              <w:rPr>
                <w:rFonts w:ascii="Times New Roman" w:eastAsia="Times New Roman" w:hAnsi="Times New Roman" w:cs="Times New Roman"/>
                <w:sz w:val="24"/>
                <w:szCs w:val="24"/>
                <w:lang w:eastAsia="ar-SA"/>
              </w:rPr>
              <w:t>одульность сетей и стандартизация.</w:t>
            </w:r>
          </w:p>
        </w:tc>
        <w:tc>
          <w:tcPr>
            <w:tcW w:w="796" w:type="pct"/>
            <w:tcBorders>
              <w:top w:val="single" w:sz="4" w:space="0" w:color="auto"/>
              <w:left w:val="single" w:sz="4" w:space="0" w:color="auto"/>
              <w:bottom w:val="single" w:sz="4" w:space="0" w:color="auto"/>
              <w:right w:val="single" w:sz="4" w:space="0" w:color="auto"/>
            </w:tcBorders>
          </w:tcPr>
          <w:p w:rsidR="00373FA5" w:rsidRPr="009608A0" w:rsidRDefault="00373FA5" w:rsidP="00373FA5">
            <w:pPr>
              <w:spacing w:after="0" w:line="240" w:lineRule="auto"/>
              <w:jc w:val="both"/>
              <w:rPr>
                <w:rFonts w:ascii="Times New Roman" w:eastAsia="Calibri" w:hAnsi="Times New Roman" w:cs="Times New Roman"/>
                <w:sz w:val="24"/>
                <w:szCs w:val="24"/>
              </w:rPr>
            </w:pPr>
            <w:r w:rsidRPr="009608A0">
              <w:rPr>
                <w:rFonts w:ascii="Times New Roman" w:eastAsia="Calibri" w:hAnsi="Times New Roman" w:cs="Times New Roman"/>
                <w:sz w:val="24"/>
                <w:szCs w:val="24"/>
              </w:rPr>
              <w:t>Тема 3.1.</w:t>
            </w:r>
          </w:p>
          <w:p w:rsidR="00373FA5" w:rsidRPr="0065603E" w:rsidRDefault="00373FA5" w:rsidP="00373FA5">
            <w:pPr>
              <w:spacing w:after="0" w:line="240" w:lineRule="auto"/>
              <w:jc w:val="both"/>
              <w:rPr>
                <w:rFonts w:ascii="Times New Roman" w:eastAsia="Calibri" w:hAnsi="Times New Roman" w:cs="Times New Roman"/>
                <w:sz w:val="24"/>
                <w:szCs w:val="24"/>
              </w:rPr>
            </w:pPr>
          </w:p>
        </w:tc>
      </w:tr>
      <w:tr w:rsidR="00373FA5" w:rsidRPr="0065603E" w:rsidTr="00373FA5">
        <w:trPr>
          <w:trHeight w:val="651"/>
        </w:trPr>
        <w:tc>
          <w:tcPr>
            <w:tcW w:w="1894"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Знать </w:t>
            </w:r>
            <w:r w:rsidRPr="00BF12DD">
              <w:rPr>
                <w:rFonts w:ascii="Times New Roman" w:eastAsia="Times New Roman" w:hAnsi="Times New Roman" w:cs="Times New Roman"/>
                <w:sz w:val="24"/>
                <w:szCs w:val="24"/>
              </w:rPr>
              <w:t>осуществление поиск</w:t>
            </w:r>
            <w:r>
              <w:rPr>
                <w:rFonts w:ascii="Times New Roman" w:eastAsia="Times New Roman" w:hAnsi="Times New Roman" w:cs="Times New Roman"/>
                <w:sz w:val="24"/>
                <w:szCs w:val="24"/>
              </w:rPr>
              <w:t>а</w:t>
            </w:r>
            <w:r w:rsidRPr="00BF12DD">
              <w:rPr>
                <w:rFonts w:ascii="Times New Roman" w:eastAsia="Times New Roman" w:hAnsi="Times New Roman" w:cs="Times New Roman"/>
                <w:sz w:val="24"/>
                <w:szCs w:val="24"/>
              </w:rPr>
              <w:t xml:space="preserve"> информации</w:t>
            </w:r>
            <w:r w:rsidRPr="0065603E">
              <w:rPr>
                <w:rFonts w:ascii="Times New Roman" w:eastAsia="Times New Roman" w:hAnsi="Times New Roman" w:cs="Times New Roman"/>
                <w:sz w:val="24"/>
                <w:szCs w:val="24"/>
              </w:rPr>
              <w:t xml:space="preserve"> в сети Интернет.</w:t>
            </w:r>
          </w:p>
        </w:tc>
        <w:tc>
          <w:tcPr>
            <w:tcW w:w="796" w:type="pct"/>
            <w:tcBorders>
              <w:top w:val="single" w:sz="4" w:space="0" w:color="auto"/>
              <w:left w:val="single" w:sz="4" w:space="0" w:color="auto"/>
              <w:bottom w:val="single" w:sz="4" w:space="0" w:color="auto"/>
              <w:right w:val="single" w:sz="4" w:space="0" w:color="auto"/>
            </w:tcBorders>
          </w:tcPr>
          <w:p w:rsidR="00373FA5" w:rsidRDefault="00373FA5" w:rsidP="00373F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Тема 4.2</w:t>
            </w:r>
            <w:r w:rsidRPr="0065603E">
              <w:rPr>
                <w:rFonts w:ascii="Times New Roman" w:eastAsia="Calibri" w:hAnsi="Times New Roman" w:cs="Times New Roman"/>
                <w:sz w:val="24"/>
                <w:szCs w:val="24"/>
              </w:rPr>
              <w:t>.</w:t>
            </w:r>
          </w:p>
          <w:p w:rsidR="00373FA5" w:rsidRPr="0065603E" w:rsidRDefault="00373FA5" w:rsidP="00373F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Тема 4.3</w:t>
            </w:r>
          </w:p>
        </w:tc>
      </w:tr>
      <w:tr w:rsidR="00373FA5" w:rsidRPr="0065603E" w:rsidTr="00373FA5">
        <w:trPr>
          <w:trHeight w:val="651"/>
        </w:trPr>
        <w:tc>
          <w:tcPr>
            <w:tcW w:w="1894"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t xml:space="preserve">Знать </w:t>
            </w:r>
            <w:r>
              <w:rPr>
                <w:rFonts w:ascii="Times New Roman" w:eastAsia="Times New Roman" w:hAnsi="Times New Roman" w:cs="Times New Roman"/>
                <w:sz w:val="24"/>
                <w:szCs w:val="24"/>
              </w:rPr>
              <w:t>методы коммутации в компьютерных сетях.</w:t>
            </w:r>
          </w:p>
        </w:tc>
        <w:tc>
          <w:tcPr>
            <w:tcW w:w="796" w:type="pct"/>
            <w:tcBorders>
              <w:top w:val="single" w:sz="4" w:space="0" w:color="auto"/>
              <w:left w:val="single" w:sz="4" w:space="0" w:color="auto"/>
              <w:bottom w:val="single" w:sz="4" w:space="0" w:color="auto"/>
              <w:right w:val="single" w:sz="4" w:space="0" w:color="auto"/>
            </w:tcBorders>
          </w:tcPr>
          <w:p w:rsidR="00373FA5" w:rsidRPr="0065603E" w:rsidRDefault="00373FA5" w:rsidP="00373FA5">
            <w:pPr>
              <w:spacing w:after="0" w:line="240" w:lineRule="auto"/>
              <w:jc w:val="both"/>
              <w:rPr>
                <w:rFonts w:ascii="Times New Roman" w:eastAsia="Calibri" w:hAnsi="Times New Roman" w:cs="Times New Roman"/>
                <w:sz w:val="24"/>
                <w:szCs w:val="24"/>
              </w:rPr>
            </w:pPr>
            <w:r w:rsidRPr="0065603E">
              <w:rPr>
                <w:rFonts w:ascii="Times New Roman" w:eastAsia="Calibri" w:hAnsi="Times New Roman" w:cs="Times New Roman"/>
                <w:sz w:val="24"/>
                <w:szCs w:val="24"/>
              </w:rPr>
              <w:t>Тема 5.3.</w:t>
            </w:r>
          </w:p>
        </w:tc>
      </w:tr>
      <w:tr w:rsidR="00373FA5" w:rsidRPr="0065603E" w:rsidTr="00373FA5">
        <w:trPr>
          <w:trHeight w:val="651"/>
        </w:trPr>
        <w:tc>
          <w:tcPr>
            <w:tcW w:w="1894"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t>ОК 6. Работать в коллективе и команде, обеспечивать ее сплочение, эффективно общаться с коллегами, руководством, потребителями.</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протоколы канальных уровней</w:t>
            </w:r>
            <w:r w:rsidRPr="0065603E">
              <w:rPr>
                <w:rFonts w:ascii="Times New Roman" w:eastAsia="Times New Roman" w:hAnsi="Times New Roman" w:cs="Times New Roman"/>
                <w:sz w:val="24"/>
                <w:szCs w:val="24"/>
              </w:rPr>
              <w:t>.</w:t>
            </w:r>
          </w:p>
        </w:tc>
        <w:tc>
          <w:tcPr>
            <w:tcW w:w="796" w:type="pct"/>
            <w:tcBorders>
              <w:top w:val="single" w:sz="4" w:space="0" w:color="auto"/>
              <w:left w:val="single" w:sz="4" w:space="0" w:color="auto"/>
              <w:bottom w:val="single" w:sz="4" w:space="0" w:color="auto"/>
              <w:right w:val="single" w:sz="4" w:space="0" w:color="auto"/>
            </w:tcBorders>
          </w:tcPr>
          <w:p w:rsidR="00373FA5" w:rsidRPr="0065603E" w:rsidRDefault="00373FA5" w:rsidP="00373F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Тема 5.2</w:t>
            </w:r>
            <w:r w:rsidRPr="0065603E">
              <w:rPr>
                <w:rFonts w:ascii="Times New Roman" w:eastAsia="Calibri" w:hAnsi="Times New Roman" w:cs="Times New Roman"/>
                <w:sz w:val="24"/>
                <w:szCs w:val="24"/>
              </w:rPr>
              <w:t>.</w:t>
            </w:r>
          </w:p>
        </w:tc>
      </w:tr>
      <w:tr w:rsidR="00373FA5" w:rsidRPr="0065603E" w:rsidTr="00373FA5">
        <w:trPr>
          <w:trHeight w:val="651"/>
        </w:trPr>
        <w:tc>
          <w:tcPr>
            <w:tcW w:w="1894"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t>ОК 7. Брать на себя ответственность за работу членов команды (подчиненных), за результат выполнения заданий.</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о</w:t>
            </w:r>
            <w:r w:rsidRPr="003404A8">
              <w:rPr>
                <w:rFonts w:ascii="Times New Roman" w:eastAsia="Times New Roman" w:hAnsi="Times New Roman" w:cs="Times New Roman"/>
                <w:sz w:val="24"/>
                <w:szCs w:val="24"/>
              </w:rPr>
              <w:t>сновные устройства, предназначенные для организации сетевого и межсетевого взаимодействия.</w:t>
            </w:r>
          </w:p>
        </w:tc>
        <w:tc>
          <w:tcPr>
            <w:tcW w:w="796" w:type="pct"/>
            <w:tcBorders>
              <w:top w:val="single" w:sz="4" w:space="0" w:color="auto"/>
              <w:left w:val="single" w:sz="4" w:space="0" w:color="auto"/>
              <w:bottom w:val="single" w:sz="4" w:space="0" w:color="auto"/>
              <w:right w:val="single" w:sz="4" w:space="0" w:color="auto"/>
            </w:tcBorders>
          </w:tcPr>
          <w:p w:rsidR="00373FA5" w:rsidRDefault="00373FA5" w:rsidP="00373F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Тема 6.1.</w:t>
            </w:r>
          </w:p>
          <w:p w:rsidR="00373FA5" w:rsidRPr="0065603E" w:rsidRDefault="00373FA5" w:rsidP="00373FA5">
            <w:pPr>
              <w:spacing w:after="0" w:line="240" w:lineRule="auto"/>
              <w:jc w:val="both"/>
              <w:rPr>
                <w:rFonts w:ascii="Times New Roman" w:eastAsia="Calibri" w:hAnsi="Times New Roman" w:cs="Times New Roman"/>
                <w:sz w:val="24"/>
                <w:szCs w:val="24"/>
              </w:rPr>
            </w:pPr>
          </w:p>
        </w:tc>
      </w:tr>
      <w:tr w:rsidR="00373FA5" w:rsidRPr="0065603E" w:rsidTr="00373FA5">
        <w:trPr>
          <w:trHeight w:val="651"/>
        </w:trPr>
        <w:tc>
          <w:tcPr>
            <w:tcW w:w="1894"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w:t>
            </w:r>
            <w:r w:rsidRPr="0065603E">
              <w:rPr>
                <w:rFonts w:ascii="Times New Roman" w:eastAsia="Times New Roman" w:hAnsi="Times New Roman" w:cs="Times New Roman"/>
                <w:sz w:val="24"/>
                <w:szCs w:val="24"/>
              </w:rPr>
              <w:lastRenderedPageBreak/>
              <w:t>повышение квалификации.</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lastRenderedPageBreak/>
              <w:t xml:space="preserve">Знать </w:t>
            </w:r>
            <w:r>
              <w:rPr>
                <w:rFonts w:ascii="Times New Roman" w:eastAsia="Times New Roman" w:hAnsi="Times New Roman" w:cs="Times New Roman"/>
                <w:sz w:val="24"/>
                <w:szCs w:val="24"/>
              </w:rPr>
              <w:t>т</w:t>
            </w:r>
            <w:r w:rsidRPr="003404A8">
              <w:rPr>
                <w:rFonts w:ascii="Times New Roman" w:eastAsia="Times New Roman" w:hAnsi="Times New Roman" w:cs="Times New Roman"/>
                <w:sz w:val="24"/>
                <w:szCs w:val="24"/>
              </w:rPr>
              <w:t xml:space="preserve">еоретические основы Internet. </w:t>
            </w:r>
          </w:p>
        </w:tc>
        <w:tc>
          <w:tcPr>
            <w:tcW w:w="796" w:type="pct"/>
            <w:tcBorders>
              <w:top w:val="single" w:sz="4" w:space="0" w:color="auto"/>
              <w:left w:val="single" w:sz="4" w:space="0" w:color="auto"/>
              <w:bottom w:val="single" w:sz="4" w:space="0" w:color="auto"/>
              <w:right w:val="single" w:sz="4" w:space="0" w:color="auto"/>
            </w:tcBorders>
          </w:tcPr>
          <w:p w:rsidR="00373FA5" w:rsidRPr="0065603E" w:rsidRDefault="00373FA5" w:rsidP="00373F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Тема 7.1.</w:t>
            </w:r>
          </w:p>
        </w:tc>
      </w:tr>
      <w:tr w:rsidR="00373FA5" w:rsidRPr="0065603E" w:rsidTr="00373FA5">
        <w:trPr>
          <w:trHeight w:val="651"/>
        </w:trPr>
        <w:tc>
          <w:tcPr>
            <w:tcW w:w="1894"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lastRenderedPageBreak/>
              <w:t>ОК 9. Ориентироваться в условиях частой смены технологий в профессиональной деятельности.</w:t>
            </w:r>
          </w:p>
        </w:tc>
        <w:tc>
          <w:tcPr>
            <w:tcW w:w="2310" w:type="pct"/>
            <w:tcBorders>
              <w:top w:val="single" w:sz="4" w:space="0" w:color="auto"/>
              <w:left w:val="single" w:sz="4" w:space="0" w:color="auto"/>
              <w:bottom w:val="single" w:sz="4" w:space="0" w:color="auto"/>
              <w:right w:val="single" w:sz="4" w:space="0" w:color="auto"/>
            </w:tcBorders>
            <w:vAlign w:val="center"/>
          </w:tcPr>
          <w:p w:rsidR="00373FA5" w:rsidRPr="0065603E" w:rsidRDefault="00373FA5" w:rsidP="00373FA5">
            <w:pPr>
              <w:suppressAutoHyphens/>
              <w:spacing w:after="0" w:line="100" w:lineRule="atLeast"/>
              <w:jc w:val="both"/>
              <w:rPr>
                <w:rFonts w:ascii="Times New Roman" w:eastAsia="Times New Roman" w:hAnsi="Times New Roman" w:cs="Times New Roman"/>
                <w:sz w:val="24"/>
                <w:szCs w:val="24"/>
              </w:rPr>
            </w:pPr>
            <w:r w:rsidRPr="0065603E">
              <w:rPr>
                <w:rFonts w:ascii="Times New Roman" w:eastAsia="Times New Roman" w:hAnsi="Times New Roman" w:cs="Times New Roman"/>
                <w:sz w:val="24"/>
                <w:szCs w:val="24"/>
              </w:rPr>
              <w:t>Знать</w:t>
            </w:r>
            <w:r>
              <w:rPr>
                <w:rFonts w:ascii="Times New Roman" w:eastAsia="Times New Roman" w:hAnsi="Times New Roman" w:cs="Times New Roman"/>
                <w:sz w:val="24"/>
                <w:szCs w:val="24"/>
              </w:rPr>
              <w:t xml:space="preserve"> м</w:t>
            </w:r>
            <w:r w:rsidRPr="003404A8">
              <w:rPr>
                <w:rFonts w:ascii="Times New Roman" w:eastAsia="Times New Roman" w:hAnsi="Times New Roman" w:cs="Times New Roman"/>
                <w:sz w:val="24"/>
                <w:szCs w:val="24"/>
              </w:rPr>
              <w:t>етоды передачи данных</w:t>
            </w:r>
            <w:r w:rsidRPr="0065603E">
              <w:rPr>
                <w:rFonts w:ascii="Times New Roman" w:eastAsia="Times New Roman" w:hAnsi="Times New Roman" w:cs="Times New Roman"/>
                <w:sz w:val="24"/>
                <w:szCs w:val="24"/>
              </w:rPr>
              <w:t>.</w:t>
            </w:r>
          </w:p>
        </w:tc>
        <w:tc>
          <w:tcPr>
            <w:tcW w:w="796" w:type="pct"/>
            <w:tcBorders>
              <w:top w:val="single" w:sz="4" w:space="0" w:color="auto"/>
              <w:left w:val="single" w:sz="4" w:space="0" w:color="auto"/>
              <w:bottom w:val="single" w:sz="4" w:space="0" w:color="auto"/>
              <w:right w:val="single" w:sz="4" w:space="0" w:color="auto"/>
            </w:tcBorders>
          </w:tcPr>
          <w:p w:rsidR="00373FA5" w:rsidRDefault="00373FA5" w:rsidP="00373F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Тема 5.1.</w:t>
            </w:r>
          </w:p>
          <w:p w:rsidR="00373FA5" w:rsidRPr="0065603E" w:rsidRDefault="00373FA5" w:rsidP="00373FA5">
            <w:pPr>
              <w:spacing w:after="0" w:line="240" w:lineRule="auto"/>
              <w:jc w:val="both"/>
              <w:rPr>
                <w:rFonts w:ascii="Times New Roman" w:eastAsia="Calibri" w:hAnsi="Times New Roman" w:cs="Times New Roman"/>
                <w:sz w:val="24"/>
                <w:szCs w:val="24"/>
              </w:rPr>
            </w:pPr>
          </w:p>
        </w:tc>
      </w:tr>
    </w:tbl>
    <w:p w:rsidR="00373FA5" w:rsidRPr="0065603E" w:rsidRDefault="00373FA5" w:rsidP="00373FA5">
      <w:pPr>
        <w:spacing w:after="0" w:line="240" w:lineRule="auto"/>
        <w:jc w:val="both"/>
        <w:rPr>
          <w:rFonts w:ascii="Times New Roman" w:eastAsia="Calibri" w:hAnsi="Times New Roman" w:cs="Times New Roman"/>
          <w:sz w:val="24"/>
          <w:szCs w:val="24"/>
        </w:rPr>
      </w:pPr>
    </w:p>
    <w:p w:rsidR="00373FA5" w:rsidRPr="0063129E" w:rsidRDefault="00373FA5" w:rsidP="00373FA5">
      <w:pPr>
        <w:spacing w:after="0" w:line="240" w:lineRule="auto"/>
        <w:jc w:val="center"/>
        <w:rPr>
          <w:rFonts w:ascii="Calibri" w:eastAsia="Calibri" w:hAnsi="Calibri" w:cs="Times New Roman"/>
          <w:b/>
          <w:sz w:val="28"/>
          <w:szCs w:val="28"/>
        </w:rPr>
      </w:pPr>
      <w:r w:rsidRPr="0063129E">
        <w:rPr>
          <w:rFonts w:ascii="Times New Roman" w:eastAsia="Calibri" w:hAnsi="Times New Roman" w:cs="Times New Roman"/>
          <w:b/>
          <w:sz w:val="28"/>
          <w:szCs w:val="28"/>
        </w:rPr>
        <w:t>Содержание дисциплины</w:t>
      </w:r>
    </w:p>
    <w:p w:rsidR="00373FA5" w:rsidRPr="0063129E" w:rsidRDefault="00373FA5" w:rsidP="00373FA5">
      <w:pPr>
        <w:spacing w:after="0" w:line="240" w:lineRule="auto"/>
        <w:jc w:val="both"/>
        <w:rPr>
          <w:rFonts w:ascii="Times New Roman" w:hAnsi="Times New Roman" w:cs="Times New Roman"/>
          <w:sz w:val="28"/>
          <w:szCs w:val="28"/>
        </w:rPr>
      </w:pP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b/>
          <w:sz w:val="28"/>
          <w:szCs w:val="28"/>
        </w:rPr>
        <w:t>Раздел 1.</w:t>
      </w:r>
      <w:r w:rsidRPr="0065603E">
        <w:rPr>
          <w:rFonts w:ascii="Times New Roman" w:hAnsi="Times New Roman" w:cs="Times New Roman"/>
          <w:sz w:val="28"/>
          <w:szCs w:val="28"/>
        </w:rPr>
        <w:t xml:space="preserve"> </w:t>
      </w:r>
      <w:r w:rsidRPr="0063129E">
        <w:rPr>
          <w:rFonts w:ascii="Times New Roman" w:hAnsi="Times New Roman" w:cs="Times New Roman"/>
          <w:b/>
          <w:sz w:val="28"/>
          <w:szCs w:val="28"/>
        </w:rPr>
        <w:t>Сетевые архитектуры</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1.1.</w:t>
      </w:r>
      <w:r>
        <w:rPr>
          <w:rFonts w:ascii="Times New Roman" w:hAnsi="Times New Roman" w:cs="Times New Roman"/>
          <w:sz w:val="28"/>
          <w:szCs w:val="28"/>
        </w:rPr>
        <w:t xml:space="preserve"> Введение</w:t>
      </w:r>
      <w:r w:rsidRPr="0065603E">
        <w:rPr>
          <w:rFonts w:ascii="Times New Roman" w:hAnsi="Times New Roman" w:cs="Times New Roman"/>
          <w:sz w:val="28"/>
          <w:szCs w:val="28"/>
        </w:rPr>
        <w:t>.</w:t>
      </w:r>
      <w:r>
        <w:rPr>
          <w:rFonts w:ascii="Times New Roman" w:hAnsi="Times New Roman" w:cs="Times New Roman"/>
          <w:sz w:val="28"/>
          <w:szCs w:val="28"/>
        </w:rPr>
        <w:t xml:space="preserve"> </w:t>
      </w:r>
      <w:r w:rsidRPr="0065603E">
        <w:rPr>
          <w:rFonts w:ascii="Times New Roman" w:hAnsi="Times New Roman" w:cs="Times New Roman"/>
          <w:sz w:val="28"/>
          <w:szCs w:val="28"/>
        </w:rPr>
        <w:t>Компьютерные сети. Основные понятия.</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1.2.Классификация компьютерных сетей.</w:t>
      </w:r>
    </w:p>
    <w:p w:rsidR="00373FA5" w:rsidRPr="0065603E" w:rsidRDefault="00373FA5" w:rsidP="00373F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1.3. Топологии </w:t>
      </w:r>
      <w:r w:rsidRPr="0065603E">
        <w:rPr>
          <w:rFonts w:ascii="Times New Roman" w:hAnsi="Times New Roman" w:cs="Times New Roman"/>
          <w:sz w:val="28"/>
          <w:szCs w:val="28"/>
        </w:rPr>
        <w:t>компьютерных сетей: звезда,</w:t>
      </w:r>
      <w:r>
        <w:rPr>
          <w:rFonts w:ascii="Times New Roman" w:hAnsi="Times New Roman" w:cs="Times New Roman"/>
          <w:sz w:val="28"/>
          <w:szCs w:val="28"/>
        </w:rPr>
        <w:t xml:space="preserve"> </w:t>
      </w:r>
      <w:r w:rsidRPr="0065603E">
        <w:rPr>
          <w:rFonts w:ascii="Times New Roman" w:hAnsi="Times New Roman" w:cs="Times New Roman"/>
          <w:sz w:val="28"/>
          <w:szCs w:val="28"/>
        </w:rPr>
        <w:t>кольцо,</w:t>
      </w:r>
      <w:r>
        <w:rPr>
          <w:rFonts w:ascii="Times New Roman" w:hAnsi="Times New Roman" w:cs="Times New Roman"/>
          <w:sz w:val="28"/>
          <w:szCs w:val="28"/>
        </w:rPr>
        <w:t xml:space="preserve"> </w:t>
      </w:r>
      <w:r w:rsidRPr="0065603E">
        <w:rPr>
          <w:rFonts w:ascii="Times New Roman" w:hAnsi="Times New Roman" w:cs="Times New Roman"/>
          <w:sz w:val="28"/>
          <w:szCs w:val="28"/>
        </w:rPr>
        <w:t>маркерная,</w:t>
      </w:r>
      <w:r>
        <w:rPr>
          <w:rFonts w:ascii="Times New Roman" w:hAnsi="Times New Roman" w:cs="Times New Roman"/>
          <w:sz w:val="28"/>
          <w:szCs w:val="28"/>
        </w:rPr>
        <w:t xml:space="preserve"> </w:t>
      </w:r>
      <w:r w:rsidRPr="0065603E">
        <w:rPr>
          <w:rFonts w:ascii="Times New Roman" w:hAnsi="Times New Roman" w:cs="Times New Roman"/>
          <w:sz w:val="28"/>
          <w:szCs w:val="28"/>
        </w:rPr>
        <w:t>кольцевая</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b/>
          <w:sz w:val="28"/>
          <w:szCs w:val="28"/>
        </w:rPr>
        <w:t>Раздел 2</w:t>
      </w:r>
      <w:r w:rsidRPr="0065603E">
        <w:rPr>
          <w:rFonts w:ascii="Times New Roman" w:hAnsi="Times New Roman" w:cs="Times New Roman"/>
          <w:sz w:val="28"/>
          <w:szCs w:val="28"/>
        </w:rPr>
        <w:t xml:space="preserve">. </w:t>
      </w:r>
      <w:r w:rsidRPr="0063129E">
        <w:rPr>
          <w:rFonts w:ascii="Times New Roman" w:hAnsi="Times New Roman" w:cs="Times New Roman"/>
          <w:b/>
          <w:sz w:val="28"/>
          <w:szCs w:val="28"/>
        </w:rPr>
        <w:t>Сетевые модели.</w:t>
      </w:r>
    </w:p>
    <w:p w:rsidR="00373FA5" w:rsidRPr="0065603E" w:rsidRDefault="00373FA5" w:rsidP="00373F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2.1. Понятие сетевых</w:t>
      </w:r>
      <w:r w:rsidRPr="0065603E">
        <w:rPr>
          <w:rFonts w:ascii="Times New Roman" w:hAnsi="Times New Roman" w:cs="Times New Roman"/>
          <w:sz w:val="28"/>
          <w:szCs w:val="28"/>
        </w:rPr>
        <w:t xml:space="preserve"> моделей. Основные сетевые модели, их характеристики.</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2.2. Многоуровневый подход. Протокол. Интерфейс.</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b/>
          <w:sz w:val="28"/>
          <w:szCs w:val="28"/>
        </w:rPr>
        <w:t>Раздел 3</w:t>
      </w:r>
      <w:r w:rsidRPr="0065603E">
        <w:rPr>
          <w:rFonts w:ascii="Times New Roman" w:hAnsi="Times New Roman" w:cs="Times New Roman"/>
          <w:sz w:val="28"/>
          <w:szCs w:val="28"/>
        </w:rPr>
        <w:t xml:space="preserve"> </w:t>
      </w:r>
      <w:r w:rsidRPr="0063129E">
        <w:rPr>
          <w:rFonts w:ascii="Times New Roman" w:hAnsi="Times New Roman" w:cs="Times New Roman"/>
          <w:b/>
          <w:sz w:val="28"/>
          <w:szCs w:val="28"/>
        </w:rPr>
        <w:t>Сетевые протоколы</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3.1. Основные понятия протокола.</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3.2. Принципы взаимодействия протоколов.</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3.3. Подключение к Интернету и определение IP-адреса</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b/>
          <w:sz w:val="28"/>
          <w:szCs w:val="28"/>
        </w:rPr>
        <w:t>Раздел 4</w:t>
      </w:r>
      <w:r w:rsidRPr="0065603E">
        <w:rPr>
          <w:rFonts w:ascii="Times New Roman" w:hAnsi="Times New Roman" w:cs="Times New Roman"/>
          <w:sz w:val="28"/>
          <w:szCs w:val="28"/>
        </w:rPr>
        <w:t xml:space="preserve"> </w:t>
      </w:r>
      <w:r w:rsidRPr="0063129E">
        <w:rPr>
          <w:rFonts w:ascii="Times New Roman" w:hAnsi="Times New Roman" w:cs="Times New Roman"/>
          <w:b/>
          <w:sz w:val="28"/>
          <w:szCs w:val="28"/>
        </w:rPr>
        <w:t>Физическая среда передачи данных</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4.1. Соста</w:t>
      </w:r>
      <w:r>
        <w:rPr>
          <w:rFonts w:ascii="Times New Roman" w:hAnsi="Times New Roman" w:cs="Times New Roman"/>
          <w:sz w:val="28"/>
          <w:szCs w:val="28"/>
        </w:rPr>
        <w:t>в и характеристики линий связи.</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4.2. Виды и характеристики кабелей. Стандарты кабелей.</w:t>
      </w:r>
    </w:p>
    <w:p w:rsidR="00373FA5" w:rsidRPr="0063129E" w:rsidRDefault="00373FA5" w:rsidP="00373FA5">
      <w:pPr>
        <w:spacing w:after="0" w:line="240" w:lineRule="auto"/>
        <w:jc w:val="both"/>
        <w:rPr>
          <w:rFonts w:ascii="Times New Roman" w:hAnsi="Times New Roman" w:cs="Times New Roman"/>
          <w:b/>
          <w:sz w:val="28"/>
          <w:szCs w:val="28"/>
        </w:rPr>
      </w:pPr>
      <w:r w:rsidRPr="0065603E">
        <w:rPr>
          <w:rFonts w:ascii="Times New Roman" w:hAnsi="Times New Roman" w:cs="Times New Roman"/>
          <w:sz w:val="28"/>
          <w:szCs w:val="28"/>
        </w:rPr>
        <w:t xml:space="preserve">Тема 4.3. </w:t>
      </w:r>
      <w:r w:rsidRPr="00BF12DD">
        <w:rPr>
          <w:rFonts w:ascii="Times New Roman" w:hAnsi="Times New Roman" w:cs="Times New Roman"/>
          <w:sz w:val="28"/>
          <w:szCs w:val="28"/>
        </w:rPr>
        <w:t xml:space="preserve">Internet </w:t>
      </w:r>
      <w:r w:rsidRPr="0065603E">
        <w:rPr>
          <w:rFonts w:ascii="Times New Roman" w:hAnsi="Times New Roman" w:cs="Times New Roman"/>
          <w:sz w:val="28"/>
          <w:szCs w:val="28"/>
        </w:rPr>
        <w:t>на витой паре, на коаксиальном (толстом и тонком) кабеле.</w:t>
      </w:r>
    </w:p>
    <w:p w:rsidR="00373FA5" w:rsidRPr="0063129E" w:rsidRDefault="00373FA5" w:rsidP="00373FA5">
      <w:pPr>
        <w:spacing w:after="0" w:line="240" w:lineRule="auto"/>
        <w:jc w:val="both"/>
        <w:rPr>
          <w:rFonts w:ascii="Times New Roman" w:hAnsi="Times New Roman" w:cs="Times New Roman"/>
          <w:b/>
          <w:sz w:val="28"/>
          <w:szCs w:val="28"/>
        </w:rPr>
      </w:pPr>
      <w:r w:rsidRPr="0063129E">
        <w:rPr>
          <w:rFonts w:ascii="Times New Roman" w:hAnsi="Times New Roman" w:cs="Times New Roman"/>
          <w:b/>
          <w:sz w:val="28"/>
          <w:szCs w:val="28"/>
        </w:rPr>
        <w:t>Раздел 5 Методы передачи данных</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5.1. Методы передачи данных на физическом уровне. Аналоговая модуляция.</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5.2. Протоколы канального уровня. Методы передачи канального уровня.</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5.3. Методы коммутации.</w:t>
      </w:r>
    </w:p>
    <w:p w:rsidR="00373FA5" w:rsidRPr="0063129E" w:rsidRDefault="00373FA5" w:rsidP="00373FA5">
      <w:pPr>
        <w:spacing w:after="0" w:line="240" w:lineRule="auto"/>
        <w:jc w:val="both"/>
        <w:rPr>
          <w:rFonts w:ascii="Times New Roman" w:hAnsi="Times New Roman" w:cs="Times New Roman"/>
          <w:b/>
          <w:sz w:val="28"/>
          <w:szCs w:val="28"/>
        </w:rPr>
      </w:pPr>
      <w:r w:rsidRPr="0065603E">
        <w:rPr>
          <w:rFonts w:ascii="Times New Roman" w:hAnsi="Times New Roman" w:cs="Times New Roman"/>
          <w:b/>
          <w:sz w:val="28"/>
          <w:szCs w:val="28"/>
        </w:rPr>
        <w:t xml:space="preserve">Раздел </w:t>
      </w:r>
      <w:r w:rsidRPr="0063129E">
        <w:rPr>
          <w:rFonts w:ascii="Times New Roman" w:hAnsi="Times New Roman" w:cs="Times New Roman"/>
          <w:b/>
          <w:sz w:val="28"/>
          <w:szCs w:val="28"/>
        </w:rPr>
        <w:t xml:space="preserve">6 Организация межсетевого воздействия </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6.1. Основные устройства, предназначенные для организации сетевого и межсетевого взаимодействия.</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6.2. Брандмауэр. Понятие моста. Типы коммутаторов.</w:t>
      </w:r>
    </w:p>
    <w:p w:rsidR="00373FA5" w:rsidRPr="0063129E" w:rsidRDefault="00373FA5" w:rsidP="00373FA5">
      <w:pPr>
        <w:spacing w:after="0" w:line="240" w:lineRule="auto"/>
        <w:jc w:val="both"/>
        <w:rPr>
          <w:rFonts w:ascii="Times New Roman" w:hAnsi="Times New Roman" w:cs="Times New Roman"/>
          <w:b/>
          <w:sz w:val="28"/>
          <w:szCs w:val="28"/>
        </w:rPr>
      </w:pPr>
      <w:r w:rsidRPr="0063129E">
        <w:rPr>
          <w:rFonts w:ascii="Times New Roman" w:hAnsi="Times New Roman" w:cs="Times New Roman"/>
          <w:b/>
          <w:sz w:val="28"/>
          <w:szCs w:val="28"/>
        </w:rPr>
        <w:t>Раздел 7 INTERNET – Пример глобальной сети</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7.1. Теоретические основы Internet. Основные понятия</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7.2. Понятие о компьютерной безопасности. Компьютерные вирусы.</w:t>
      </w:r>
    </w:p>
    <w:p w:rsidR="00373FA5" w:rsidRPr="0065603E" w:rsidRDefault="00373FA5" w:rsidP="00373FA5">
      <w:pPr>
        <w:spacing w:after="0" w:line="240" w:lineRule="auto"/>
        <w:jc w:val="both"/>
        <w:rPr>
          <w:rFonts w:ascii="Times New Roman" w:hAnsi="Times New Roman" w:cs="Times New Roman"/>
          <w:sz w:val="28"/>
          <w:szCs w:val="28"/>
        </w:rPr>
      </w:pPr>
      <w:r w:rsidRPr="0065603E">
        <w:rPr>
          <w:rFonts w:ascii="Times New Roman" w:hAnsi="Times New Roman" w:cs="Times New Roman"/>
          <w:sz w:val="28"/>
          <w:szCs w:val="28"/>
        </w:rPr>
        <w:t>Тема 7.3. Методы и средства антивирусной защиты. Защита информации в Internet.</w:t>
      </w:r>
    </w:p>
    <w:p w:rsidR="00373FA5" w:rsidRPr="00F0698A" w:rsidRDefault="00373FA5" w:rsidP="00373FA5">
      <w:pPr>
        <w:spacing w:after="0" w:line="240" w:lineRule="auto"/>
        <w:ind w:firstLine="851"/>
        <w:rPr>
          <w:rFonts w:ascii="Times New Roman" w:hAnsi="Times New Roman" w:cs="Times New Roman"/>
          <w:sz w:val="28"/>
          <w:szCs w:val="28"/>
        </w:rPr>
      </w:pPr>
    </w:p>
    <w:p w:rsidR="00373FA5" w:rsidRPr="00F0698A" w:rsidRDefault="000D611D" w:rsidP="00373F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АННОТАЦИЯ </w:t>
      </w:r>
      <w:r w:rsidR="00373FA5" w:rsidRPr="00F0698A">
        <w:rPr>
          <w:rFonts w:ascii="Times New Roman" w:hAnsi="Times New Roman" w:cs="Times New Roman"/>
          <w:b/>
          <w:sz w:val="28"/>
          <w:szCs w:val="28"/>
        </w:rPr>
        <w:t xml:space="preserve"> РАБОЧЕЙ ПРОГРАМ</w:t>
      </w:r>
      <w:r w:rsidR="008226E7">
        <w:rPr>
          <w:rFonts w:ascii="Times New Roman" w:hAnsi="Times New Roman" w:cs="Times New Roman"/>
          <w:b/>
          <w:sz w:val="28"/>
          <w:szCs w:val="28"/>
        </w:rPr>
        <w:t>М</w:t>
      </w:r>
      <w:r w:rsidR="00373FA5" w:rsidRPr="00F0698A">
        <w:rPr>
          <w:rFonts w:ascii="Times New Roman" w:hAnsi="Times New Roman" w:cs="Times New Roman"/>
          <w:b/>
          <w:sz w:val="28"/>
          <w:szCs w:val="28"/>
        </w:rPr>
        <w:t xml:space="preserve"> УЧЕБНОЙ ДИСЦИПЛИНЫ </w:t>
      </w:r>
    </w:p>
    <w:p w:rsidR="00373FA5" w:rsidRDefault="00373FA5" w:rsidP="00373FA5">
      <w:pPr>
        <w:spacing w:after="0" w:line="240" w:lineRule="auto"/>
        <w:jc w:val="both"/>
        <w:rPr>
          <w:rFonts w:ascii="Times New Roman" w:hAnsi="Times New Roman" w:cs="Times New Roman"/>
          <w:b/>
          <w:sz w:val="28"/>
          <w:szCs w:val="28"/>
        </w:rPr>
      </w:pPr>
    </w:p>
    <w:p w:rsidR="00373FA5" w:rsidRPr="00F0698A" w:rsidRDefault="00373FA5" w:rsidP="00373FA5">
      <w:pPr>
        <w:spacing w:after="0" w:line="240" w:lineRule="auto"/>
        <w:jc w:val="both"/>
        <w:rPr>
          <w:rFonts w:ascii="Times New Roman" w:hAnsi="Times New Roman" w:cs="Times New Roman"/>
          <w:i/>
          <w:sz w:val="28"/>
          <w:szCs w:val="28"/>
        </w:rPr>
      </w:pPr>
      <w:r w:rsidRPr="00F0698A">
        <w:rPr>
          <w:rFonts w:ascii="Times New Roman" w:hAnsi="Times New Roman" w:cs="Times New Roman"/>
          <w:b/>
          <w:sz w:val="28"/>
          <w:szCs w:val="28"/>
        </w:rPr>
        <w:lastRenderedPageBreak/>
        <w:t xml:space="preserve">Автор: </w:t>
      </w:r>
      <w:r w:rsidRPr="00F0698A">
        <w:rPr>
          <w:rFonts w:ascii="Times New Roman" w:hAnsi="Times New Roman" w:cs="Times New Roman"/>
          <w:sz w:val="28"/>
          <w:szCs w:val="28"/>
        </w:rPr>
        <w:t>Стрекалова М.Е.</w:t>
      </w:r>
    </w:p>
    <w:p w:rsidR="00373FA5" w:rsidRPr="00F0698A" w:rsidRDefault="00373FA5" w:rsidP="00373FA5">
      <w:pPr>
        <w:spacing w:after="0" w:line="240" w:lineRule="auto"/>
        <w:jc w:val="both"/>
        <w:rPr>
          <w:rFonts w:ascii="Times New Roman" w:hAnsi="Times New Roman" w:cs="Times New Roman"/>
          <w:sz w:val="28"/>
          <w:szCs w:val="28"/>
        </w:rPr>
      </w:pPr>
      <w:r w:rsidRPr="00F0698A">
        <w:rPr>
          <w:rFonts w:ascii="Times New Roman" w:hAnsi="Times New Roman" w:cs="Times New Roman"/>
          <w:b/>
          <w:sz w:val="28"/>
          <w:szCs w:val="28"/>
        </w:rPr>
        <w:t>Специальность:</w:t>
      </w:r>
      <w:r w:rsidRPr="00F0698A">
        <w:rPr>
          <w:rFonts w:ascii="Times New Roman" w:hAnsi="Times New Roman" w:cs="Times New Roman"/>
          <w:sz w:val="28"/>
          <w:szCs w:val="28"/>
        </w:rPr>
        <w:t xml:space="preserve"> 09.02.04 Информационные системы (по отраслям)</w:t>
      </w:r>
    </w:p>
    <w:p w:rsidR="00373FA5" w:rsidRPr="00F0698A" w:rsidRDefault="00373FA5" w:rsidP="00373FA5">
      <w:pPr>
        <w:spacing w:line="240" w:lineRule="auto"/>
        <w:jc w:val="both"/>
        <w:rPr>
          <w:rFonts w:ascii="Times New Roman" w:hAnsi="Times New Roman" w:cs="Times New Roman"/>
          <w:sz w:val="28"/>
          <w:szCs w:val="28"/>
        </w:rPr>
      </w:pPr>
      <w:r w:rsidRPr="00F0698A">
        <w:rPr>
          <w:rFonts w:ascii="Times New Roman" w:hAnsi="Times New Roman" w:cs="Times New Roman"/>
          <w:b/>
          <w:sz w:val="28"/>
          <w:szCs w:val="28"/>
        </w:rPr>
        <w:t xml:space="preserve">Наименование дисциплины: </w:t>
      </w:r>
      <w:r w:rsidRPr="00F0698A">
        <w:rPr>
          <w:rFonts w:ascii="Times New Roman" w:hAnsi="Times New Roman" w:cs="Times New Roman"/>
          <w:sz w:val="28"/>
          <w:szCs w:val="28"/>
        </w:rPr>
        <w:t>ОП.04 Метрология, стандартизация, сертификация и техническое документоведение.</w:t>
      </w:r>
    </w:p>
    <w:p w:rsidR="00373FA5" w:rsidRPr="00F0698A" w:rsidRDefault="008A1282" w:rsidP="00373FA5">
      <w:pPr>
        <w:spacing w:after="0" w:line="240" w:lineRule="auto"/>
        <w:rPr>
          <w:rFonts w:ascii="Times New Roman" w:hAnsi="Times New Roman" w:cs="Times New Roman"/>
          <w:sz w:val="28"/>
          <w:szCs w:val="28"/>
        </w:rPr>
      </w:pPr>
      <w:r>
        <w:rPr>
          <w:rFonts w:ascii="Times New Roman" w:hAnsi="Times New Roman" w:cs="Times New Roman"/>
          <w:b/>
          <w:sz w:val="28"/>
          <w:szCs w:val="28"/>
        </w:rPr>
        <w:t>1. Цели и задачи учебной дисциплины:</w:t>
      </w:r>
    </w:p>
    <w:p w:rsidR="00373FA5" w:rsidRPr="00F0698A" w:rsidRDefault="00373FA5" w:rsidP="00373FA5">
      <w:pPr>
        <w:spacing w:after="0" w:line="240" w:lineRule="auto"/>
        <w:ind w:firstLine="851"/>
        <w:jc w:val="both"/>
        <w:rPr>
          <w:rFonts w:ascii="Times New Roman" w:hAnsi="Times New Roman" w:cs="Times New Roman"/>
          <w:sz w:val="28"/>
          <w:szCs w:val="28"/>
        </w:rPr>
      </w:pPr>
      <w:r w:rsidRPr="00F0698A">
        <w:rPr>
          <w:rFonts w:ascii="Times New Roman" w:hAnsi="Times New Roman" w:cs="Times New Roman"/>
          <w:sz w:val="28"/>
          <w:szCs w:val="28"/>
        </w:rPr>
        <w:t>В результате освоения учебной дисциплины обучающийся должен уметь:</w:t>
      </w:r>
    </w:p>
    <w:p w:rsidR="00373FA5" w:rsidRPr="00F0698A" w:rsidRDefault="00373FA5" w:rsidP="00373FA5">
      <w:pPr>
        <w:widowControl w:val="0"/>
        <w:numPr>
          <w:ilvl w:val="0"/>
          <w:numId w:val="18"/>
        </w:numPr>
        <w:autoSpaceDE w:val="0"/>
        <w:autoSpaceDN w:val="0"/>
        <w:adjustRightInd w:val="0"/>
        <w:spacing w:after="0" w:line="240" w:lineRule="auto"/>
        <w:ind w:left="0" w:firstLine="851"/>
        <w:jc w:val="both"/>
        <w:rPr>
          <w:rFonts w:ascii="Times New Roman" w:hAnsi="Times New Roman" w:cs="Times New Roman"/>
          <w:sz w:val="28"/>
          <w:szCs w:val="28"/>
        </w:rPr>
      </w:pPr>
      <w:r w:rsidRPr="00F0698A">
        <w:rPr>
          <w:rFonts w:ascii="Times New Roman" w:hAnsi="Times New Roman" w:cs="Times New Roman"/>
          <w:sz w:val="28"/>
          <w:szCs w:val="28"/>
        </w:rPr>
        <w:t>предоставлять сетевые услуги с помощью пользовательских программ;</w:t>
      </w:r>
    </w:p>
    <w:p w:rsidR="00373FA5" w:rsidRPr="00F0698A" w:rsidRDefault="00373FA5" w:rsidP="00373FA5">
      <w:pPr>
        <w:widowControl w:val="0"/>
        <w:numPr>
          <w:ilvl w:val="0"/>
          <w:numId w:val="18"/>
        </w:numPr>
        <w:autoSpaceDE w:val="0"/>
        <w:autoSpaceDN w:val="0"/>
        <w:adjustRightInd w:val="0"/>
        <w:spacing w:after="0" w:line="240" w:lineRule="auto"/>
        <w:ind w:left="0" w:firstLine="851"/>
        <w:jc w:val="both"/>
        <w:rPr>
          <w:rFonts w:ascii="Times New Roman" w:hAnsi="Times New Roman" w:cs="Times New Roman"/>
          <w:sz w:val="28"/>
          <w:szCs w:val="28"/>
        </w:rPr>
      </w:pPr>
      <w:r w:rsidRPr="00F0698A">
        <w:rPr>
          <w:rFonts w:ascii="Times New Roman" w:hAnsi="Times New Roman" w:cs="Times New Roman"/>
          <w:sz w:val="28"/>
          <w:szCs w:val="28"/>
        </w:rPr>
        <w:t>применять требования нормативных документов к основным видам продукции (услуг) и процессов;</w:t>
      </w:r>
    </w:p>
    <w:p w:rsidR="00373FA5" w:rsidRPr="00F0698A" w:rsidRDefault="00373FA5" w:rsidP="00373FA5">
      <w:pPr>
        <w:widowControl w:val="0"/>
        <w:numPr>
          <w:ilvl w:val="0"/>
          <w:numId w:val="18"/>
        </w:numPr>
        <w:autoSpaceDE w:val="0"/>
        <w:autoSpaceDN w:val="0"/>
        <w:adjustRightInd w:val="0"/>
        <w:spacing w:after="0" w:line="240" w:lineRule="auto"/>
        <w:ind w:left="0" w:firstLine="851"/>
        <w:jc w:val="both"/>
        <w:rPr>
          <w:rFonts w:ascii="Times New Roman" w:hAnsi="Times New Roman" w:cs="Times New Roman"/>
          <w:sz w:val="28"/>
          <w:szCs w:val="28"/>
        </w:rPr>
      </w:pPr>
      <w:r w:rsidRPr="00F0698A">
        <w:rPr>
          <w:rFonts w:ascii="Times New Roman" w:hAnsi="Times New Roman" w:cs="Times New Roman"/>
          <w:sz w:val="28"/>
          <w:szCs w:val="28"/>
        </w:rPr>
        <w:t>применять документацию систем качества;</w:t>
      </w:r>
    </w:p>
    <w:p w:rsidR="00373FA5" w:rsidRPr="00F0698A" w:rsidRDefault="00373FA5" w:rsidP="00373FA5">
      <w:pPr>
        <w:widowControl w:val="0"/>
        <w:numPr>
          <w:ilvl w:val="0"/>
          <w:numId w:val="18"/>
        </w:numPr>
        <w:autoSpaceDE w:val="0"/>
        <w:autoSpaceDN w:val="0"/>
        <w:adjustRightInd w:val="0"/>
        <w:spacing w:after="0" w:line="240" w:lineRule="auto"/>
        <w:ind w:left="0" w:firstLine="851"/>
        <w:jc w:val="both"/>
        <w:rPr>
          <w:rFonts w:ascii="Times New Roman" w:hAnsi="Times New Roman" w:cs="Times New Roman"/>
          <w:sz w:val="28"/>
          <w:szCs w:val="28"/>
        </w:rPr>
      </w:pPr>
      <w:r w:rsidRPr="00F0698A">
        <w:rPr>
          <w:rFonts w:ascii="Times New Roman" w:hAnsi="Times New Roman" w:cs="Times New Roman"/>
          <w:sz w:val="28"/>
          <w:szCs w:val="28"/>
        </w:rPr>
        <w:t>применять основные правила и документы системы сертификации Российской Федерации;</w:t>
      </w:r>
    </w:p>
    <w:p w:rsidR="00373FA5" w:rsidRPr="00F0698A" w:rsidRDefault="00373FA5" w:rsidP="00373FA5">
      <w:pPr>
        <w:spacing w:after="0" w:line="240" w:lineRule="auto"/>
        <w:ind w:firstLine="851"/>
        <w:jc w:val="both"/>
        <w:rPr>
          <w:rFonts w:ascii="Times New Roman" w:hAnsi="Times New Roman" w:cs="Times New Roman"/>
          <w:sz w:val="28"/>
          <w:szCs w:val="28"/>
        </w:rPr>
      </w:pPr>
      <w:r w:rsidRPr="00F0698A">
        <w:rPr>
          <w:rFonts w:ascii="Times New Roman" w:hAnsi="Times New Roman" w:cs="Times New Roman"/>
          <w:sz w:val="28"/>
          <w:szCs w:val="28"/>
        </w:rPr>
        <w:t>знать:</w:t>
      </w:r>
    </w:p>
    <w:p w:rsidR="00373FA5" w:rsidRPr="00F0698A" w:rsidRDefault="00373FA5" w:rsidP="00373FA5">
      <w:pPr>
        <w:widowControl w:val="0"/>
        <w:numPr>
          <w:ilvl w:val="0"/>
          <w:numId w:val="19"/>
        </w:numPr>
        <w:autoSpaceDE w:val="0"/>
        <w:autoSpaceDN w:val="0"/>
        <w:adjustRightInd w:val="0"/>
        <w:spacing w:after="0" w:line="240" w:lineRule="auto"/>
        <w:ind w:left="0" w:firstLine="851"/>
        <w:jc w:val="both"/>
        <w:rPr>
          <w:rFonts w:ascii="Times New Roman" w:hAnsi="Times New Roman" w:cs="Times New Roman"/>
          <w:sz w:val="28"/>
          <w:szCs w:val="28"/>
        </w:rPr>
      </w:pPr>
      <w:r w:rsidRPr="00F0698A">
        <w:rPr>
          <w:rFonts w:ascii="Times New Roman" w:hAnsi="Times New Roman" w:cs="Times New Roman"/>
          <w:sz w:val="28"/>
          <w:szCs w:val="28"/>
        </w:rPr>
        <w:t>национальную и международную систему стандартизации и сертификации и систему обеспечения качества продукции;</w:t>
      </w:r>
    </w:p>
    <w:p w:rsidR="00373FA5" w:rsidRPr="00F0698A" w:rsidRDefault="00373FA5" w:rsidP="00373FA5">
      <w:pPr>
        <w:widowControl w:val="0"/>
        <w:numPr>
          <w:ilvl w:val="0"/>
          <w:numId w:val="19"/>
        </w:numPr>
        <w:autoSpaceDE w:val="0"/>
        <w:autoSpaceDN w:val="0"/>
        <w:adjustRightInd w:val="0"/>
        <w:spacing w:after="0" w:line="240" w:lineRule="auto"/>
        <w:ind w:left="0" w:firstLine="851"/>
        <w:jc w:val="both"/>
        <w:rPr>
          <w:rFonts w:ascii="Times New Roman" w:hAnsi="Times New Roman" w:cs="Times New Roman"/>
          <w:sz w:val="28"/>
          <w:szCs w:val="28"/>
        </w:rPr>
      </w:pPr>
      <w:r w:rsidRPr="00F0698A">
        <w:rPr>
          <w:rFonts w:ascii="Times New Roman" w:hAnsi="Times New Roman" w:cs="Times New Roman"/>
          <w:sz w:val="28"/>
          <w:szCs w:val="28"/>
        </w:rPr>
        <w:t>основные понятия и определения метрологии, стандартизации и сертификации;</w:t>
      </w:r>
    </w:p>
    <w:p w:rsidR="00373FA5" w:rsidRPr="00F0698A" w:rsidRDefault="00373FA5" w:rsidP="00373FA5">
      <w:pPr>
        <w:widowControl w:val="0"/>
        <w:numPr>
          <w:ilvl w:val="0"/>
          <w:numId w:val="19"/>
        </w:numPr>
        <w:autoSpaceDE w:val="0"/>
        <w:autoSpaceDN w:val="0"/>
        <w:adjustRightInd w:val="0"/>
        <w:spacing w:after="0" w:line="240" w:lineRule="auto"/>
        <w:ind w:left="0" w:firstLine="851"/>
        <w:jc w:val="both"/>
        <w:rPr>
          <w:rFonts w:ascii="Times New Roman" w:hAnsi="Times New Roman" w:cs="Times New Roman"/>
          <w:sz w:val="28"/>
          <w:szCs w:val="28"/>
        </w:rPr>
      </w:pPr>
      <w:r w:rsidRPr="00F0698A">
        <w:rPr>
          <w:rFonts w:ascii="Times New Roman" w:hAnsi="Times New Roman" w:cs="Times New Roman"/>
          <w:sz w:val="28"/>
          <w:szCs w:val="28"/>
        </w:rPr>
        <w:t>положения систем (комплексов) общетехнических и организационно-методических стандартов;</w:t>
      </w:r>
    </w:p>
    <w:p w:rsidR="00373FA5" w:rsidRPr="00F0698A" w:rsidRDefault="00373FA5" w:rsidP="00373FA5">
      <w:pPr>
        <w:widowControl w:val="0"/>
        <w:numPr>
          <w:ilvl w:val="0"/>
          <w:numId w:val="19"/>
        </w:numPr>
        <w:autoSpaceDE w:val="0"/>
        <w:autoSpaceDN w:val="0"/>
        <w:adjustRightInd w:val="0"/>
        <w:spacing w:after="0" w:line="240" w:lineRule="auto"/>
        <w:ind w:left="0" w:firstLine="851"/>
        <w:jc w:val="both"/>
        <w:rPr>
          <w:rFonts w:ascii="Times New Roman" w:hAnsi="Times New Roman" w:cs="Times New Roman"/>
          <w:sz w:val="28"/>
          <w:szCs w:val="28"/>
        </w:rPr>
      </w:pPr>
      <w:r w:rsidRPr="00F0698A">
        <w:rPr>
          <w:rFonts w:ascii="Times New Roman" w:hAnsi="Times New Roman" w:cs="Times New Roman"/>
          <w:sz w:val="28"/>
          <w:szCs w:val="28"/>
        </w:rPr>
        <w:t>сертификацию, системы и схемы сертификации;</w:t>
      </w:r>
    </w:p>
    <w:p w:rsidR="00373FA5" w:rsidRPr="00F0698A" w:rsidRDefault="00373FA5" w:rsidP="00373FA5">
      <w:pPr>
        <w:widowControl w:val="0"/>
        <w:numPr>
          <w:ilvl w:val="0"/>
          <w:numId w:val="19"/>
        </w:numPr>
        <w:autoSpaceDE w:val="0"/>
        <w:autoSpaceDN w:val="0"/>
        <w:adjustRightInd w:val="0"/>
        <w:spacing w:after="0" w:line="240" w:lineRule="auto"/>
        <w:ind w:left="0" w:right="-18" w:firstLine="851"/>
        <w:jc w:val="both"/>
        <w:rPr>
          <w:rFonts w:ascii="Times New Roman" w:hAnsi="Times New Roman" w:cs="Times New Roman"/>
          <w:sz w:val="28"/>
          <w:szCs w:val="28"/>
        </w:rPr>
      </w:pPr>
      <w:r w:rsidRPr="00F0698A">
        <w:rPr>
          <w:rFonts w:ascii="Times New Roman" w:hAnsi="Times New Roman" w:cs="Times New Roman"/>
          <w:sz w:val="28"/>
          <w:szCs w:val="28"/>
        </w:rPr>
        <w:t>основные виды технической и технологической документации, стандарты оформления документов, регламентов, протоколов.</w:t>
      </w:r>
    </w:p>
    <w:p w:rsidR="00373FA5" w:rsidRPr="00F0698A" w:rsidRDefault="00373FA5" w:rsidP="00373FA5">
      <w:pPr>
        <w:spacing w:after="0" w:line="240" w:lineRule="auto"/>
        <w:ind w:firstLine="851"/>
        <w:jc w:val="both"/>
        <w:rPr>
          <w:rFonts w:ascii="Times New Roman" w:hAnsi="Times New Roman" w:cs="Times New Roman"/>
          <w:sz w:val="28"/>
          <w:szCs w:val="28"/>
        </w:rPr>
      </w:pPr>
    </w:p>
    <w:p w:rsidR="00373FA5" w:rsidRDefault="008A1282" w:rsidP="009628E4">
      <w:pPr>
        <w:spacing w:after="0" w:line="240" w:lineRule="auto"/>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F0698A" w:rsidRDefault="00373FA5" w:rsidP="00373FA5">
      <w:pPr>
        <w:spacing w:after="0" w:line="240" w:lineRule="auto"/>
        <w:ind w:firstLine="851"/>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9"/>
        <w:gridCol w:w="4500"/>
        <w:gridCol w:w="2462"/>
      </w:tblGrid>
      <w:tr w:rsidR="00373FA5" w:rsidRPr="00F0698A" w:rsidTr="00373FA5">
        <w:trPr>
          <w:trHeight w:val="651"/>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jc w:val="center"/>
              <w:rPr>
                <w:rFonts w:ascii="Times New Roman" w:hAnsi="Times New Roman" w:cs="Times New Roman"/>
                <w:sz w:val="24"/>
                <w:szCs w:val="24"/>
              </w:rPr>
            </w:pPr>
            <w:r w:rsidRPr="00F0698A">
              <w:rPr>
                <w:rFonts w:ascii="Times New Roman" w:hAnsi="Times New Roman" w:cs="Times New Roman"/>
                <w:sz w:val="24"/>
                <w:szCs w:val="24"/>
              </w:rPr>
              <w:t>Код</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jc w:val="center"/>
              <w:rPr>
                <w:rFonts w:ascii="Times New Roman" w:hAnsi="Times New Roman" w:cs="Times New Roman"/>
                <w:sz w:val="24"/>
                <w:szCs w:val="24"/>
              </w:rPr>
            </w:pPr>
            <w:r w:rsidRPr="00F0698A">
              <w:rPr>
                <w:rFonts w:ascii="Times New Roman" w:hAnsi="Times New Roman" w:cs="Times New Roman"/>
                <w:sz w:val="24"/>
                <w:szCs w:val="24"/>
              </w:rPr>
              <w:t>Результат обучения</w:t>
            </w: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jc w:val="center"/>
              <w:rPr>
                <w:rFonts w:ascii="Times New Roman" w:hAnsi="Times New Roman" w:cs="Times New Roman"/>
                <w:sz w:val="24"/>
                <w:szCs w:val="24"/>
              </w:rPr>
            </w:pPr>
            <w:r w:rsidRPr="00F0698A">
              <w:rPr>
                <w:rFonts w:ascii="Times New Roman" w:hAnsi="Times New Roman" w:cs="Times New Roman"/>
                <w:sz w:val="24"/>
                <w:szCs w:val="24"/>
              </w:rPr>
              <w:t>Номер и наименование темы</w:t>
            </w:r>
          </w:p>
        </w:tc>
      </w:tr>
      <w:tr w:rsidR="00373FA5" w:rsidRPr="00F0698A" w:rsidTr="00373FA5">
        <w:trPr>
          <w:trHeight w:val="273"/>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373FA5" w:rsidRPr="00F0698A" w:rsidRDefault="00373FA5" w:rsidP="00373FA5">
            <w:pPr>
              <w:pStyle w:val="a7"/>
              <w:ind w:right="176"/>
              <w:jc w:val="both"/>
              <w:rPr>
                <w:rFonts w:ascii="Times New Roman" w:hAnsi="Times New Roman" w:cs="Times New Roman"/>
                <w:sz w:val="24"/>
                <w:szCs w:val="24"/>
              </w:rPr>
            </w:pP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основные правила и документы системы сертификации Российской Федерации;</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национальную и международную систему стандартизации и сертификации и систему обеспечения качества продукции;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понятия и определения метрологии, стандартизации и сертификации;</w:t>
            </w: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ind w:right="170"/>
              <w:jc w:val="both"/>
              <w:rPr>
                <w:rFonts w:ascii="Times New Roman" w:hAnsi="Times New Roman" w:cs="Times New Roman"/>
                <w:bCs/>
                <w:sz w:val="24"/>
                <w:szCs w:val="24"/>
              </w:rPr>
            </w:pPr>
            <w:r w:rsidRPr="00F0698A">
              <w:rPr>
                <w:rFonts w:ascii="Times New Roman" w:hAnsi="Times New Roman" w:cs="Times New Roman"/>
                <w:bCs/>
                <w:sz w:val="24"/>
                <w:szCs w:val="24"/>
              </w:rPr>
              <w:t xml:space="preserve">Тема 1.1. </w:t>
            </w:r>
          </w:p>
          <w:p w:rsidR="00373FA5" w:rsidRPr="00F0698A" w:rsidRDefault="00373FA5" w:rsidP="00373FA5">
            <w:pPr>
              <w:pStyle w:val="a7"/>
              <w:ind w:right="170"/>
              <w:jc w:val="both"/>
              <w:rPr>
                <w:rFonts w:ascii="Times New Roman" w:hAnsi="Times New Roman" w:cs="Times New Roman"/>
                <w:sz w:val="24"/>
                <w:szCs w:val="24"/>
              </w:rPr>
            </w:pPr>
          </w:p>
        </w:tc>
      </w:tr>
      <w:tr w:rsidR="00373FA5" w:rsidRPr="00F0698A" w:rsidTr="00373FA5">
        <w:trPr>
          <w:trHeight w:val="417"/>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t xml:space="preserve">ОК 2. Организовывать собственную деятельность, </w:t>
            </w:r>
            <w:r w:rsidRPr="00F0698A">
              <w:rPr>
                <w:rFonts w:ascii="Times New Roman" w:hAnsi="Times New Roman" w:cs="Times New Roman"/>
                <w:sz w:val="24"/>
                <w:szCs w:val="24"/>
              </w:rPr>
              <w:lastRenderedPageBreak/>
              <w:t>выбирать типовые методы и способы выполнения профессиональных задач, оценивать их эффективность и качество.</w:t>
            </w:r>
          </w:p>
          <w:p w:rsidR="00373FA5" w:rsidRPr="00F0698A" w:rsidRDefault="00373FA5" w:rsidP="00373FA5">
            <w:pPr>
              <w:pStyle w:val="a7"/>
              <w:ind w:right="176"/>
              <w:jc w:val="both"/>
              <w:rPr>
                <w:rFonts w:ascii="Times New Roman" w:hAnsi="Times New Roman" w:cs="Times New Roman"/>
                <w:sz w:val="24"/>
                <w:szCs w:val="24"/>
              </w:rPr>
            </w:pP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lastRenderedPageBreak/>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требования нормативных документов к основным видам продукции (услуг) и процессов;</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lastRenderedPageBreak/>
              <w:t>- применять документацию систем качества;</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национальную и международную систему стандартизации и сертификации и систему обеспечения качества продукции;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понятия и определения метрологии, стандартизации и сертификации;</w:t>
            </w: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ind w:right="170"/>
              <w:jc w:val="both"/>
              <w:rPr>
                <w:rFonts w:ascii="Times New Roman" w:hAnsi="Times New Roman" w:cs="Times New Roman"/>
                <w:bCs/>
                <w:sz w:val="24"/>
                <w:szCs w:val="24"/>
              </w:rPr>
            </w:pPr>
            <w:r w:rsidRPr="00F0698A">
              <w:rPr>
                <w:rFonts w:ascii="Times New Roman" w:hAnsi="Times New Roman" w:cs="Times New Roman"/>
                <w:bCs/>
                <w:sz w:val="24"/>
                <w:szCs w:val="24"/>
              </w:rPr>
              <w:lastRenderedPageBreak/>
              <w:t xml:space="preserve">Тема 1.2. </w:t>
            </w:r>
          </w:p>
          <w:p w:rsidR="00373FA5" w:rsidRPr="00F0698A" w:rsidRDefault="00373FA5" w:rsidP="00373FA5">
            <w:pPr>
              <w:pStyle w:val="a7"/>
              <w:ind w:right="170"/>
              <w:jc w:val="both"/>
              <w:rPr>
                <w:rFonts w:ascii="Times New Roman" w:hAnsi="Times New Roman" w:cs="Times New Roman"/>
                <w:sz w:val="24"/>
                <w:szCs w:val="24"/>
              </w:rPr>
            </w:pPr>
          </w:p>
        </w:tc>
      </w:tr>
      <w:tr w:rsidR="00373FA5" w:rsidRPr="00F0698A" w:rsidTr="00373FA5">
        <w:trPr>
          <w:trHeight w:val="423"/>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lastRenderedPageBreak/>
              <w:t>ОК 3. Принимать решения в стандартных и нестандартных ситуациях и нести за них ответственность.</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требования нормативных документов к основным видам продукции (услуг) и процессов;</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документацию систем качества;</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национальную и международную систему стандартизации и сертификации и систему обеспечения качества продукции;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положения систем (комплексов) общетехнических и организационно-методических стандартов;</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виды технической и технологической документации, стандарты оформления документов, регламентов, протоколов.</w:t>
            </w: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ind w:right="170"/>
              <w:jc w:val="both"/>
              <w:rPr>
                <w:rFonts w:ascii="Times New Roman" w:hAnsi="Times New Roman" w:cs="Times New Roman"/>
                <w:bCs/>
                <w:sz w:val="24"/>
                <w:szCs w:val="24"/>
              </w:rPr>
            </w:pPr>
            <w:r w:rsidRPr="00F0698A">
              <w:rPr>
                <w:rFonts w:ascii="Times New Roman" w:hAnsi="Times New Roman" w:cs="Times New Roman"/>
                <w:bCs/>
                <w:sz w:val="24"/>
                <w:szCs w:val="24"/>
              </w:rPr>
              <w:t xml:space="preserve">Тема 1.3. </w:t>
            </w:r>
          </w:p>
          <w:p w:rsidR="00373FA5" w:rsidRPr="00F0698A" w:rsidRDefault="00373FA5" w:rsidP="00373FA5">
            <w:pPr>
              <w:pStyle w:val="a7"/>
              <w:ind w:right="170"/>
              <w:jc w:val="both"/>
              <w:rPr>
                <w:rFonts w:ascii="Times New Roman" w:hAnsi="Times New Roman" w:cs="Times New Roman"/>
                <w:sz w:val="24"/>
                <w:szCs w:val="24"/>
              </w:rPr>
            </w:pPr>
            <w:r w:rsidRPr="00F0698A">
              <w:rPr>
                <w:rFonts w:ascii="Times New Roman" w:hAnsi="Times New Roman" w:cs="Times New Roman"/>
                <w:bCs/>
                <w:sz w:val="24"/>
                <w:szCs w:val="24"/>
              </w:rPr>
              <w:t xml:space="preserve">Тема 4.1. </w:t>
            </w:r>
          </w:p>
        </w:tc>
      </w:tr>
      <w:tr w:rsidR="00373FA5" w:rsidRPr="00F0698A" w:rsidTr="00373FA5">
        <w:trPr>
          <w:trHeight w:val="651"/>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предоставлять сетевые услуги с помощью пользовательских программ;</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-применять основные правила и документы системы сертификации Российской Федерации;</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национальную и международную систему стандартизации и сертификации и систему обеспечения качества продукции;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понятия и определения метрологии, стандартизации и сертификации;</w:t>
            </w:r>
          </w:p>
        </w:tc>
        <w:tc>
          <w:tcPr>
            <w:tcW w:w="1286" w:type="pct"/>
            <w:tcBorders>
              <w:top w:val="single" w:sz="4" w:space="0" w:color="auto"/>
              <w:left w:val="single" w:sz="4" w:space="0" w:color="auto"/>
              <w:bottom w:val="single" w:sz="4" w:space="0" w:color="auto"/>
              <w:right w:val="single" w:sz="4" w:space="0" w:color="auto"/>
            </w:tcBorders>
          </w:tcPr>
          <w:p w:rsidR="00373FA5" w:rsidRDefault="00373FA5" w:rsidP="00373FA5">
            <w:pPr>
              <w:pStyle w:val="a7"/>
              <w:ind w:right="170"/>
              <w:jc w:val="both"/>
              <w:rPr>
                <w:rFonts w:ascii="Times New Roman" w:hAnsi="Times New Roman" w:cs="Times New Roman"/>
                <w:sz w:val="24"/>
                <w:szCs w:val="24"/>
              </w:rPr>
            </w:pPr>
            <w:r w:rsidRPr="00F0698A">
              <w:rPr>
                <w:rFonts w:ascii="Times New Roman" w:hAnsi="Times New Roman" w:cs="Times New Roman"/>
                <w:bCs/>
                <w:sz w:val="24"/>
                <w:szCs w:val="24"/>
              </w:rPr>
              <w:t xml:space="preserve">Тема 2.1 </w:t>
            </w:r>
          </w:p>
          <w:p w:rsidR="00373FA5" w:rsidRPr="00F0698A" w:rsidRDefault="00373FA5" w:rsidP="00373FA5">
            <w:pPr>
              <w:pStyle w:val="a7"/>
              <w:ind w:right="170"/>
              <w:jc w:val="both"/>
              <w:rPr>
                <w:rFonts w:ascii="Times New Roman" w:hAnsi="Times New Roman" w:cs="Times New Roman"/>
                <w:sz w:val="24"/>
                <w:szCs w:val="24"/>
              </w:rPr>
            </w:pPr>
            <w:r>
              <w:rPr>
                <w:rFonts w:ascii="Times New Roman" w:hAnsi="Times New Roman" w:cs="Times New Roman"/>
                <w:bCs/>
                <w:sz w:val="24"/>
                <w:szCs w:val="24"/>
              </w:rPr>
              <w:t xml:space="preserve">Тема 4.2. </w:t>
            </w:r>
          </w:p>
        </w:tc>
      </w:tr>
      <w:tr w:rsidR="00373FA5" w:rsidRPr="00F0698A" w:rsidTr="00373FA5">
        <w:trPr>
          <w:trHeight w:val="651"/>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предоставлять сетевые услуги с помощью пользовательских программ;</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требования нормативных документов к основным видам продукции (услуг) и процессов;</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 национальную и международную систему стандартизации и </w:t>
            </w:r>
            <w:r w:rsidRPr="00F0698A">
              <w:rPr>
                <w:rFonts w:ascii="Times New Roman" w:hAnsi="Times New Roman" w:cs="Times New Roman"/>
                <w:sz w:val="24"/>
                <w:szCs w:val="24"/>
              </w:rPr>
              <w:lastRenderedPageBreak/>
              <w:t>сертификации и систему обеспечения качества продукции;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понятия и определения метрологии, стандартизации и сертификации;</w:t>
            </w: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ind w:right="170"/>
              <w:jc w:val="both"/>
              <w:rPr>
                <w:rFonts w:ascii="Times New Roman" w:hAnsi="Times New Roman" w:cs="Times New Roman"/>
                <w:bCs/>
                <w:sz w:val="24"/>
                <w:szCs w:val="24"/>
              </w:rPr>
            </w:pPr>
            <w:r w:rsidRPr="00F0698A">
              <w:rPr>
                <w:rFonts w:ascii="Times New Roman" w:hAnsi="Times New Roman" w:cs="Times New Roman"/>
                <w:bCs/>
                <w:sz w:val="24"/>
                <w:szCs w:val="24"/>
              </w:rPr>
              <w:lastRenderedPageBreak/>
              <w:t xml:space="preserve">Тема 1.4. </w:t>
            </w:r>
          </w:p>
          <w:p w:rsidR="00373FA5" w:rsidRPr="00F0698A" w:rsidRDefault="00373FA5" w:rsidP="00373FA5">
            <w:pPr>
              <w:pStyle w:val="a7"/>
              <w:ind w:right="170"/>
              <w:jc w:val="both"/>
              <w:rPr>
                <w:rFonts w:ascii="Times New Roman" w:hAnsi="Times New Roman" w:cs="Times New Roman"/>
                <w:sz w:val="24"/>
                <w:szCs w:val="24"/>
              </w:rPr>
            </w:pPr>
          </w:p>
        </w:tc>
      </w:tr>
      <w:tr w:rsidR="00373FA5" w:rsidRPr="00F0698A" w:rsidTr="00373FA5">
        <w:trPr>
          <w:trHeight w:val="651"/>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lastRenderedPageBreak/>
              <w:t>ОК 6. Работать в коллективе и команде, эффективно общаться с коллегами, руководством, потребителями.</w:t>
            </w:r>
          </w:p>
          <w:p w:rsidR="00373FA5" w:rsidRPr="00F0698A" w:rsidRDefault="00373FA5" w:rsidP="00373FA5">
            <w:pPr>
              <w:pStyle w:val="a7"/>
              <w:ind w:right="176"/>
              <w:jc w:val="both"/>
              <w:rPr>
                <w:rFonts w:ascii="Times New Roman" w:hAnsi="Times New Roman" w:cs="Times New Roman"/>
                <w:sz w:val="24"/>
                <w:szCs w:val="24"/>
              </w:rPr>
            </w:pP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-предоставлять сетевые услуги с помощью пользовательских программ;</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документацию систем качества;</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основные правила и документы системы сертификации Российской Федерации;</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понятия и определения метрологии, стандартизации и сертификации;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-сертификацию, системы и схемы сертификации;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виды технической и технологической документации, стандарты оформления документов, регламентов, протоколов.</w:t>
            </w:r>
          </w:p>
        </w:tc>
        <w:tc>
          <w:tcPr>
            <w:tcW w:w="1286" w:type="pct"/>
            <w:tcBorders>
              <w:top w:val="single" w:sz="4" w:space="0" w:color="auto"/>
              <w:left w:val="single" w:sz="4" w:space="0" w:color="auto"/>
              <w:bottom w:val="single" w:sz="4" w:space="0" w:color="auto"/>
              <w:right w:val="single" w:sz="4" w:space="0" w:color="auto"/>
            </w:tcBorders>
          </w:tcPr>
          <w:p w:rsidR="00373FA5" w:rsidRDefault="00373FA5" w:rsidP="00373FA5">
            <w:pPr>
              <w:pStyle w:val="a7"/>
              <w:ind w:right="170"/>
              <w:jc w:val="both"/>
              <w:rPr>
                <w:rFonts w:ascii="Times New Roman" w:hAnsi="Times New Roman" w:cs="Times New Roman"/>
                <w:bCs/>
                <w:sz w:val="24"/>
                <w:szCs w:val="24"/>
              </w:rPr>
            </w:pPr>
            <w:r w:rsidRPr="00F0698A">
              <w:rPr>
                <w:rFonts w:ascii="Times New Roman" w:hAnsi="Times New Roman" w:cs="Times New Roman"/>
                <w:bCs/>
                <w:sz w:val="24"/>
                <w:szCs w:val="24"/>
              </w:rPr>
              <w:t xml:space="preserve">Тема 2.2. </w:t>
            </w:r>
          </w:p>
          <w:p w:rsidR="00373FA5" w:rsidRPr="00F0698A" w:rsidRDefault="00373FA5" w:rsidP="00373FA5">
            <w:pPr>
              <w:pStyle w:val="a7"/>
              <w:ind w:right="170"/>
              <w:jc w:val="both"/>
              <w:rPr>
                <w:rFonts w:ascii="Times New Roman" w:hAnsi="Times New Roman" w:cs="Times New Roman"/>
                <w:sz w:val="24"/>
                <w:szCs w:val="24"/>
              </w:rPr>
            </w:pPr>
            <w:r w:rsidRPr="00F0698A">
              <w:rPr>
                <w:rFonts w:ascii="Times New Roman" w:hAnsi="Times New Roman" w:cs="Times New Roman"/>
                <w:bCs/>
                <w:sz w:val="24"/>
                <w:szCs w:val="24"/>
              </w:rPr>
              <w:t xml:space="preserve">Тема 6.2. </w:t>
            </w:r>
          </w:p>
        </w:tc>
      </w:tr>
      <w:tr w:rsidR="00373FA5" w:rsidRPr="00F0698A" w:rsidTr="00373FA5">
        <w:trPr>
          <w:trHeight w:val="651"/>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предоставлять сетевые услуги с помощью пользовательских программ;</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документацию систем качества;</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понятия и определения метрологии, стандартизации и сертификации;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сертификацию, системы и схемы сертификации;</w:t>
            </w: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ind w:right="170"/>
              <w:jc w:val="both"/>
              <w:rPr>
                <w:rFonts w:ascii="Times New Roman" w:hAnsi="Times New Roman" w:cs="Times New Roman"/>
                <w:bCs/>
                <w:sz w:val="24"/>
                <w:szCs w:val="24"/>
              </w:rPr>
            </w:pPr>
            <w:r w:rsidRPr="00F0698A">
              <w:rPr>
                <w:rFonts w:ascii="Times New Roman" w:hAnsi="Times New Roman" w:cs="Times New Roman"/>
                <w:bCs/>
                <w:sz w:val="24"/>
                <w:szCs w:val="24"/>
              </w:rPr>
              <w:t xml:space="preserve">Тема 3.1. </w:t>
            </w:r>
          </w:p>
          <w:p w:rsidR="00373FA5" w:rsidRPr="00F0698A" w:rsidRDefault="00373FA5" w:rsidP="00373FA5">
            <w:pPr>
              <w:pStyle w:val="a7"/>
              <w:ind w:right="170"/>
              <w:jc w:val="both"/>
              <w:rPr>
                <w:rFonts w:ascii="Times New Roman" w:hAnsi="Times New Roman" w:cs="Times New Roman"/>
                <w:sz w:val="24"/>
                <w:szCs w:val="24"/>
              </w:rPr>
            </w:pPr>
            <w:r w:rsidRPr="00F0698A">
              <w:rPr>
                <w:rFonts w:ascii="Times New Roman" w:hAnsi="Times New Roman" w:cs="Times New Roman"/>
                <w:bCs/>
                <w:sz w:val="24"/>
                <w:szCs w:val="24"/>
              </w:rPr>
              <w:t xml:space="preserve">Тема 6.3. </w:t>
            </w:r>
          </w:p>
        </w:tc>
      </w:tr>
      <w:tr w:rsidR="00373FA5" w:rsidRPr="00F0698A" w:rsidTr="00373FA5">
        <w:trPr>
          <w:trHeight w:val="651"/>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документацию систем качества;</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основные правила и документы системы сертификации Российской Федерации;</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понятия и определения метрологии, стандартизации и сертификации;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положения систем (комплексов) общетехнических и организационно-методических стандартов;</w:t>
            </w: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ind w:right="170"/>
              <w:jc w:val="both"/>
              <w:rPr>
                <w:rFonts w:ascii="Times New Roman" w:hAnsi="Times New Roman" w:cs="Times New Roman"/>
                <w:sz w:val="24"/>
                <w:szCs w:val="24"/>
              </w:rPr>
            </w:pPr>
            <w:r w:rsidRPr="00F0698A">
              <w:rPr>
                <w:rFonts w:ascii="Times New Roman" w:hAnsi="Times New Roman" w:cs="Times New Roman"/>
                <w:bCs/>
                <w:sz w:val="24"/>
                <w:szCs w:val="24"/>
              </w:rPr>
              <w:t>Тема 3.2.</w:t>
            </w:r>
          </w:p>
        </w:tc>
      </w:tr>
      <w:tr w:rsidR="00373FA5" w:rsidRPr="00F0698A" w:rsidTr="00373FA5">
        <w:trPr>
          <w:trHeight w:val="651"/>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t xml:space="preserve">ОК 9. Ориентироваться в условиях частой смены технологий в </w:t>
            </w:r>
            <w:r w:rsidRPr="00F0698A">
              <w:rPr>
                <w:rFonts w:ascii="Times New Roman" w:hAnsi="Times New Roman" w:cs="Times New Roman"/>
                <w:sz w:val="24"/>
                <w:szCs w:val="24"/>
              </w:rPr>
              <w:lastRenderedPageBreak/>
              <w:t>профессиональной деятельности.</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lastRenderedPageBreak/>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требования нормативных документов к основным видам продукции (услуг) и процессов;</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lastRenderedPageBreak/>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национальную и международную систему стандартизации и сертификации и систему обеспечения качества продукции;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положения систем (комплексов) общетехнических и организационно-методических стандартов;</w:t>
            </w: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ind w:right="170"/>
              <w:jc w:val="both"/>
              <w:rPr>
                <w:rFonts w:ascii="Times New Roman" w:hAnsi="Times New Roman" w:cs="Times New Roman"/>
                <w:sz w:val="24"/>
                <w:szCs w:val="24"/>
              </w:rPr>
            </w:pPr>
            <w:r w:rsidRPr="00F0698A">
              <w:rPr>
                <w:rFonts w:ascii="Times New Roman" w:hAnsi="Times New Roman" w:cs="Times New Roman"/>
                <w:bCs/>
                <w:sz w:val="24"/>
                <w:szCs w:val="24"/>
              </w:rPr>
              <w:lastRenderedPageBreak/>
              <w:t xml:space="preserve">Тема 5.1. </w:t>
            </w:r>
          </w:p>
        </w:tc>
      </w:tr>
      <w:tr w:rsidR="00373FA5" w:rsidRPr="00F0698A" w:rsidTr="00373FA5">
        <w:trPr>
          <w:trHeight w:val="415"/>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lastRenderedPageBreak/>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требования нормативных документов к основным видам продукции (услуг) и процессов;</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основные правила и документы системы сертификации Российской Федерации;</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сертификацию, системы и схемы сертификации;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виды технической и технологической документации, стандарты оформления документов, регламентов, протоколов.</w:t>
            </w:r>
          </w:p>
          <w:p w:rsidR="00373FA5" w:rsidRPr="00F0698A" w:rsidRDefault="00373FA5" w:rsidP="00373FA5">
            <w:pPr>
              <w:pStyle w:val="a7"/>
              <w:ind w:right="139"/>
              <w:jc w:val="both"/>
              <w:rPr>
                <w:rFonts w:ascii="Times New Roman" w:hAnsi="Times New Roman" w:cs="Times New Roman"/>
                <w:sz w:val="24"/>
                <w:szCs w:val="24"/>
              </w:rPr>
            </w:pP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ind w:right="170"/>
              <w:jc w:val="both"/>
              <w:rPr>
                <w:rFonts w:ascii="Times New Roman" w:hAnsi="Times New Roman" w:cs="Times New Roman"/>
                <w:bCs/>
                <w:sz w:val="24"/>
                <w:szCs w:val="24"/>
              </w:rPr>
            </w:pPr>
            <w:r w:rsidRPr="00F0698A">
              <w:rPr>
                <w:rFonts w:ascii="Times New Roman" w:hAnsi="Times New Roman" w:cs="Times New Roman"/>
                <w:bCs/>
                <w:sz w:val="24"/>
                <w:szCs w:val="24"/>
              </w:rPr>
              <w:t xml:space="preserve">Тема 2.3. </w:t>
            </w:r>
          </w:p>
          <w:p w:rsidR="00373FA5" w:rsidRPr="00F0698A" w:rsidRDefault="00373FA5" w:rsidP="00373FA5">
            <w:pPr>
              <w:pStyle w:val="a7"/>
              <w:ind w:right="170"/>
              <w:jc w:val="both"/>
              <w:rPr>
                <w:rFonts w:ascii="Times New Roman" w:hAnsi="Times New Roman" w:cs="Times New Roman"/>
                <w:sz w:val="24"/>
                <w:szCs w:val="24"/>
              </w:rPr>
            </w:pPr>
            <w:r w:rsidRPr="00F0698A">
              <w:rPr>
                <w:rFonts w:ascii="Times New Roman" w:hAnsi="Times New Roman" w:cs="Times New Roman"/>
                <w:bCs/>
                <w:sz w:val="24"/>
                <w:szCs w:val="24"/>
              </w:rPr>
              <w:t xml:space="preserve">Тема 6.1. </w:t>
            </w:r>
          </w:p>
        </w:tc>
      </w:tr>
      <w:tr w:rsidR="00373FA5" w:rsidRPr="00F0698A" w:rsidTr="00373FA5">
        <w:trPr>
          <w:trHeight w:val="651"/>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документацию систем качества;</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основные правила и документы системы сертификации Российской Федерации;</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положения систем (комплексов) общетехнических и организационно-методических стандартов;</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понятия и определения метрологии, стандартизации и сертификации;</w:t>
            </w: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ind w:right="170"/>
              <w:jc w:val="both"/>
              <w:rPr>
                <w:rFonts w:ascii="Times New Roman" w:hAnsi="Times New Roman" w:cs="Times New Roman"/>
                <w:sz w:val="24"/>
                <w:szCs w:val="24"/>
              </w:rPr>
            </w:pPr>
            <w:r w:rsidRPr="00F0698A">
              <w:rPr>
                <w:rFonts w:ascii="Times New Roman" w:hAnsi="Times New Roman" w:cs="Times New Roman"/>
                <w:bCs/>
                <w:sz w:val="24"/>
                <w:szCs w:val="24"/>
              </w:rPr>
              <w:t xml:space="preserve">Тема 1.1. </w:t>
            </w:r>
          </w:p>
        </w:tc>
      </w:tr>
      <w:tr w:rsidR="00373FA5" w:rsidRPr="00F0698A" w:rsidTr="00373FA5">
        <w:trPr>
          <w:trHeight w:val="651"/>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t>ПК 1.5. Разрабатывать фрагменты документации по эксплуатации информационной системы.</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предоставлять сетевые услуги с помощью пользовательских программ;</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основные правила и документы системы сертификации Российской Федерации;</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положения систем (комплексов) общетехнических и организационно-методических стандартов;</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виды технической и технологической документации, стандарты оформления документов, регламентов, протоколов.</w:t>
            </w: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ind w:right="170"/>
              <w:jc w:val="both"/>
              <w:rPr>
                <w:rFonts w:ascii="Times New Roman" w:hAnsi="Times New Roman" w:cs="Times New Roman"/>
                <w:sz w:val="24"/>
                <w:szCs w:val="24"/>
              </w:rPr>
            </w:pPr>
            <w:r w:rsidRPr="00F0698A">
              <w:rPr>
                <w:rFonts w:ascii="Times New Roman" w:hAnsi="Times New Roman" w:cs="Times New Roman"/>
                <w:bCs/>
                <w:sz w:val="24"/>
                <w:szCs w:val="24"/>
              </w:rPr>
              <w:t xml:space="preserve">Тема 3.1. </w:t>
            </w:r>
          </w:p>
        </w:tc>
      </w:tr>
      <w:tr w:rsidR="00373FA5" w:rsidRPr="00F0698A" w:rsidTr="00373FA5">
        <w:trPr>
          <w:trHeight w:val="651"/>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lastRenderedPageBreak/>
              <w:t>ПК 1.7. Производить инсталляцию и настройку информационной системы в рамках своей компетенции, документировать результаты работ.</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требования нормативных документов к основным видам продукции (услуг) и процессов;</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основные правила и документы системы сертификации Российской Федерации;</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положения систем (комплексов) общетехнических и организационно-методических стандартов;</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виды технической и технологической документации, стандарты оформления документов, регламентов, протоколов.</w:t>
            </w:r>
          </w:p>
        </w:tc>
        <w:tc>
          <w:tcPr>
            <w:tcW w:w="1286" w:type="pct"/>
            <w:tcBorders>
              <w:top w:val="single" w:sz="4" w:space="0" w:color="auto"/>
              <w:left w:val="single" w:sz="4" w:space="0" w:color="auto"/>
              <w:bottom w:val="single" w:sz="4" w:space="0" w:color="auto"/>
              <w:right w:val="single" w:sz="4" w:space="0" w:color="auto"/>
            </w:tcBorders>
          </w:tcPr>
          <w:p w:rsidR="00373FA5" w:rsidRDefault="00373FA5" w:rsidP="00373FA5">
            <w:pPr>
              <w:pStyle w:val="a7"/>
              <w:ind w:right="170"/>
              <w:jc w:val="both"/>
              <w:rPr>
                <w:rFonts w:ascii="Times New Roman" w:hAnsi="Times New Roman" w:cs="Times New Roman"/>
                <w:bCs/>
                <w:sz w:val="24"/>
                <w:szCs w:val="24"/>
              </w:rPr>
            </w:pPr>
            <w:r w:rsidRPr="00F0698A">
              <w:rPr>
                <w:rFonts w:ascii="Times New Roman" w:hAnsi="Times New Roman" w:cs="Times New Roman"/>
                <w:bCs/>
                <w:sz w:val="24"/>
                <w:szCs w:val="24"/>
              </w:rPr>
              <w:t xml:space="preserve">Тема 2.2. </w:t>
            </w:r>
          </w:p>
          <w:p w:rsidR="00373FA5" w:rsidRPr="00F0698A" w:rsidRDefault="00373FA5" w:rsidP="00373FA5">
            <w:pPr>
              <w:pStyle w:val="a7"/>
              <w:ind w:right="170"/>
              <w:jc w:val="both"/>
              <w:rPr>
                <w:rFonts w:ascii="Times New Roman" w:hAnsi="Times New Roman" w:cs="Times New Roman"/>
                <w:sz w:val="24"/>
                <w:szCs w:val="24"/>
              </w:rPr>
            </w:pPr>
            <w:r w:rsidRPr="00F0698A">
              <w:rPr>
                <w:rFonts w:ascii="Times New Roman" w:hAnsi="Times New Roman" w:cs="Times New Roman"/>
                <w:bCs/>
                <w:sz w:val="24"/>
                <w:szCs w:val="24"/>
              </w:rPr>
              <w:t xml:space="preserve">Тема 4.3. </w:t>
            </w:r>
          </w:p>
        </w:tc>
      </w:tr>
      <w:tr w:rsidR="00373FA5" w:rsidRPr="00F0698A" w:rsidTr="00373FA5">
        <w:trPr>
          <w:trHeight w:val="651"/>
        </w:trPr>
        <w:tc>
          <w:tcPr>
            <w:tcW w:w="1363"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spacing w:after="0" w:line="240" w:lineRule="auto"/>
              <w:ind w:right="176"/>
              <w:jc w:val="both"/>
              <w:rPr>
                <w:rFonts w:ascii="Times New Roman" w:hAnsi="Times New Roman" w:cs="Times New Roman"/>
                <w:sz w:val="24"/>
                <w:szCs w:val="24"/>
              </w:rPr>
            </w:pPr>
            <w:r w:rsidRPr="00F0698A">
              <w:rPr>
                <w:rFonts w:ascii="Times New Roman" w:hAnsi="Times New Roman" w:cs="Times New Roman"/>
                <w:sz w:val="24"/>
                <w:szCs w:val="24"/>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2351"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xml:space="preserve">уметь: </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предоставлять сетевые услуги с помощью пользовательских программ;</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применять основные правила и документы системы сертификации Российской Федерации;</w:t>
            </w:r>
          </w:p>
          <w:p w:rsidR="00373FA5" w:rsidRPr="00F0698A" w:rsidRDefault="00373FA5" w:rsidP="00373FA5">
            <w:pPr>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знать:</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понятия и определения метрологии, стандартизации и сертификации;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сертификацию, системы и схемы сертификации;</w:t>
            </w:r>
          </w:p>
          <w:p w:rsidR="00373FA5" w:rsidRPr="00F0698A" w:rsidRDefault="00373FA5" w:rsidP="00373FA5">
            <w:pPr>
              <w:widowControl w:val="0"/>
              <w:autoSpaceDE w:val="0"/>
              <w:autoSpaceDN w:val="0"/>
              <w:adjustRightInd w:val="0"/>
              <w:spacing w:after="0" w:line="240" w:lineRule="auto"/>
              <w:ind w:right="139"/>
              <w:jc w:val="both"/>
              <w:rPr>
                <w:rFonts w:ascii="Times New Roman" w:hAnsi="Times New Roman" w:cs="Times New Roman"/>
                <w:sz w:val="24"/>
                <w:szCs w:val="24"/>
              </w:rPr>
            </w:pPr>
            <w:r w:rsidRPr="00F0698A">
              <w:rPr>
                <w:rFonts w:ascii="Times New Roman" w:hAnsi="Times New Roman" w:cs="Times New Roman"/>
                <w:sz w:val="24"/>
                <w:szCs w:val="24"/>
              </w:rPr>
              <w:t>- основные виды технической и технологической документации, стандарты оформления документов, регламентов, протоколов.</w:t>
            </w:r>
          </w:p>
        </w:tc>
        <w:tc>
          <w:tcPr>
            <w:tcW w:w="1286" w:type="pct"/>
            <w:tcBorders>
              <w:top w:val="single" w:sz="4" w:space="0" w:color="auto"/>
              <w:left w:val="single" w:sz="4" w:space="0" w:color="auto"/>
              <w:bottom w:val="single" w:sz="4" w:space="0" w:color="auto"/>
              <w:right w:val="single" w:sz="4" w:space="0" w:color="auto"/>
            </w:tcBorders>
          </w:tcPr>
          <w:p w:rsidR="00373FA5" w:rsidRPr="00F0698A" w:rsidRDefault="00373FA5" w:rsidP="00373FA5">
            <w:pPr>
              <w:pStyle w:val="a7"/>
              <w:ind w:right="170"/>
              <w:jc w:val="both"/>
              <w:rPr>
                <w:rFonts w:ascii="Times New Roman" w:hAnsi="Times New Roman" w:cs="Times New Roman"/>
                <w:sz w:val="24"/>
                <w:szCs w:val="24"/>
              </w:rPr>
            </w:pPr>
            <w:r w:rsidRPr="00F0698A">
              <w:rPr>
                <w:rFonts w:ascii="Times New Roman" w:hAnsi="Times New Roman" w:cs="Times New Roman"/>
                <w:bCs/>
                <w:sz w:val="24"/>
                <w:szCs w:val="24"/>
              </w:rPr>
              <w:t xml:space="preserve">Тема 2.1 </w:t>
            </w:r>
          </w:p>
        </w:tc>
      </w:tr>
    </w:tbl>
    <w:p w:rsidR="00373FA5" w:rsidRPr="00EB1FA3" w:rsidRDefault="00373FA5" w:rsidP="009628E4">
      <w:pPr>
        <w:spacing w:after="0" w:line="240" w:lineRule="auto"/>
        <w:ind w:firstLine="851"/>
        <w:jc w:val="both"/>
        <w:rPr>
          <w:rFonts w:ascii="Times New Roman" w:hAnsi="Times New Roman" w:cs="Times New Roman"/>
          <w:sz w:val="28"/>
          <w:szCs w:val="28"/>
        </w:rPr>
      </w:pPr>
    </w:p>
    <w:p w:rsidR="00373FA5" w:rsidRPr="00EB1FA3" w:rsidRDefault="00373FA5" w:rsidP="009628E4">
      <w:pPr>
        <w:pStyle w:val="a7"/>
        <w:jc w:val="center"/>
        <w:rPr>
          <w:rFonts w:ascii="Times New Roman" w:hAnsi="Times New Roman" w:cs="Times New Roman"/>
          <w:b/>
          <w:sz w:val="28"/>
          <w:szCs w:val="28"/>
        </w:rPr>
      </w:pPr>
      <w:r w:rsidRPr="00EB1FA3">
        <w:rPr>
          <w:rFonts w:ascii="Times New Roman" w:hAnsi="Times New Roman" w:cs="Times New Roman"/>
          <w:b/>
          <w:sz w:val="28"/>
          <w:szCs w:val="28"/>
        </w:rPr>
        <w:t>Содержание дисциплины</w:t>
      </w:r>
    </w:p>
    <w:p w:rsidR="00373FA5" w:rsidRPr="00EB1FA3" w:rsidRDefault="00373FA5" w:rsidP="009628E4">
      <w:pPr>
        <w:pStyle w:val="a7"/>
        <w:ind w:firstLine="851"/>
        <w:jc w:val="both"/>
        <w:rPr>
          <w:rFonts w:ascii="Times New Roman" w:hAnsi="Times New Roman" w:cs="Times New Roman"/>
          <w:b/>
          <w:sz w:val="28"/>
          <w:szCs w:val="28"/>
        </w:rPr>
      </w:pPr>
    </w:p>
    <w:p w:rsidR="00373FA5" w:rsidRPr="00AE644F" w:rsidRDefault="00373FA5" w:rsidP="00373FA5">
      <w:pPr>
        <w:pStyle w:val="a7"/>
        <w:spacing w:line="276" w:lineRule="auto"/>
        <w:jc w:val="both"/>
        <w:rPr>
          <w:rFonts w:ascii="Times New Roman" w:hAnsi="Times New Roman" w:cs="Times New Roman"/>
          <w:b/>
          <w:bCs/>
          <w:sz w:val="28"/>
          <w:szCs w:val="28"/>
        </w:rPr>
      </w:pPr>
      <w:r w:rsidRPr="00AE644F">
        <w:rPr>
          <w:rFonts w:ascii="Times New Roman" w:hAnsi="Times New Roman" w:cs="Times New Roman"/>
          <w:b/>
          <w:bCs/>
          <w:sz w:val="28"/>
          <w:szCs w:val="28"/>
        </w:rPr>
        <w:t>Раздел 1. ОСНОВЫ СТАНДАРТИЗАЦИИ</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1.1. Система стандартизации</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1.2. Стандартизация в различных сферах</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1.3. Международная стандартизация</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1.4. Организация работ по стандартизации в Российской Федерации</w:t>
      </w:r>
    </w:p>
    <w:p w:rsidR="00373FA5" w:rsidRPr="00AE644F" w:rsidRDefault="00373FA5" w:rsidP="00373FA5">
      <w:pPr>
        <w:pStyle w:val="a7"/>
        <w:spacing w:line="276" w:lineRule="auto"/>
        <w:jc w:val="both"/>
        <w:rPr>
          <w:rFonts w:ascii="Times New Roman" w:hAnsi="Times New Roman" w:cs="Times New Roman"/>
          <w:b/>
          <w:bCs/>
          <w:sz w:val="28"/>
          <w:szCs w:val="28"/>
        </w:rPr>
      </w:pPr>
      <w:r w:rsidRPr="00AE644F">
        <w:rPr>
          <w:rFonts w:ascii="Times New Roman" w:hAnsi="Times New Roman" w:cs="Times New Roman"/>
          <w:b/>
          <w:sz w:val="28"/>
          <w:szCs w:val="28"/>
        </w:rPr>
        <w:t>Раздел 2.</w:t>
      </w:r>
      <w:r w:rsidRPr="00AE644F">
        <w:rPr>
          <w:rFonts w:ascii="Times New Roman" w:hAnsi="Times New Roman" w:cs="Times New Roman"/>
          <w:b/>
          <w:bCs/>
          <w:sz w:val="28"/>
          <w:szCs w:val="28"/>
        </w:rPr>
        <w:t xml:space="preserve"> ОБЪЕКТЫ СТАНДАРТИЗАЦИИ В ОТРАСЛИ</w:t>
      </w:r>
    </w:p>
    <w:p w:rsidR="00373FA5" w:rsidRPr="00EB1FA3" w:rsidRDefault="00373FA5" w:rsidP="00373FA5">
      <w:pPr>
        <w:pStyle w:val="a7"/>
        <w:spacing w:line="276" w:lineRule="auto"/>
        <w:jc w:val="both"/>
        <w:rPr>
          <w:rFonts w:ascii="Times New Roman" w:hAnsi="Times New Roman" w:cs="Times New Roman"/>
          <w:sz w:val="28"/>
          <w:szCs w:val="28"/>
        </w:rPr>
      </w:pPr>
      <w:r w:rsidRPr="00EB1FA3">
        <w:rPr>
          <w:rFonts w:ascii="Times New Roman" w:hAnsi="Times New Roman" w:cs="Times New Roman"/>
          <w:bCs/>
          <w:sz w:val="28"/>
          <w:szCs w:val="28"/>
        </w:rPr>
        <w:t xml:space="preserve">Тема 2.1 </w:t>
      </w:r>
      <w:hyperlink r:id="rId10" w:history="1">
        <w:r w:rsidRPr="00EB1FA3">
          <w:rPr>
            <w:rStyle w:val="af5"/>
            <w:rFonts w:ascii="Times New Roman" w:hAnsi="Times New Roman" w:cs="Times New Roman"/>
            <w:bCs/>
            <w:color w:val="auto"/>
            <w:sz w:val="28"/>
            <w:szCs w:val="28"/>
            <w:u w:val="none"/>
          </w:rPr>
          <w:t>Техническое регулирование и стандартизация в области ИКТ</w:t>
        </w:r>
      </w:hyperlink>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2.2. Стандартизация</w:t>
      </w:r>
      <w:bookmarkStart w:id="3" w:name="YANDEX_56"/>
      <w:bookmarkEnd w:id="3"/>
      <w:r>
        <w:rPr>
          <w:rFonts w:ascii="Times New Roman" w:hAnsi="Times New Roman" w:cs="Times New Roman"/>
          <w:bCs/>
          <w:sz w:val="28"/>
          <w:szCs w:val="28"/>
        </w:rPr>
        <w:t xml:space="preserve"> и </w:t>
      </w:r>
      <w:r w:rsidRPr="00EB1FA3">
        <w:rPr>
          <w:rFonts w:ascii="Times New Roman" w:hAnsi="Times New Roman" w:cs="Times New Roman"/>
          <w:bCs/>
          <w:sz w:val="28"/>
          <w:szCs w:val="28"/>
        </w:rPr>
        <w:t>качество продукции</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2.3.</w:t>
      </w:r>
      <w:r>
        <w:rPr>
          <w:rFonts w:ascii="Times New Roman" w:hAnsi="Times New Roman" w:cs="Times New Roman"/>
          <w:bCs/>
          <w:sz w:val="28"/>
          <w:szCs w:val="28"/>
        </w:rPr>
        <w:t xml:space="preserve"> </w:t>
      </w:r>
      <w:hyperlink r:id="rId11" w:history="1">
        <w:r w:rsidRPr="00EB1FA3">
          <w:rPr>
            <w:rStyle w:val="af5"/>
            <w:rFonts w:ascii="Times New Roman" w:hAnsi="Times New Roman" w:cs="Times New Roman"/>
            <w:bCs/>
            <w:color w:val="auto"/>
            <w:sz w:val="28"/>
            <w:szCs w:val="28"/>
            <w:u w:val="none"/>
          </w:rPr>
          <w:t>Организация работ по</w:t>
        </w:r>
      </w:hyperlink>
      <w:bookmarkStart w:id="4" w:name="YANDEX_60"/>
      <w:bookmarkEnd w:id="4"/>
      <w:r w:rsidRPr="00EB1FA3">
        <w:rPr>
          <w:rFonts w:ascii="Times New Roman" w:hAnsi="Times New Roman" w:cs="Times New Roman"/>
          <w:sz w:val="28"/>
          <w:szCs w:val="28"/>
        </w:rPr>
        <w:t xml:space="preserve"> </w:t>
      </w:r>
      <w:hyperlink r:id="rId12" w:history="1">
        <w:r w:rsidRPr="00EB1FA3">
          <w:rPr>
            <w:rStyle w:val="af5"/>
            <w:rFonts w:ascii="Times New Roman" w:hAnsi="Times New Roman" w:cs="Times New Roman"/>
            <w:bCs/>
            <w:color w:val="auto"/>
            <w:sz w:val="28"/>
            <w:szCs w:val="28"/>
            <w:u w:val="none"/>
          </w:rPr>
          <w:t>стандартизации</w:t>
        </w:r>
        <w:r>
          <w:rPr>
            <w:rStyle w:val="af5"/>
            <w:rFonts w:ascii="Times New Roman" w:hAnsi="Times New Roman" w:cs="Times New Roman"/>
            <w:bCs/>
            <w:color w:val="auto"/>
            <w:sz w:val="28"/>
            <w:szCs w:val="28"/>
            <w:u w:val="none"/>
          </w:rPr>
          <w:t xml:space="preserve"> </w:t>
        </w:r>
      </w:hyperlink>
      <w:r w:rsidRPr="00EB1FA3">
        <w:rPr>
          <w:rFonts w:ascii="Times New Roman" w:hAnsi="Times New Roman" w:cs="Times New Roman"/>
          <w:bCs/>
          <w:sz w:val="28"/>
          <w:szCs w:val="28"/>
        </w:rPr>
        <w:t>в области ИКТ</w:t>
      </w:r>
      <w:r>
        <w:rPr>
          <w:rFonts w:ascii="Times New Roman" w:hAnsi="Times New Roman" w:cs="Times New Roman"/>
          <w:bCs/>
          <w:sz w:val="28"/>
          <w:szCs w:val="28"/>
        </w:rPr>
        <w:t xml:space="preserve"> </w:t>
      </w:r>
      <w:bookmarkStart w:id="5" w:name="YANDEX_61"/>
      <w:bookmarkEnd w:id="5"/>
      <w:r w:rsidRPr="00EB1FA3">
        <w:rPr>
          <w:rFonts w:ascii="Times New Roman" w:hAnsi="Times New Roman" w:cs="Times New Roman"/>
          <w:bCs/>
          <w:sz w:val="28"/>
          <w:szCs w:val="28"/>
        </w:rPr>
        <w:fldChar w:fldCharType="begin"/>
      </w:r>
      <w:r w:rsidRPr="00EB1FA3">
        <w:rPr>
          <w:rFonts w:ascii="Times New Roman" w:hAnsi="Times New Roman" w:cs="Times New Roman"/>
          <w:bCs/>
          <w:sz w:val="28"/>
          <w:szCs w:val="28"/>
        </w:rPr>
        <w:instrText xml:space="preserve"> HYPERLINK "http://www.intuit.ru/department/se/standcertsoft/11/" </w:instrText>
      </w:r>
      <w:r w:rsidRPr="00EB1FA3">
        <w:rPr>
          <w:rFonts w:ascii="Times New Roman" w:hAnsi="Times New Roman" w:cs="Times New Roman"/>
          <w:bCs/>
          <w:sz w:val="28"/>
          <w:szCs w:val="28"/>
        </w:rPr>
        <w:fldChar w:fldCharType="separate"/>
      </w:r>
      <w:r w:rsidRPr="00EB1FA3">
        <w:rPr>
          <w:rStyle w:val="af5"/>
          <w:rFonts w:ascii="Times New Roman" w:hAnsi="Times New Roman" w:cs="Times New Roman"/>
          <w:bCs/>
          <w:color w:val="auto"/>
          <w:sz w:val="28"/>
          <w:szCs w:val="28"/>
          <w:u w:val="none"/>
        </w:rPr>
        <w:t xml:space="preserve">и </w:t>
      </w:r>
      <w:r w:rsidRPr="00EB1FA3">
        <w:rPr>
          <w:rFonts w:ascii="Times New Roman" w:hAnsi="Times New Roman" w:cs="Times New Roman"/>
          <w:bCs/>
          <w:sz w:val="28"/>
          <w:szCs w:val="28"/>
        </w:rPr>
        <w:fldChar w:fldCharType="end"/>
      </w:r>
      <w:r w:rsidRPr="00EB1FA3">
        <w:rPr>
          <w:rFonts w:ascii="Times New Roman" w:hAnsi="Times New Roman" w:cs="Times New Roman"/>
          <w:bCs/>
          <w:sz w:val="28"/>
          <w:szCs w:val="28"/>
        </w:rPr>
        <w:t>открытые системы</w:t>
      </w:r>
    </w:p>
    <w:p w:rsidR="00373FA5" w:rsidRPr="00AE644F" w:rsidRDefault="00373FA5" w:rsidP="00373FA5">
      <w:pPr>
        <w:pStyle w:val="a7"/>
        <w:spacing w:line="276" w:lineRule="auto"/>
        <w:jc w:val="both"/>
        <w:rPr>
          <w:rFonts w:ascii="Times New Roman" w:hAnsi="Times New Roman" w:cs="Times New Roman"/>
          <w:b/>
          <w:bCs/>
          <w:sz w:val="28"/>
          <w:szCs w:val="28"/>
        </w:rPr>
      </w:pPr>
      <w:r w:rsidRPr="00AE644F">
        <w:rPr>
          <w:rFonts w:ascii="Times New Roman" w:hAnsi="Times New Roman" w:cs="Times New Roman"/>
          <w:b/>
          <w:bCs/>
          <w:sz w:val="28"/>
          <w:szCs w:val="28"/>
        </w:rPr>
        <w:t>Раздел 3. СИСТЕМА</w:t>
      </w:r>
      <w:bookmarkStart w:id="6" w:name="YANDEX_70"/>
      <w:bookmarkEnd w:id="6"/>
      <w:r w:rsidRPr="00AE644F">
        <w:rPr>
          <w:rFonts w:ascii="Times New Roman" w:hAnsi="Times New Roman" w:cs="Times New Roman"/>
          <w:b/>
          <w:bCs/>
          <w:sz w:val="28"/>
          <w:szCs w:val="28"/>
        </w:rPr>
        <w:t xml:space="preserve"> СТАНДАРТИЗАЦИИ В ОТРАСЛИ</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lastRenderedPageBreak/>
        <w:t>Тема 3.1. Государственная система стандартизации и научно-технический прогресс</w:t>
      </w:r>
    </w:p>
    <w:p w:rsidR="00373FA5" w:rsidRPr="00EB1FA3" w:rsidRDefault="00373FA5" w:rsidP="00373FA5">
      <w:pPr>
        <w:pStyle w:val="a7"/>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Тема 3.2. </w:t>
      </w:r>
      <w:hyperlink r:id="rId13" w:history="1">
        <w:r w:rsidRPr="00EB1FA3">
          <w:rPr>
            <w:rStyle w:val="af5"/>
            <w:rFonts w:ascii="Times New Roman" w:hAnsi="Times New Roman" w:cs="Times New Roman"/>
            <w:bCs/>
            <w:color w:val="auto"/>
            <w:sz w:val="28"/>
            <w:szCs w:val="28"/>
            <w:u w:val="none"/>
          </w:rPr>
          <w:t>Стандарты и спецификации в области информационной безопасности</w:t>
        </w:r>
      </w:hyperlink>
    </w:p>
    <w:p w:rsidR="00373FA5" w:rsidRPr="00AE644F" w:rsidRDefault="00373FA5" w:rsidP="00373FA5">
      <w:pPr>
        <w:pStyle w:val="a7"/>
        <w:spacing w:line="276" w:lineRule="auto"/>
        <w:jc w:val="both"/>
        <w:rPr>
          <w:rFonts w:ascii="Times New Roman" w:hAnsi="Times New Roman" w:cs="Times New Roman"/>
          <w:b/>
          <w:bCs/>
          <w:sz w:val="28"/>
          <w:szCs w:val="28"/>
        </w:rPr>
      </w:pPr>
      <w:r w:rsidRPr="00AE644F">
        <w:rPr>
          <w:rFonts w:ascii="Times New Roman" w:hAnsi="Times New Roman" w:cs="Times New Roman"/>
          <w:b/>
          <w:bCs/>
          <w:sz w:val="28"/>
          <w:szCs w:val="28"/>
        </w:rPr>
        <w:t>Раздел 4. ОСНОВЫ МЕТРОЛОГИИ</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4.1. Общие сведения о метрологии</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4.2.</w:t>
      </w:r>
      <w:bookmarkStart w:id="7" w:name="YANDEX_75"/>
      <w:bookmarkEnd w:id="7"/>
      <w:r>
        <w:rPr>
          <w:rFonts w:ascii="Times New Roman" w:hAnsi="Times New Roman" w:cs="Times New Roman"/>
          <w:bCs/>
          <w:sz w:val="28"/>
          <w:szCs w:val="28"/>
        </w:rPr>
        <w:t xml:space="preserve"> </w:t>
      </w:r>
      <w:r w:rsidRPr="00EB1FA3">
        <w:rPr>
          <w:rFonts w:ascii="Times New Roman" w:hAnsi="Times New Roman" w:cs="Times New Roman"/>
          <w:bCs/>
          <w:sz w:val="28"/>
          <w:szCs w:val="28"/>
        </w:rPr>
        <w:t>Стандартизация</w:t>
      </w:r>
      <w:r>
        <w:rPr>
          <w:rFonts w:ascii="Times New Roman" w:hAnsi="Times New Roman" w:cs="Times New Roman"/>
          <w:bCs/>
          <w:sz w:val="28"/>
          <w:szCs w:val="28"/>
        </w:rPr>
        <w:t xml:space="preserve"> </w:t>
      </w:r>
      <w:r w:rsidRPr="00EB1FA3">
        <w:rPr>
          <w:rFonts w:ascii="Times New Roman" w:hAnsi="Times New Roman" w:cs="Times New Roman"/>
          <w:bCs/>
          <w:sz w:val="28"/>
          <w:szCs w:val="28"/>
        </w:rPr>
        <w:t>в системе</w:t>
      </w:r>
      <w:bookmarkStart w:id="8" w:name="YANDEX_76"/>
      <w:bookmarkEnd w:id="8"/>
      <w:r>
        <w:rPr>
          <w:rFonts w:ascii="Times New Roman" w:hAnsi="Times New Roman" w:cs="Times New Roman"/>
          <w:bCs/>
          <w:sz w:val="28"/>
          <w:szCs w:val="28"/>
        </w:rPr>
        <w:t xml:space="preserve"> </w:t>
      </w:r>
      <w:r w:rsidRPr="00EB1FA3">
        <w:rPr>
          <w:rFonts w:ascii="Times New Roman" w:hAnsi="Times New Roman" w:cs="Times New Roman"/>
          <w:bCs/>
          <w:sz w:val="28"/>
          <w:szCs w:val="28"/>
        </w:rPr>
        <w:t>технического</w:t>
      </w:r>
      <w:r>
        <w:rPr>
          <w:rFonts w:ascii="Times New Roman" w:hAnsi="Times New Roman" w:cs="Times New Roman"/>
          <w:bCs/>
          <w:sz w:val="28"/>
          <w:szCs w:val="28"/>
        </w:rPr>
        <w:t xml:space="preserve"> </w:t>
      </w:r>
      <w:r w:rsidRPr="00EB1FA3">
        <w:rPr>
          <w:rFonts w:ascii="Times New Roman" w:hAnsi="Times New Roman" w:cs="Times New Roman"/>
          <w:bCs/>
          <w:sz w:val="28"/>
          <w:szCs w:val="28"/>
        </w:rPr>
        <w:t>контроля</w:t>
      </w:r>
      <w:bookmarkStart w:id="9" w:name="YANDEX_77"/>
      <w:bookmarkEnd w:id="9"/>
      <w:r>
        <w:rPr>
          <w:rFonts w:ascii="Times New Roman" w:hAnsi="Times New Roman" w:cs="Times New Roman"/>
          <w:bCs/>
          <w:sz w:val="28"/>
          <w:szCs w:val="28"/>
        </w:rPr>
        <w:t xml:space="preserve"> </w:t>
      </w:r>
      <w:r w:rsidRPr="00EB1FA3">
        <w:rPr>
          <w:rFonts w:ascii="Times New Roman" w:hAnsi="Times New Roman" w:cs="Times New Roman"/>
          <w:bCs/>
          <w:sz w:val="28"/>
          <w:szCs w:val="28"/>
        </w:rPr>
        <w:t>и</w:t>
      </w:r>
      <w:r>
        <w:rPr>
          <w:rFonts w:ascii="Times New Roman" w:hAnsi="Times New Roman" w:cs="Times New Roman"/>
          <w:bCs/>
          <w:sz w:val="28"/>
          <w:szCs w:val="28"/>
        </w:rPr>
        <w:t xml:space="preserve"> </w:t>
      </w:r>
      <w:r w:rsidRPr="00EB1FA3">
        <w:rPr>
          <w:rFonts w:ascii="Times New Roman" w:hAnsi="Times New Roman" w:cs="Times New Roman"/>
          <w:bCs/>
          <w:sz w:val="28"/>
          <w:szCs w:val="28"/>
        </w:rPr>
        <w:t>измерения</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4.3. Средства, методы и погрешность измерения</w:t>
      </w:r>
    </w:p>
    <w:p w:rsidR="00373FA5" w:rsidRPr="00AE644F" w:rsidRDefault="00373FA5" w:rsidP="00373FA5">
      <w:pPr>
        <w:pStyle w:val="a7"/>
        <w:spacing w:line="276" w:lineRule="auto"/>
        <w:jc w:val="both"/>
        <w:rPr>
          <w:rFonts w:ascii="Times New Roman" w:hAnsi="Times New Roman" w:cs="Times New Roman"/>
          <w:b/>
          <w:bCs/>
          <w:sz w:val="28"/>
          <w:szCs w:val="28"/>
        </w:rPr>
      </w:pPr>
      <w:r w:rsidRPr="00AE644F">
        <w:rPr>
          <w:rFonts w:ascii="Times New Roman" w:hAnsi="Times New Roman" w:cs="Times New Roman"/>
          <w:b/>
          <w:bCs/>
          <w:sz w:val="28"/>
          <w:szCs w:val="28"/>
        </w:rPr>
        <w:t>Раздел 5. УПРАВЛЕНИЕ КАЧЕСТВОМ ПРОДУКЦИИ И СТАНДАРТИЗАЦИЯ</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5.1. Методологические основы управления качеством</w:t>
      </w:r>
    </w:p>
    <w:p w:rsidR="00373FA5" w:rsidRPr="00AE644F" w:rsidRDefault="00373FA5" w:rsidP="00373FA5">
      <w:pPr>
        <w:pStyle w:val="a7"/>
        <w:spacing w:line="276" w:lineRule="auto"/>
        <w:jc w:val="both"/>
        <w:rPr>
          <w:rFonts w:ascii="Times New Roman" w:hAnsi="Times New Roman" w:cs="Times New Roman"/>
          <w:b/>
          <w:bCs/>
          <w:sz w:val="28"/>
          <w:szCs w:val="28"/>
        </w:rPr>
      </w:pPr>
      <w:r w:rsidRPr="00AE644F">
        <w:rPr>
          <w:rFonts w:ascii="Times New Roman" w:hAnsi="Times New Roman" w:cs="Times New Roman"/>
          <w:b/>
          <w:bCs/>
          <w:sz w:val="28"/>
          <w:szCs w:val="28"/>
        </w:rPr>
        <w:t>Раздел 6. ОСНОВЫ СЕРТИФИКАЦИИ</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6.1. Сущность и проведение сертификации</w:t>
      </w:r>
    </w:p>
    <w:p w:rsidR="00373FA5" w:rsidRPr="00EB1FA3" w:rsidRDefault="00373FA5" w:rsidP="00373FA5">
      <w:pPr>
        <w:pStyle w:val="a7"/>
        <w:spacing w:line="276" w:lineRule="auto"/>
        <w:jc w:val="both"/>
        <w:rPr>
          <w:rFonts w:ascii="Times New Roman" w:hAnsi="Times New Roman" w:cs="Times New Roman"/>
          <w:bCs/>
          <w:sz w:val="28"/>
          <w:szCs w:val="28"/>
        </w:rPr>
      </w:pPr>
      <w:r w:rsidRPr="00EB1FA3">
        <w:rPr>
          <w:rFonts w:ascii="Times New Roman" w:hAnsi="Times New Roman" w:cs="Times New Roman"/>
          <w:bCs/>
          <w:sz w:val="28"/>
          <w:szCs w:val="28"/>
        </w:rPr>
        <w:t>Тема 6.2. Нормативно-правовые документы и стандарты в области защиты информации и информационной безопасности</w:t>
      </w:r>
    </w:p>
    <w:p w:rsidR="00373FA5" w:rsidRPr="00EB1FA3" w:rsidRDefault="00373FA5" w:rsidP="00373FA5">
      <w:pPr>
        <w:pStyle w:val="a7"/>
        <w:spacing w:line="276" w:lineRule="auto"/>
        <w:jc w:val="both"/>
        <w:rPr>
          <w:rFonts w:ascii="Times New Roman" w:hAnsi="Times New Roman" w:cs="Times New Roman"/>
          <w:sz w:val="28"/>
          <w:szCs w:val="28"/>
        </w:rPr>
      </w:pPr>
      <w:r w:rsidRPr="00EB1FA3">
        <w:rPr>
          <w:rFonts w:ascii="Times New Roman" w:hAnsi="Times New Roman" w:cs="Times New Roman"/>
          <w:bCs/>
          <w:sz w:val="28"/>
          <w:szCs w:val="28"/>
        </w:rPr>
        <w:t>Тема 6.3. Сертификация в различных сферах</w:t>
      </w:r>
    </w:p>
    <w:p w:rsidR="00373FA5" w:rsidRDefault="00373FA5" w:rsidP="00373FA5">
      <w:pPr>
        <w:spacing w:after="0" w:line="240" w:lineRule="auto"/>
        <w:ind w:firstLine="851"/>
        <w:jc w:val="both"/>
        <w:rPr>
          <w:rFonts w:ascii="Times New Roman" w:hAnsi="Times New Roman" w:cs="Times New Roman"/>
          <w:b/>
          <w:sz w:val="28"/>
          <w:szCs w:val="28"/>
        </w:rPr>
      </w:pPr>
    </w:p>
    <w:p w:rsidR="009628E4" w:rsidRPr="00EB1FA3" w:rsidRDefault="009628E4" w:rsidP="00373FA5">
      <w:pPr>
        <w:spacing w:after="0" w:line="240" w:lineRule="auto"/>
        <w:ind w:firstLine="851"/>
        <w:jc w:val="both"/>
        <w:rPr>
          <w:rFonts w:ascii="Times New Roman" w:hAnsi="Times New Roman" w:cs="Times New Roman"/>
          <w:b/>
          <w:sz w:val="28"/>
          <w:szCs w:val="28"/>
        </w:rPr>
      </w:pPr>
    </w:p>
    <w:p w:rsidR="00373FA5" w:rsidRPr="00977E1E" w:rsidRDefault="00373FA5" w:rsidP="00373FA5">
      <w:pPr>
        <w:spacing w:after="0" w:line="240" w:lineRule="auto"/>
        <w:jc w:val="both"/>
        <w:rPr>
          <w:rFonts w:ascii="Times New Roman" w:eastAsiaTheme="minorHAnsi" w:hAnsi="Times New Roman" w:cs="Times New Roman"/>
          <w:b/>
          <w:sz w:val="28"/>
          <w:szCs w:val="28"/>
          <w:lang w:eastAsia="en-US"/>
        </w:rPr>
      </w:pPr>
      <w:r w:rsidRPr="00977E1E">
        <w:rPr>
          <w:rFonts w:ascii="Times New Roman" w:eastAsiaTheme="minorHAnsi" w:hAnsi="Times New Roman" w:cs="Times New Roman"/>
          <w:b/>
          <w:sz w:val="28"/>
          <w:szCs w:val="28"/>
          <w:lang w:eastAsia="en-US"/>
        </w:rPr>
        <w:t>АННОТАЦИЯ К РАБОЧЕЙ ПРОГРАММЕ УЧЕБНОЙ ДИСЦИПЛИНЫ.</w:t>
      </w:r>
    </w:p>
    <w:p w:rsidR="00373FA5" w:rsidRDefault="00373FA5" w:rsidP="00373FA5">
      <w:pPr>
        <w:spacing w:after="0" w:line="240" w:lineRule="auto"/>
        <w:jc w:val="both"/>
        <w:rPr>
          <w:rFonts w:ascii="Times New Roman" w:eastAsiaTheme="minorHAnsi" w:hAnsi="Times New Roman" w:cs="Times New Roman"/>
          <w:b/>
          <w:sz w:val="28"/>
          <w:szCs w:val="28"/>
          <w:lang w:eastAsia="en-US"/>
        </w:rPr>
      </w:pPr>
    </w:p>
    <w:p w:rsidR="00373FA5" w:rsidRPr="00977E1E" w:rsidRDefault="00373FA5" w:rsidP="00373FA5">
      <w:pPr>
        <w:spacing w:after="0" w:line="240" w:lineRule="auto"/>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b/>
          <w:sz w:val="28"/>
          <w:szCs w:val="28"/>
          <w:lang w:eastAsia="en-US"/>
        </w:rPr>
        <w:t>Автор:</w:t>
      </w:r>
      <w:r w:rsidRPr="00977E1E">
        <w:rPr>
          <w:rFonts w:ascii="Times New Roman" w:eastAsiaTheme="minorHAnsi" w:hAnsi="Times New Roman" w:cs="Times New Roman"/>
          <w:sz w:val="28"/>
          <w:szCs w:val="28"/>
          <w:lang w:eastAsia="en-US"/>
        </w:rPr>
        <w:t xml:space="preserve"> Шинкаренко Н.Н.</w:t>
      </w:r>
    </w:p>
    <w:p w:rsidR="00373FA5" w:rsidRPr="00977E1E" w:rsidRDefault="00373FA5" w:rsidP="00373FA5">
      <w:pPr>
        <w:spacing w:after="0" w:line="240" w:lineRule="auto"/>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b/>
          <w:sz w:val="28"/>
          <w:szCs w:val="28"/>
          <w:lang w:eastAsia="en-US"/>
        </w:rPr>
        <w:t>Специальность:</w:t>
      </w:r>
      <w:r w:rsidRPr="00977E1E">
        <w:rPr>
          <w:rFonts w:ascii="Times New Roman" w:eastAsiaTheme="minorHAnsi" w:hAnsi="Times New Roman" w:cs="Times New Roman"/>
          <w:sz w:val="28"/>
          <w:szCs w:val="28"/>
          <w:lang w:eastAsia="en-US"/>
        </w:rPr>
        <w:t xml:space="preserve"> 09.02.04 Информационные системы (по отраслям).</w:t>
      </w:r>
    </w:p>
    <w:p w:rsidR="00373FA5" w:rsidRPr="00977E1E" w:rsidRDefault="00373FA5" w:rsidP="00373FA5">
      <w:pPr>
        <w:spacing w:line="240" w:lineRule="auto"/>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b/>
          <w:sz w:val="28"/>
          <w:szCs w:val="28"/>
          <w:lang w:eastAsia="en-US"/>
        </w:rPr>
        <w:t>Наименование дисциплины:</w:t>
      </w:r>
      <w:r w:rsidRPr="00977E1E">
        <w:rPr>
          <w:rFonts w:ascii="Times New Roman" w:eastAsiaTheme="minorHAnsi" w:hAnsi="Times New Roman" w:cs="Times New Roman"/>
          <w:sz w:val="28"/>
          <w:szCs w:val="28"/>
          <w:lang w:eastAsia="en-US"/>
        </w:rPr>
        <w:t xml:space="preserve"> ОП.05 Устройство и функционирование информационных систем.</w:t>
      </w:r>
    </w:p>
    <w:p w:rsidR="00373FA5" w:rsidRPr="00977E1E" w:rsidRDefault="008A1282" w:rsidP="00373FA5">
      <w:pPr>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1. Цели и задачи учебной дисциплины:</w:t>
      </w:r>
    </w:p>
    <w:p w:rsidR="00373FA5" w:rsidRPr="00977E1E" w:rsidRDefault="00373FA5" w:rsidP="00373FA5">
      <w:pPr>
        <w:spacing w:after="0" w:line="240" w:lineRule="auto"/>
        <w:ind w:firstLine="851"/>
        <w:contextualSpacing/>
        <w:jc w:val="both"/>
        <w:rPr>
          <w:rFonts w:ascii="Times New Roman" w:eastAsiaTheme="minorHAnsi" w:hAnsi="Times New Roman" w:cs="Times New Roman"/>
          <w:b/>
          <w:sz w:val="28"/>
          <w:szCs w:val="28"/>
          <w:lang w:eastAsia="en-US"/>
        </w:rPr>
      </w:pPr>
      <w:r w:rsidRPr="00977E1E">
        <w:rPr>
          <w:rFonts w:ascii="Times New Roman" w:eastAsiaTheme="minorHAnsi" w:hAnsi="Times New Roman" w:cs="Times New Roman"/>
          <w:b/>
          <w:sz w:val="28"/>
          <w:szCs w:val="28"/>
          <w:lang w:eastAsia="en-US"/>
        </w:rPr>
        <w:t>Знать:</w:t>
      </w:r>
    </w:p>
    <w:p w:rsidR="00373FA5" w:rsidRPr="00977E1E"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sz w:val="28"/>
          <w:szCs w:val="28"/>
          <w:lang w:eastAsia="en-US"/>
        </w:rPr>
        <w:t>- цели автоматизации;</w:t>
      </w:r>
    </w:p>
    <w:p w:rsidR="00373FA5" w:rsidRPr="00977E1E"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sz w:val="28"/>
          <w:szCs w:val="28"/>
          <w:lang w:eastAsia="en-US"/>
        </w:rPr>
        <w:t>- типы организационных структур;</w:t>
      </w:r>
    </w:p>
    <w:p w:rsidR="00373FA5" w:rsidRPr="00977E1E"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sz w:val="28"/>
          <w:szCs w:val="28"/>
          <w:lang w:eastAsia="en-US"/>
        </w:rPr>
        <w:t>- реинжиниринг бизнес - процессов;</w:t>
      </w:r>
    </w:p>
    <w:p w:rsidR="00373FA5" w:rsidRPr="00977E1E"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sz w:val="28"/>
          <w:szCs w:val="28"/>
          <w:lang w:eastAsia="en-US"/>
        </w:rPr>
        <w:t>- требования к проектируемой системе, классификацию информационных систем, структуру информационной системы, понятие жизненного цикла информационной системы;</w:t>
      </w:r>
    </w:p>
    <w:p w:rsidR="00373FA5" w:rsidRPr="00977E1E"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sz w:val="28"/>
          <w:szCs w:val="28"/>
          <w:lang w:eastAsia="en-US"/>
        </w:rPr>
        <w:t>- модели жизненного цикла информационной системы, методы проектировании информационной системы;</w:t>
      </w:r>
    </w:p>
    <w:p w:rsidR="00373FA5" w:rsidRPr="00977E1E"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sz w:val="28"/>
          <w:szCs w:val="28"/>
          <w:lang w:eastAsia="en-US"/>
        </w:rPr>
        <w:t>- технологии проектирования информационной системы, оценку и управление качеством информационной системы;</w:t>
      </w:r>
    </w:p>
    <w:p w:rsidR="00373FA5" w:rsidRPr="00977E1E"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sz w:val="28"/>
          <w:szCs w:val="28"/>
          <w:lang w:eastAsia="en-US"/>
        </w:rPr>
        <w:t>- организацию труда при разработке информационной системы;</w:t>
      </w:r>
    </w:p>
    <w:p w:rsidR="00373FA5" w:rsidRPr="00977E1E"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sz w:val="28"/>
          <w:szCs w:val="28"/>
          <w:lang w:eastAsia="en-US"/>
        </w:rPr>
        <w:t xml:space="preserve">- оценку необходимых ресурсов для реализации проекта </w:t>
      </w:r>
    </w:p>
    <w:p w:rsidR="00373FA5" w:rsidRPr="00977E1E" w:rsidRDefault="00373FA5" w:rsidP="00373FA5">
      <w:pPr>
        <w:spacing w:after="0" w:line="240" w:lineRule="auto"/>
        <w:ind w:firstLine="851"/>
        <w:jc w:val="both"/>
        <w:rPr>
          <w:rFonts w:ascii="Times New Roman" w:eastAsiaTheme="minorHAnsi" w:hAnsi="Times New Roman" w:cs="Times New Roman"/>
          <w:b/>
          <w:sz w:val="28"/>
          <w:szCs w:val="28"/>
          <w:lang w:eastAsia="en-US"/>
        </w:rPr>
      </w:pPr>
      <w:r w:rsidRPr="00977E1E">
        <w:rPr>
          <w:rFonts w:ascii="Times New Roman" w:eastAsiaTheme="minorHAnsi" w:hAnsi="Times New Roman" w:cs="Times New Roman"/>
          <w:b/>
          <w:sz w:val="28"/>
          <w:szCs w:val="28"/>
          <w:lang w:eastAsia="en-US"/>
        </w:rPr>
        <w:t>Уметь:</w:t>
      </w:r>
    </w:p>
    <w:p w:rsidR="00373FA5" w:rsidRPr="00977E1E"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sz w:val="28"/>
          <w:szCs w:val="28"/>
          <w:lang w:eastAsia="en-US"/>
        </w:rPr>
        <w:lastRenderedPageBreak/>
        <w:t>- выделять жизненные циклы проектирования информационной системы;</w:t>
      </w:r>
    </w:p>
    <w:p w:rsidR="00373FA5" w:rsidRPr="00977E1E" w:rsidRDefault="00373FA5" w:rsidP="00373FA5">
      <w:pPr>
        <w:spacing w:after="0" w:line="240" w:lineRule="auto"/>
        <w:ind w:firstLine="851"/>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sz w:val="28"/>
          <w:szCs w:val="28"/>
          <w:lang w:eastAsia="en-US"/>
        </w:rPr>
        <w:t>- использовать методы и критерии оценивания предметной области и методы определения стратегии развития бизнес-процессов предприятия;</w:t>
      </w:r>
    </w:p>
    <w:p w:rsidR="00373FA5" w:rsidRPr="00977E1E"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977E1E">
        <w:rPr>
          <w:rFonts w:ascii="Times New Roman" w:eastAsiaTheme="minorHAnsi" w:hAnsi="Times New Roman" w:cs="Times New Roman"/>
          <w:sz w:val="28"/>
          <w:szCs w:val="28"/>
          <w:lang w:eastAsia="en-US"/>
        </w:rPr>
        <w:t>- использовать и рассчитывать показателя и критерии оценивания информационной системы, осуществлять необходимые измерения;</w:t>
      </w:r>
    </w:p>
    <w:p w:rsidR="00373FA5" w:rsidRPr="00977E1E"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p>
    <w:p w:rsidR="00373FA5" w:rsidRDefault="008A1282" w:rsidP="009628E4">
      <w:pPr>
        <w:spacing w:after="0" w:line="240"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 Результаты освоения учебной дисциплины:</w:t>
      </w:r>
    </w:p>
    <w:p w:rsidR="009628E4" w:rsidRPr="00977E1E" w:rsidRDefault="009628E4" w:rsidP="009628E4">
      <w:pPr>
        <w:spacing w:after="0" w:line="240" w:lineRule="auto"/>
        <w:rPr>
          <w:rFonts w:ascii="Times New Roman" w:eastAsiaTheme="minorHAnsi" w:hAnsi="Times New Roman" w:cs="Times New Roman"/>
          <w:b/>
          <w:sz w:val="28"/>
          <w:szCs w:val="28"/>
          <w:lang w:eastAsia="en-US"/>
        </w:rPr>
      </w:pPr>
    </w:p>
    <w:tbl>
      <w:tblPr>
        <w:tblStyle w:val="a3"/>
        <w:tblW w:w="0" w:type="auto"/>
        <w:tblLook w:val="04A0" w:firstRow="1" w:lastRow="0" w:firstColumn="1" w:lastColumn="0" w:noHBand="0" w:noVBand="1"/>
      </w:tblPr>
      <w:tblGrid>
        <w:gridCol w:w="3794"/>
        <w:gridCol w:w="3827"/>
        <w:gridCol w:w="1950"/>
      </w:tblGrid>
      <w:tr w:rsidR="00373FA5" w:rsidTr="00373FA5">
        <w:trPr>
          <w:trHeight w:val="483"/>
        </w:trPr>
        <w:tc>
          <w:tcPr>
            <w:tcW w:w="3794" w:type="dxa"/>
          </w:tcPr>
          <w:p w:rsidR="00373FA5" w:rsidRPr="005B63D1" w:rsidRDefault="00373FA5" w:rsidP="00373FA5">
            <w:pPr>
              <w:spacing w:after="0" w:line="240" w:lineRule="auto"/>
              <w:jc w:val="center"/>
              <w:rPr>
                <w:rFonts w:ascii="Times New Roman" w:hAnsi="Times New Roman" w:cs="Times New Roman"/>
                <w:b/>
                <w:sz w:val="24"/>
                <w:szCs w:val="24"/>
              </w:rPr>
            </w:pPr>
            <w:r w:rsidRPr="005B63D1">
              <w:rPr>
                <w:rFonts w:ascii="Times New Roman" w:hAnsi="Times New Roman" w:cs="Times New Roman"/>
                <w:b/>
                <w:sz w:val="24"/>
                <w:szCs w:val="24"/>
              </w:rPr>
              <w:t>Код</w:t>
            </w:r>
            <w:r>
              <w:rPr>
                <w:rFonts w:ascii="Times New Roman" w:hAnsi="Times New Roman" w:cs="Times New Roman"/>
                <w:b/>
                <w:sz w:val="24"/>
                <w:szCs w:val="24"/>
              </w:rPr>
              <w:t xml:space="preserve"> наименование компетенции</w:t>
            </w:r>
          </w:p>
        </w:tc>
        <w:tc>
          <w:tcPr>
            <w:tcW w:w="3827" w:type="dxa"/>
          </w:tcPr>
          <w:p w:rsidR="00373FA5" w:rsidRPr="005B63D1" w:rsidRDefault="00373FA5" w:rsidP="00373F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w:t>
            </w:r>
            <w:r w:rsidRPr="005B63D1">
              <w:rPr>
                <w:rFonts w:ascii="Times New Roman" w:hAnsi="Times New Roman" w:cs="Times New Roman"/>
                <w:b/>
                <w:sz w:val="24"/>
                <w:szCs w:val="24"/>
              </w:rPr>
              <w:t xml:space="preserve"> обучения</w:t>
            </w:r>
          </w:p>
        </w:tc>
        <w:tc>
          <w:tcPr>
            <w:tcW w:w="1950" w:type="dxa"/>
          </w:tcPr>
          <w:p w:rsidR="00373FA5" w:rsidRPr="004C54E6" w:rsidRDefault="00373FA5" w:rsidP="00373FA5">
            <w:pPr>
              <w:spacing w:after="0" w:line="240" w:lineRule="auto"/>
              <w:jc w:val="center"/>
              <w:rPr>
                <w:rFonts w:ascii="Times New Roman" w:hAnsi="Times New Roman" w:cs="Times New Roman"/>
                <w:b/>
                <w:sz w:val="24"/>
                <w:szCs w:val="24"/>
              </w:rPr>
            </w:pPr>
            <w:r w:rsidRPr="004C54E6">
              <w:rPr>
                <w:rFonts w:ascii="Times New Roman" w:hAnsi="Times New Roman" w:cs="Times New Roman"/>
                <w:b/>
                <w:sz w:val="24"/>
                <w:szCs w:val="24"/>
              </w:rPr>
              <w:t>Номер темы</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ПК 1.1.</w:t>
            </w:r>
            <w:r>
              <w:rPr>
                <w:rFonts w:ascii="Times New Roman" w:hAnsi="Times New Roman" w:cs="Times New Roman"/>
                <w:sz w:val="24"/>
                <w:szCs w:val="24"/>
              </w:rPr>
              <w:t xml:space="preserve"> </w:t>
            </w:r>
            <w:r w:rsidRPr="00C72881">
              <w:rPr>
                <w:rFonts w:ascii="Times New Roman" w:hAnsi="Times New Roman" w:cs="Times New Roman"/>
                <w:sz w:val="24"/>
                <w:szCs w:val="24"/>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3827" w:type="dxa"/>
          </w:tcPr>
          <w:p w:rsidR="00373FA5" w:rsidRPr="009D6D8B"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Знать т</w:t>
            </w:r>
            <w:r w:rsidRPr="009D6D8B">
              <w:rPr>
                <w:rFonts w:ascii="Times New Roman" w:hAnsi="Times New Roman" w:cs="Times New Roman"/>
                <w:sz w:val="24"/>
                <w:szCs w:val="24"/>
              </w:rPr>
              <w:t>ребования к проектируемой системе, классификацию информационных систем, структуру информационной системы, понятие жизненного цикла информационной системы;</w:t>
            </w:r>
          </w:p>
          <w:p w:rsidR="00373FA5" w:rsidRPr="00C72881"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Уметь в</w:t>
            </w:r>
            <w:r w:rsidRPr="009D6D8B">
              <w:rPr>
                <w:rFonts w:ascii="Times New Roman" w:hAnsi="Times New Roman" w:cs="Times New Roman"/>
                <w:sz w:val="24"/>
                <w:szCs w:val="24"/>
              </w:rPr>
              <w:t>ыделять жизненные циклы проектирования информационной системы;</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2; Тема 3; </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ПК</w:t>
            </w:r>
            <w:r>
              <w:rPr>
                <w:rFonts w:ascii="Times New Roman" w:hAnsi="Times New Roman" w:cs="Times New Roman"/>
                <w:sz w:val="24"/>
                <w:szCs w:val="24"/>
              </w:rPr>
              <w:t xml:space="preserve"> 1.3</w:t>
            </w:r>
            <w:r w:rsidRPr="00C72881">
              <w:rPr>
                <w:rFonts w:ascii="Times New Roman" w:hAnsi="Times New Roman" w:cs="Times New Roman"/>
                <w:sz w:val="24"/>
                <w:szCs w:val="24"/>
              </w:rPr>
              <w:t>.</w:t>
            </w:r>
            <w:r>
              <w:rPr>
                <w:rFonts w:ascii="Times New Roman" w:hAnsi="Times New Roman" w:cs="Times New Roman"/>
                <w:sz w:val="24"/>
                <w:szCs w:val="24"/>
              </w:rPr>
              <w:t xml:space="preserve"> </w:t>
            </w:r>
            <w:r w:rsidRPr="00C72881">
              <w:rPr>
                <w:rFonts w:ascii="Times New Roman" w:hAnsi="Times New Roman" w:cs="Times New Roman"/>
                <w:sz w:val="24"/>
                <w:szCs w:val="24"/>
              </w:rPr>
              <w:t>Производить модификацию отдельных модулей информационной системы в соответствии с рабочим заданием, документировать произведенные изменения.</w:t>
            </w:r>
          </w:p>
        </w:tc>
        <w:tc>
          <w:tcPr>
            <w:tcW w:w="3827" w:type="dxa"/>
          </w:tcPr>
          <w:p w:rsidR="00373FA5" w:rsidRPr="00C72881"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Знать </w:t>
            </w:r>
            <w:r w:rsidRPr="009D6D8B">
              <w:rPr>
                <w:rFonts w:ascii="Times New Roman" w:hAnsi="Times New Roman" w:cs="Times New Roman"/>
                <w:sz w:val="24"/>
                <w:szCs w:val="24"/>
              </w:rPr>
              <w:t>Организацию труда при разработке информационной системы;</w:t>
            </w:r>
            <w:r>
              <w:rPr>
                <w:rFonts w:ascii="Times New Roman" w:hAnsi="Times New Roman" w:cs="Times New Roman"/>
                <w:sz w:val="24"/>
                <w:szCs w:val="24"/>
              </w:rPr>
              <w:t xml:space="preserve"> уметь и</w:t>
            </w:r>
            <w:r w:rsidRPr="009D6D8B">
              <w:rPr>
                <w:rFonts w:ascii="Times New Roman" w:hAnsi="Times New Roman" w:cs="Times New Roman"/>
                <w:sz w:val="24"/>
                <w:szCs w:val="24"/>
              </w:rPr>
              <w:t>спользовать и рассчитывать показателя и критерии оценивания информационной системы, осуществлять необходимые измерения;</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Тема 4; Тема 7; Тема 8; Тема 9.</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ПК</w:t>
            </w:r>
            <w:r>
              <w:rPr>
                <w:rFonts w:ascii="Times New Roman" w:hAnsi="Times New Roman" w:cs="Times New Roman"/>
                <w:sz w:val="24"/>
                <w:szCs w:val="24"/>
              </w:rPr>
              <w:t xml:space="preserve"> 1.4</w:t>
            </w:r>
            <w:r w:rsidRPr="00C72881">
              <w:rPr>
                <w:rFonts w:ascii="Times New Roman" w:hAnsi="Times New Roman" w:cs="Times New Roman"/>
                <w:sz w:val="24"/>
                <w:szCs w:val="24"/>
              </w:rPr>
              <w:t>.</w:t>
            </w:r>
            <w:r>
              <w:rPr>
                <w:rFonts w:ascii="Times New Roman" w:hAnsi="Times New Roman" w:cs="Times New Roman"/>
                <w:sz w:val="24"/>
                <w:szCs w:val="24"/>
              </w:rPr>
              <w:t xml:space="preserve"> </w:t>
            </w:r>
            <w:r w:rsidRPr="00C72881">
              <w:rPr>
                <w:rFonts w:ascii="Times New Roman" w:hAnsi="Times New Roman" w:cs="Times New Roman"/>
                <w:sz w:val="24"/>
                <w:szCs w:val="24"/>
              </w:rPr>
              <w:t>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3827" w:type="dxa"/>
          </w:tcPr>
          <w:p w:rsidR="00373FA5" w:rsidRPr="00C72881"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Знать т</w:t>
            </w:r>
            <w:r w:rsidRPr="009D6D8B">
              <w:rPr>
                <w:rFonts w:ascii="Times New Roman" w:hAnsi="Times New Roman" w:cs="Times New Roman"/>
                <w:sz w:val="24"/>
                <w:szCs w:val="24"/>
              </w:rPr>
              <w:t>ипы организационных структур;</w:t>
            </w:r>
            <w:r>
              <w:rPr>
                <w:rFonts w:ascii="Times New Roman" w:hAnsi="Times New Roman" w:cs="Times New Roman"/>
                <w:sz w:val="24"/>
                <w:szCs w:val="24"/>
              </w:rPr>
              <w:t xml:space="preserve"> уметь и</w:t>
            </w:r>
            <w:r w:rsidRPr="009D6D8B">
              <w:rPr>
                <w:rFonts w:ascii="Times New Roman" w:hAnsi="Times New Roman" w:cs="Times New Roman"/>
                <w:sz w:val="24"/>
                <w:szCs w:val="24"/>
              </w:rPr>
              <w:t>спользовать методы и критерии оценивания предметной области и методы определения стратегии развития бизнес-процессов предприятия;</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Тема 3; Тема 4;</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ПК</w:t>
            </w:r>
            <w:r>
              <w:rPr>
                <w:rFonts w:ascii="Times New Roman" w:hAnsi="Times New Roman" w:cs="Times New Roman"/>
                <w:sz w:val="24"/>
                <w:szCs w:val="24"/>
              </w:rPr>
              <w:t xml:space="preserve"> 1.5</w:t>
            </w:r>
            <w:r w:rsidRPr="00C72881">
              <w:rPr>
                <w:rFonts w:ascii="Times New Roman" w:hAnsi="Times New Roman" w:cs="Times New Roman"/>
                <w:sz w:val="24"/>
                <w:szCs w:val="24"/>
              </w:rPr>
              <w:t>.</w:t>
            </w:r>
            <w:r>
              <w:rPr>
                <w:rFonts w:ascii="Times New Roman" w:hAnsi="Times New Roman" w:cs="Times New Roman"/>
                <w:sz w:val="24"/>
                <w:szCs w:val="24"/>
              </w:rPr>
              <w:t xml:space="preserve"> </w:t>
            </w:r>
            <w:r w:rsidRPr="00C72881">
              <w:rPr>
                <w:rFonts w:ascii="Times New Roman" w:hAnsi="Times New Roman" w:cs="Times New Roman"/>
                <w:sz w:val="24"/>
                <w:szCs w:val="24"/>
              </w:rPr>
              <w:t>Разрабатывать фрагменты документации по эксплуатации информационной системы.</w:t>
            </w:r>
          </w:p>
        </w:tc>
        <w:tc>
          <w:tcPr>
            <w:tcW w:w="3827" w:type="dxa"/>
          </w:tcPr>
          <w:p w:rsidR="00373FA5" w:rsidRPr="00C72881" w:rsidRDefault="00373FA5" w:rsidP="009628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т</w:t>
            </w:r>
            <w:r w:rsidRPr="009D6D8B">
              <w:rPr>
                <w:rFonts w:ascii="Times New Roman" w:hAnsi="Times New Roman" w:cs="Times New Roman"/>
                <w:sz w:val="24"/>
                <w:szCs w:val="24"/>
              </w:rPr>
              <w:t>ехнологии проектирования информационной системы, оценку и управление качеством информационной системы;</w:t>
            </w:r>
            <w:r>
              <w:rPr>
                <w:rFonts w:ascii="Times New Roman" w:hAnsi="Times New Roman" w:cs="Times New Roman"/>
                <w:sz w:val="24"/>
                <w:szCs w:val="24"/>
              </w:rPr>
              <w:t xml:space="preserve"> уметь и</w:t>
            </w:r>
            <w:r w:rsidRPr="009D6D8B">
              <w:rPr>
                <w:rFonts w:ascii="Times New Roman" w:hAnsi="Times New Roman" w:cs="Times New Roman"/>
                <w:sz w:val="24"/>
                <w:szCs w:val="24"/>
              </w:rPr>
              <w:t>спользовать методы и критерии оценивания предметной области и методы определения стратегии развития бизнес-процессов предприятия;</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Тема 4; Тема 5; Тема 8.</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ПК</w:t>
            </w:r>
            <w:r>
              <w:rPr>
                <w:rFonts w:ascii="Times New Roman" w:hAnsi="Times New Roman" w:cs="Times New Roman"/>
                <w:sz w:val="24"/>
                <w:szCs w:val="24"/>
              </w:rPr>
              <w:t xml:space="preserve"> 1.6</w:t>
            </w:r>
            <w:r w:rsidRPr="00C72881">
              <w:rPr>
                <w:rFonts w:ascii="Times New Roman" w:hAnsi="Times New Roman" w:cs="Times New Roman"/>
                <w:sz w:val="24"/>
                <w:szCs w:val="24"/>
              </w:rPr>
              <w:t>.</w:t>
            </w:r>
            <w:r>
              <w:rPr>
                <w:rFonts w:ascii="Times New Roman" w:hAnsi="Times New Roman" w:cs="Times New Roman"/>
                <w:sz w:val="24"/>
                <w:szCs w:val="24"/>
              </w:rPr>
              <w:t xml:space="preserve"> </w:t>
            </w:r>
            <w:r w:rsidRPr="00C72881">
              <w:rPr>
                <w:rFonts w:ascii="Times New Roman" w:hAnsi="Times New Roman" w:cs="Times New Roman"/>
                <w:sz w:val="24"/>
                <w:szCs w:val="24"/>
              </w:rPr>
              <w:t xml:space="preserve">Участвовать в оценке качества и экономической эффективности информационной </w:t>
            </w:r>
            <w:r w:rsidRPr="00C72881">
              <w:rPr>
                <w:rFonts w:ascii="Times New Roman" w:hAnsi="Times New Roman" w:cs="Times New Roman"/>
                <w:sz w:val="24"/>
                <w:szCs w:val="24"/>
              </w:rPr>
              <w:lastRenderedPageBreak/>
              <w:t>системы.</w:t>
            </w:r>
          </w:p>
        </w:tc>
        <w:tc>
          <w:tcPr>
            <w:tcW w:w="3827" w:type="dxa"/>
          </w:tcPr>
          <w:p w:rsidR="00373FA5" w:rsidRPr="00C72881"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Знать о</w:t>
            </w:r>
            <w:r w:rsidRPr="009D6D8B">
              <w:rPr>
                <w:rFonts w:ascii="Times New Roman" w:hAnsi="Times New Roman" w:cs="Times New Roman"/>
                <w:sz w:val="24"/>
                <w:szCs w:val="24"/>
              </w:rPr>
              <w:t>рганизацию труда при разработке информационной системы;</w:t>
            </w:r>
            <w:r>
              <w:rPr>
                <w:rFonts w:ascii="Times New Roman" w:hAnsi="Times New Roman" w:cs="Times New Roman"/>
                <w:sz w:val="24"/>
                <w:szCs w:val="24"/>
              </w:rPr>
              <w:t xml:space="preserve"> уметь и</w:t>
            </w:r>
            <w:r w:rsidRPr="009D6D8B">
              <w:rPr>
                <w:rFonts w:ascii="Times New Roman" w:hAnsi="Times New Roman" w:cs="Times New Roman"/>
                <w:sz w:val="24"/>
                <w:szCs w:val="24"/>
              </w:rPr>
              <w:t xml:space="preserve">спользовать и </w:t>
            </w:r>
            <w:r w:rsidRPr="009D6D8B">
              <w:rPr>
                <w:rFonts w:ascii="Times New Roman" w:hAnsi="Times New Roman" w:cs="Times New Roman"/>
                <w:sz w:val="24"/>
                <w:szCs w:val="24"/>
              </w:rPr>
              <w:lastRenderedPageBreak/>
              <w:t>рассчитывать показателя и критерии оценивания информационной системы, осуществлять необходимые измерения;</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Тема 8;</w:t>
            </w:r>
            <w:r w:rsidRPr="00C72881">
              <w:rPr>
                <w:rFonts w:ascii="Times New Roman" w:hAnsi="Times New Roman" w:cs="Times New Roman"/>
                <w:sz w:val="24"/>
                <w:szCs w:val="24"/>
              </w:rPr>
              <w:t xml:space="preserve"> </w:t>
            </w:r>
            <w:r>
              <w:rPr>
                <w:rFonts w:ascii="Times New Roman" w:hAnsi="Times New Roman" w:cs="Times New Roman"/>
                <w:sz w:val="24"/>
                <w:szCs w:val="24"/>
              </w:rPr>
              <w:t>Тема 9.</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lastRenderedPageBreak/>
              <w:t>ПК</w:t>
            </w:r>
            <w:r>
              <w:rPr>
                <w:rFonts w:ascii="Times New Roman" w:hAnsi="Times New Roman" w:cs="Times New Roman"/>
                <w:sz w:val="24"/>
                <w:szCs w:val="24"/>
              </w:rPr>
              <w:t xml:space="preserve"> 1.9</w:t>
            </w:r>
            <w:r w:rsidRPr="00C72881">
              <w:rPr>
                <w:rFonts w:ascii="Times New Roman" w:hAnsi="Times New Roman" w:cs="Times New Roman"/>
                <w:sz w:val="24"/>
                <w:szCs w:val="24"/>
              </w:rPr>
              <w:t>.</w:t>
            </w:r>
            <w:r>
              <w:rPr>
                <w:rFonts w:ascii="Times New Roman" w:hAnsi="Times New Roman" w:cs="Times New Roman"/>
                <w:sz w:val="24"/>
                <w:szCs w:val="24"/>
              </w:rPr>
              <w:t xml:space="preserve"> </w:t>
            </w:r>
            <w:r w:rsidRPr="00C72881">
              <w:rPr>
                <w:rFonts w:ascii="Times New Roman" w:hAnsi="Times New Roman" w:cs="Times New Roman"/>
                <w:sz w:val="24"/>
                <w:szCs w:val="24"/>
              </w:rPr>
              <w:t>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3827" w:type="dxa"/>
          </w:tcPr>
          <w:p w:rsidR="00373FA5" w:rsidRPr="00C72881"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Знать т</w:t>
            </w:r>
            <w:r w:rsidRPr="009D6D8B">
              <w:rPr>
                <w:rFonts w:ascii="Times New Roman" w:hAnsi="Times New Roman" w:cs="Times New Roman"/>
                <w:sz w:val="24"/>
                <w:szCs w:val="24"/>
              </w:rPr>
              <w:t>ехнологии проектирования информационной системы, оценку и управление качеством информационной системы;</w:t>
            </w:r>
            <w:r>
              <w:rPr>
                <w:rFonts w:ascii="Times New Roman" w:hAnsi="Times New Roman" w:cs="Times New Roman"/>
                <w:sz w:val="24"/>
                <w:szCs w:val="24"/>
              </w:rPr>
              <w:t xml:space="preserve"> уметь в</w:t>
            </w:r>
            <w:r w:rsidRPr="009D6D8B">
              <w:rPr>
                <w:rFonts w:ascii="Times New Roman" w:hAnsi="Times New Roman" w:cs="Times New Roman"/>
                <w:sz w:val="24"/>
                <w:szCs w:val="24"/>
              </w:rPr>
              <w:t>ыделять жизненные циклы проектирования информационной системы;</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Тема 4; Тема</w:t>
            </w:r>
            <w:r w:rsidRPr="00C72881">
              <w:rPr>
                <w:rFonts w:ascii="Times New Roman" w:hAnsi="Times New Roman" w:cs="Times New Roman"/>
                <w:sz w:val="24"/>
                <w:szCs w:val="24"/>
              </w:rPr>
              <w:t xml:space="preserve"> </w:t>
            </w:r>
            <w:r>
              <w:rPr>
                <w:rFonts w:ascii="Times New Roman" w:hAnsi="Times New Roman" w:cs="Times New Roman"/>
                <w:sz w:val="24"/>
                <w:szCs w:val="24"/>
              </w:rPr>
              <w:t xml:space="preserve">5; Тема 7 </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ОК 1.</w:t>
            </w:r>
            <w:r>
              <w:rPr>
                <w:rFonts w:ascii="Times New Roman" w:hAnsi="Times New Roman" w:cs="Times New Roman"/>
                <w:sz w:val="24"/>
                <w:szCs w:val="24"/>
              </w:rPr>
              <w:t xml:space="preserve"> </w:t>
            </w:r>
            <w:r w:rsidRPr="00C72881">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c>
          <w:tcPr>
            <w:tcW w:w="3827" w:type="dxa"/>
          </w:tcPr>
          <w:p w:rsidR="00373FA5" w:rsidRPr="00C72881"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Знать о</w:t>
            </w:r>
            <w:r w:rsidRPr="009D6D8B">
              <w:rPr>
                <w:rFonts w:ascii="Times New Roman" w:hAnsi="Times New Roman" w:cs="Times New Roman"/>
                <w:sz w:val="24"/>
                <w:szCs w:val="24"/>
              </w:rPr>
              <w:t>рганизацию труда при разработке информационной системы;</w:t>
            </w:r>
            <w:r>
              <w:rPr>
                <w:rFonts w:ascii="Times New Roman" w:hAnsi="Times New Roman" w:cs="Times New Roman"/>
                <w:sz w:val="24"/>
                <w:szCs w:val="24"/>
              </w:rPr>
              <w:t xml:space="preserve"> уметь и</w:t>
            </w:r>
            <w:r w:rsidRPr="009D6D8B">
              <w:rPr>
                <w:rFonts w:ascii="Times New Roman" w:hAnsi="Times New Roman" w:cs="Times New Roman"/>
                <w:sz w:val="24"/>
                <w:szCs w:val="24"/>
              </w:rPr>
              <w:t>спользовать и рассчитывать показателя и критерии оценивания информационной системы, осуществлять необходимые измерения;</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Тема 7; Тема 8; Тема 9.</w:t>
            </w:r>
            <w:r w:rsidRPr="00C72881">
              <w:rPr>
                <w:rFonts w:ascii="Times New Roman" w:hAnsi="Times New Roman" w:cs="Times New Roman"/>
                <w:sz w:val="24"/>
                <w:szCs w:val="24"/>
              </w:rPr>
              <w:t xml:space="preserve"> </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ОК 2.</w:t>
            </w:r>
            <w:r>
              <w:rPr>
                <w:rFonts w:ascii="Times New Roman" w:hAnsi="Times New Roman" w:cs="Times New Roman"/>
                <w:sz w:val="24"/>
                <w:szCs w:val="24"/>
              </w:rPr>
              <w:t xml:space="preserve"> </w:t>
            </w:r>
            <w:r w:rsidRPr="00C72881">
              <w:rPr>
                <w:rFonts w:ascii="Times New Roman" w:hAnsi="Times New Roman" w:cs="Times New Roman"/>
                <w:sz w:val="24"/>
                <w:szCs w:val="24"/>
              </w:rPr>
              <w:t>Организовывать собственную деятельность, определ</w:t>
            </w:r>
            <w:r>
              <w:rPr>
                <w:rFonts w:ascii="Times New Roman" w:hAnsi="Times New Roman" w:cs="Times New Roman"/>
                <w:sz w:val="24"/>
                <w:szCs w:val="24"/>
              </w:rPr>
              <w:t>ить методы и способы выполнения</w:t>
            </w:r>
            <w:r w:rsidRPr="00C72881">
              <w:rPr>
                <w:rFonts w:ascii="Times New Roman" w:hAnsi="Times New Roman" w:cs="Times New Roman"/>
                <w:sz w:val="24"/>
                <w:szCs w:val="24"/>
              </w:rPr>
              <w:t xml:space="preserve"> профессиональных задач, оценивать их эффективность и качество.</w:t>
            </w:r>
          </w:p>
        </w:tc>
        <w:tc>
          <w:tcPr>
            <w:tcW w:w="3827" w:type="dxa"/>
          </w:tcPr>
          <w:p w:rsidR="00373FA5" w:rsidRPr="00C72881"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Знать о</w:t>
            </w:r>
            <w:r w:rsidRPr="009D6D8B">
              <w:rPr>
                <w:rFonts w:ascii="Times New Roman" w:hAnsi="Times New Roman" w:cs="Times New Roman"/>
                <w:sz w:val="24"/>
                <w:szCs w:val="24"/>
              </w:rPr>
              <w:t>рганизацию труда при разработке информационной системы;</w:t>
            </w:r>
            <w:r>
              <w:rPr>
                <w:rFonts w:ascii="Times New Roman" w:hAnsi="Times New Roman" w:cs="Times New Roman"/>
                <w:sz w:val="24"/>
                <w:szCs w:val="24"/>
              </w:rPr>
              <w:t xml:space="preserve"> уметь и</w:t>
            </w:r>
            <w:r w:rsidRPr="009D6D8B">
              <w:rPr>
                <w:rFonts w:ascii="Times New Roman" w:hAnsi="Times New Roman" w:cs="Times New Roman"/>
                <w:sz w:val="24"/>
                <w:szCs w:val="24"/>
              </w:rPr>
              <w:t>спользовать и рассчитывать показателя и критерии оценивания информационной системы, осуществлять необходимые измерения;</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Тема 8; Тема 9.</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ОК 3.</w:t>
            </w:r>
            <w:r>
              <w:rPr>
                <w:rFonts w:ascii="Times New Roman" w:hAnsi="Times New Roman" w:cs="Times New Roman"/>
                <w:sz w:val="24"/>
                <w:szCs w:val="24"/>
              </w:rPr>
              <w:t xml:space="preserve"> </w:t>
            </w:r>
            <w:r w:rsidRPr="00C72881">
              <w:rPr>
                <w:rFonts w:ascii="Times New Roman" w:hAnsi="Times New Roman" w:cs="Times New Roman"/>
                <w:sz w:val="24"/>
                <w:szCs w:val="24"/>
              </w:rPr>
              <w:t>Принимать решения в стандартных и нестандартных ситуациях.</w:t>
            </w:r>
          </w:p>
        </w:tc>
        <w:tc>
          <w:tcPr>
            <w:tcW w:w="3827" w:type="dxa"/>
          </w:tcPr>
          <w:p w:rsidR="00373FA5" w:rsidRPr="00C72881"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Знать о</w:t>
            </w:r>
            <w:r w:rsidRPr="009D6D8B">
              <w:rPr>
                <w:rFonts w:ascii="Times New Roman" w:hAnsi="Times New Roman" w:cs="Times New Roman"/>
                <w:sz w:val="24"/>
                <w:szCs w:val="24"/>
              </w:rPr>
              <w:t>ценку необходимых ресурсов для реализации проекта</w:t>
            </w:r>
            <w:r>
              <w:rPr>
                <w:rFonts w:ascii="Times New Roman" w:hAnsi="Times New Roman" w:cs="Times New Roman"/>
                <w:sz w:val="24"/>
                <w:szCs w:val="24"/>
              </w:rPr>
              <w:t>; уметь и</w:t>
            </w:r>
            <w:r w:rsidRPr="009D6D8B">
              <w:rPr>
                <w:rFonts w:ascii="Times New Roman" w:hAnsi="Times New Roman" w:cs="Times New Roman"/>
                <w:sz w:val="24"/>
                <w:szCs w:val="24"/>
              </w:rPr>
              <w:t>спользовать и рассчитывать показателя и критерии оценивания информационной системы, осуществлять необходимые измерения;</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 xml:space="preserve">Тема 9. </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ОК 4.</w:t>
            </w:r>
            <w:r>
              <w:rPr>
                <w:rFonts w:ascii="Times New Roman" w:hAnsi="Times New Roman" w:cs="Times New Roman"/>
                <w:sz w:val="24"/>
                <w:szCs w:val="24"/>
              </w:rPr>
              <w:t xml:space="preserve"> </w:t>
            </w:r>
            <w:r w:rsidRPr="00C72881">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tc>
        <w:tc>
          <w:tcPr>
            <w:tcW w:w="3827" w:type="dxa"/>
          </w:tcPr>
          <w:p w:rsidR="00373FA5" w:rsidRPr="00C72881"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Знать т</w:t>
            </w:r>
            <w:r w:rsidRPr="009D6D8B">
              <w:rPr>
                <w:rFonts w:ascii="Times New Roman" w:hAnsi="Times New Roman" w:cs="Times New Roman"/>
                <w:sz w:val="24"/>
                <w:szCs w:val="24"/>
              </w:rPr>
              <w:t>ребования к проектируемой системе, классификацию информационных систем, структуру информационной системы, понятие жизненного цикла информационной системы;</w:t>
            </w:r>
            <w:r>
              <w:rPr>
                <w:rFonts w:ascii="Times New Roman" w:hAnsi="Times New Roman" w:cs="Times New Roman"/>
                <w:sz w:val="24"/>
                <w:szCs w:val="24"/>
              </w:rPr>
              <w:t xml:space="preserve"> уметь в</w:t>
            </w:r>
            <w:r w:rsidRPr="009D6D8B">
              <w:rPr>
                <w:rFonts w:ascii="Times New Roman" w:hAnsi="Times New Roman" w:cs="Times New Roman"/>
                <w:sz w:val="24"/>
                <w:szCs w:val="24"/>
              </w:rPr>
              <w:t>ыделять жизненные циклы проектирования информационной системы;</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3; Тема 5. </w:t>
            </w:r>
            <w:r w:rsidRPr="00C72881">
              <w:rPr>
                <w:rFonts w:ascii="Times New Roman" w:hAnsi="Times New Roman" w:cs="Times New Roman"/>
                <w:sz w:val="24"/>
                <w:szCs w:val="24"/>
              </w:rPr>
              <w:t xml:space="preserve"> </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ОК 5.</w:t>
            </w:r>
            <w:r>
              <w:rPr>
                <w:rFonts w:ascii="Times New Roman" w:hAnsi="Times New Roman" w:cs="Times New Roman"/>
                <w:sz w:val="24"/>
                <w:szCs w:val="24"/>
              </w:rPr>
              <w:t xml:space="preserve"> </w:t>
            </w:r>
            <w:r w:rsidRPr="00C72881">
              <w:rPr>
                <w:rFonts w:ascii="Times New Roman" w:hAnsi="Times New Roman" w:cs="Times New Roman"/>
                <w:sz w:val="24"/>
                <w:szCs w:val="24"/>
              </w:rPr>
              <w:t>Использовать информационно-коммуникационные технологии для совершенствования профессиональной деятельности.</w:t>
            </w:r>
          </w:p>
        </w:tc>
        <w:tc>
          <w:tcPr>
            <w:tcW w:w="3827" w:type="dxa"/>
          </w:tcPr>
          <w:p w:rsidR="00373FA5" w:rsidRPr="00C72881" w:rsidRDefault="00373FA5" w:rsidP="00373FA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Знать т</w:t>
            </w:r>
            <w:r w:rsidRPr="009D6D8B">
              <w:rPr>
                <w:rFonts w:ascii="Times New Roman" w:hAnsi="Times New Roman" w:cs="Times New Roman"/>
                <w:sz w:val="24"/>
                <w:szCs w:val="24"/>
              </w:rPr>
              <w:t>ехнологии проектирования информационной системы, оценку и управление качеством информационной системы;</w:t>
            </w:r>
            <w:r>
              <w:rPr>
                <w:rFonts w:ascii="Times New Roman" w:hAnsi="Times New Roman" w:cs="Times New Roman"/>
                <w:sz w:val="24"/>
                <w:szCs w:val="24"/>
              </w:rPr>
              <w:t xml:space="preserve"> уметь и</w:t>
            </w:r>
            <w:r w:rsidRPr="009D6D8B">
              <w:rPr>
                <w:rFonts w:ascii="Times New Roman" w:hAnsi="Times New Roman" w:cs="Times New Roman"/>
                <w:sz w:val="24"/>
                <w:szCs w:val="24"/>
              </w:rPr>
              <w:t xml:space="preserve">спользовать методы и критерии оценивания предметной области и </w:t>
            </w:r>
            <w:r w:rsidRPr="009D6D8B">
              <w:rPr>
                <w:rFonts w:ascii="Times New Roman" w:hAnsi="Times New Roman" w:cs="Times New Roman"/>
                <w:sz w:val="24"/>
                <w:szCs w:val="24"/>
              </w:rPr>
              <w:lastRenderedPageBreak/>
              <w:t>методы определения стратегии развития бизнес-процессов предприятия;</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Тема 6; Тема 7.</w:t>
            </w:r>
            <w:r w:rsidRPr="00C72881">
              <w:rPr>
                <w:rFonts w:ascii="Times New Roman" w:hAnsi="Times New Roman" w:cs="Times New Roman"/>
                <w:sz w:val="24"/>
                <w:szCs w:val="24"/>
              </w:rPr>
              <w:t xml:space="preserve"> </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lastRenderedPageBreak/>
              <w:t>ОК 6.</w:t>
            </w:r>
            <w:r>
              <w:rPr>
                <w:rFonts w:ascii="Times New Roman" w:hAnsi="Times New Roman" w:cs="Times New Roman"/>
                <w:sz w:val="24"/>
                <w:szCs w:val="24"/>
              </w:rPr>
              <w:t xml:space="preserve"> </w:t>
            </w:r>
            <w:r w:rsidRPr="00C72881">
              <w:rPr>
                <w:rFonts w:ascii="Times New Roman" w:hAnsi="Times New Roman" w:cs="Times New Roman"/>
                <w:sz w:val="24"/>
                <w:szCs w:val="24"/>
              </w:rPr>
              <w:t>Работать в коллективе и команде, обеспечивать ее сплочение, эффективно общаться с руководством и потребителями.</w:t>
            </w:r>
          </w:p>
        </w:tc>
        <w:tc>
          <w:tcPr>
            <w:tcW w:w="3827" w:type="dxa"/>
          </w:tcPr>
          <w:p w:rsidR="00373FA5" w:rsidRPr="00C72881"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Знать о</w:t>
            </w:r>
            <w:r w:rsidRPr="009D6D8B">
              <w:rPr>
                <w:rFonts w:ascii="Times New Roman" w:hAnsi="Times New Roman" w:cs="Times New Roman"/>
                <w:sz w:val="24"/>
                <w:szCs w:val="24"/>
              </w:rPr>
              <w:t>рганизацию труда при разработке информационной системы;</w:t>
            </w:r>
            <w:r>
              <w:rPr>
                <w:rFonts w:ascii="Times New Roman" w:hAnsi="Times New Roman" w:cs="Times New Roman"/>
                <w:sz w:val="24"/>
                <w:szCs w:val="24"/>
              </w:rPr>
              <w:t xml:space="preserve"> уметь и</w:t>
            </w:r>
            <w:r w:rsidRPr="009D6D8B">
              <w:rPr>
                <w:rFonts w:ascii="Times New Roman" w:hAnsi="Times New Roman" w:cs="Times New Roman"/>
                <w:sz w:val="24"/>
                <w:szCs w:val="24"/>
              </w:rPr>
              <w:t>спользовать и рассчитывать показателя и критерии оценивания информационной системы, осуществлять необходимые измерения;</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Тема 8; тема 9.</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ОК 7.</w:t>
            </w:r>
            <w:r>
              <w:rPr>
                <w:rFonts w:ascii="Times New Roman" w:hAnsi="Times New Roman" w:cs="Times New Roman"/>
                <w:sz w:val="24"/>
                <w:szCs w:val="24"/>
              </w:rPr>
              <w:t xml:space="preserve"> </w:t>
            </w:r>
            <w:r w:rsidRPr="00C72881">
              <w:rPr>
                <w:rFonts w:ascii="Times New Roman" w:hAnsi="Times New Roman" w:cs="Times New Roman"/>
                <w:sz w:val="24"/>
                <w:szCs w:val="24"/>
              </w:rPr>
              <w:t>Брать на себя ответственность за работу членов команды, результаты выполнения заданий.</w:t>
            </w:r>
          </w:p>
        </w:tc>
        <w:tc>
          <w:tcPr>
            <w:tcW w:w="3827" w:type="dxa"/>
          </w:tcPr>
          <w:p w:rsidR="00373FA5" w:rsidRPr="00C72881"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Знать о</w:t>
            </w:r>
            <w:r w:rsidRPr="009D6D8B">
              <w:rPr>
                <w:rFonts w:ascii="Times New Roman" w:hAnsi="Times New Roman" w:cs="Times New Roman"/>
                <w:sz w:val="24"/>
                <w:szCs w:val="24"/>
              </w:rPr>
              <w:t>рганизацию труда при разработке информационной системы;</w:t>
            </w:r>
            <w:r>
              <w:rPr>
                <w:rFonts w:ascii="Times New Roman" w:hAnsi="Times New Roman" w:cs="Times New Roman"/>
                <w:sz w:val="24"/>
                <w:szCs w:val="24"/>
              </w:rPr>
              <w:t xml:space="preserve"> уметь и</w:t>
            </w:r>
            <w:r w:rsidRPr="009D6D8B">
              <w:rPr>
                <w:rFonts w:ascii="Times New Roman" w:hAnsi="Times New Roman" w:cs="Times New Roman"/>
                <w:sz w:val="24"/>
                <w:szCs w:val="24"/>
              </w:rPr>
              <w:t>спользовать и рассчитывать показателя и критерии оценивания информационной системы, осуществлять необходимые измерения;</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Тема 8</w:t>
            </w:r>
            <w:r w:rsidRPr="00C72881">
              <w:rPr>
                <w:rFonts w:ascii="Times New Roman" w:hAnsi="Times New Roman" w:cs="Times New Roman"/>
                <w:sz w:val="24"/>
                <w:szCs w:val="24"/>
              </w:rPr>
              <w:t xml:space="preserve">. </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ОК 8.</w:t>
            </w:r>
            <w:r>
              <w:rPr>
                <w:rFonts w:ascii="Times New Roman" w:hAnsi="Times New Roman" w:cs="Times New Roman"/>
                <w:sz w:val="24"/>
                <w:szCs w:val="24"/>
              </w:rPr>
              <w:t xml:space="preserve"> </w:t>
            </w:r>
            <w:r w:rsidRPr="00C72881">
              <w:rPr>
                <w:rFonts w:ascii="Times New Roman" w:hAnsi="Times New Roman" w:cs="Times New Roman"/>
                <w:sz w:val="24"/>
                <w:szCs w:val="24"/>
              </w:rPr>
              <w:t>Самостоятельно определять задачи профессионального и личного развития, заниматься самообразованием, осознано планировать повышение квалификации.</w:t>
            </w:r>
          </w:p>
        </w:tc>
        <w:tc>
          <w:tcPr>
            <w:tcW w:w="3827" w:type="dxa"/>
          </w:tcPr>
          <w:p w:rsidR="00373FA5" w:rsidRPr="00C72881" w:rsidRDefault="00373FA5" w:rsidP="00373FA5">
            <w:pPr>
              <w:pStyle w:val="a8"/>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Знать т</w:t>
            </w:r>
            <w:r w:rsidRPr="009D6D8B">
              <w:rPr>
                <w:rFonts w:ascii="Times New Roman" w:hAnsi="Times New Roman" w:cs="Times New Roman"/>
                <w:sz w:val="24"/>
                <w:szCs w:val="24"/>
              </w:rPr>
              <w:t>ребования к проектируемой системе, классификацию информационных систем, структуру информационной системы, понятие жизненного цикла информационной системы</w:t>
            </w:r>
            <w:r>
              <w:rPr>
                <w:rFonts w:ascii="Times New Roman" w:hAnsi="Times New Roman" w:cs="Times New Roman"/>
                <w:sz w:val="24"/>
                <w:szCs w:val="24"/>
              </w:rPr>
              <w:t>, ц</w:t>
            </w:r>
            <w:r w:rsidRPr="009D6D8B">
              <w:rPr>
                <w:rFonts w:ascii="Times New Roman" w:hAnsi="Times New Roman" w:cs="Times New Roman"/>
                <w:sz w:val="24"/>
                <w:szCs w:val="24"/>
              </w:rPr>
              <w:t>ели автоматизации;</w:t>
            </w:r>
            <w:r>
              <w:rPr>
                <w:rFonts w:ascii="Times New Roman" w:hAnsi="Times New Roman" w:cs="Times New Roman"/>
                <w:sz w:val="24"/>
                <w:szCs w:val="24"/>
              </w:rPr>
              <w:t xml:space="preserve"> уметь в</w:t>
            </w:r>
            <w:r w:rsidRPr="009D6D8B">
              <w:rPr>
                <w:rFonts w:ascii="Times New Roman" w:hAnsi="Times New Roman" w:cs="Times New Roman"/>
                <w:sz w:val="24"/>
                <w:szCs w:val="24"/>
              </w:rPr>
              <w:t>ыделять жизненные циклы проектирования информационной системы;</w:t>
            </w:r>
            <w:r>
              <w:rPr>
                <w:rFonts w:ascii="Times New Roman" w:hAnsi="Times New Roman" w:cs="Times New Roman"/>
                <w:sz w:val="24"/>
                <w:szCs w:val="24"/>
              </w:rPr>
              <w:t xml:space="preserve"> и</w:t>
            </w:r>
            <w:r w:rsidRPr="009D6D8B">
              <w:rPr>
                <w:rFonts w:ascii="Times New Roman" w:hAnsi="Times New Roman" w:cs="Times New Roman"/>
                <w:sz w:val="24"/>
                <w:szCs w:val="24"/>
              </w:rPr>
              <w:t>спользовать методы и критерии оценивания предметной области и методы определения стратегии развития бизнес-процессов предприятия;</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Тема 1; Тема 2;. </w:t>
            </w:r>
            <w:r w:rsidRPr="00C72881">
              <w:rPr>
                <w:rFonts w:ascii="Times New Roman" w:hAnsi="Times New Roman" w:cs="Times New Roman"/>
                <w:sz w:val="24"/>
                <w:szCs w:val="24"/>
              </w:rPr>
              <w:t xml:space="preserve"> </w:t>
            </w:r>
            <w:r>
              <w:rPr>
                <w:rFonts w:ascii="Times New Roman" w:hAnsi="Times New Roman" w:cs="Times New Roman"/>
                <w:sz w:val="24"/>
                <w:szCs w:val="24"/>
              </w:rPr>
              <w:t>Тема 6</w:t>
            </w:r>
          </w:p>
        </w:tc>
      </w:tr>
      <w:tr w:rsidR="00373FA5" w:rsidTr="00373FA5">
        <w:tc>
          <w:tcPr>
            <w:tcW w:w="3794" w:type="dxa"/>
          </w:tcPr>
          <w:p w:rsidR="00373FA5" w:rsidRPr="00C72881" w:rsidRDefault="00373FA5" w:rsidP="00373FA5">
            <w:pPr>
              <w:spacing w:after="0" w:line="240" w:lineRule="auto"/>
              <w:rPr>
                <w:rFonts w:ascii="Times New Roman" w:hAnsi="Times New Roman" w:cs="Times New Roman"/>
                <w:sz w:val="24"/>
                <w:szCs w:val="24"/>
              </w:rPr>
            </w:pPr>
            <w:r w:rsidRPr="00C72881">
              <w:rPr>
                <w:rFonts w:ascii="Times New Roman" w:hAnsi="Times New Roman" w:cs="Times New Roman"/>
                <w:sz w:val="24"/>
                <w:szCs w:val="24"/>
              </w:rPr>
              <w:t>ОК 9.</w:t>
            </w:r>
            <w:r>
              <w:rPr>
                <w:rFonts w:ascii="Times New Roman" w:hAnsi="Times New Roman" w:cs="Times New Roman"/>
                <w:sz w:val="24"/>
                <w:szCs w:val="24"/>
              </w:rPr>
              <w:t xml:space="preserve"> </w:t>
            </w:r>
            <w:r w:rsidRPr="00C72881">
              <w:rPr>
                <w:rFonts w:ascii="Times New Roman" w:hAnsi="Times New Roman" w:cs="Times New Roman"/>
                <w:sz w:val="24"/>
                <w:szCs w:val="24"/>
              </w:rPr>
              <w:t>Ориентироваться в условиях частой смены технологий в профессиональной деятельности.</w:t>
            </w:r>
          </w:p>
        </w:tc>
        <w:tc>
          <w:tcPr>
            <w:tcW w:w="3827" w:type="dxa"/>
          </w:tcPr>
          <w:p w:rsidR="00373FA5" w:rsidRPr="009D6D8B" w:rsidRDefault="00373FA5" w:rsidP="00373FA5">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Знать м</w:t>
            </w:r>
            <w:r w:rsidRPr="009D6D8B">
              <w:rPr>
                <w:rFonts w:ascii="Times New Roman" w:hAnsi="Times New Roman" w:cs="Times New Roman"/>
                <w:sz w:val="24"/>
                <w:szCs w:val="24"/>
              </w:rPr>
              <w:t>одели жизненного цикла информационной системы, методы проектировании информационной системы;</w:t>
            </w:r>
          </w:p>
          <w:p w:rsidR="00373FA5" w:rsidRPr="00C72881" w:rsidRDefault="00373FA5" w:rsidP="00373FA5">
            <w:pPr>
              <w:pStyle w:val="a8"/>
              <w:spacing w:after="0" w:line="240" w:lineRule="auto"/>
              <w:ind w:left="0"/>
              <w:jc w:val="both"/>
              <w:rPr>
                <w:rFonts w:ascii="Times New Roman" w:hAnsi="Times New Roman" w:cs="Times New Roman"/>
                <w:sz w:val="24"/>
                <w:szCs w:val="24"/>
              </w:rPr>
            </w:pPr>
            <w:r w:rsidRPr="009D6D8B">
              <w:rPr>
                <w:rFonts w:ascii="Times New Roman" w:hAnsi="Times New Roman" w:cs="Times New Roman"/>
                <w:sz w:val="24"/>
                <w:szCs w:val="24"/>
              </w:rPr>
              <w:t>Технологии проектирования информационной системы, оценку и управление качеством информационной системы;</w:t>
            </w:r>
            <w:r>
              <w:rPr>
                <w:rFonts w:ascii="Times New Roman" w:hAnsi="Times New Roman" w:cs="Times New Roman"/>
                <w:sz w:val="24"/>
                <w:szCs w:val="24"/>
              </w:rPr>
              <w:t xml:space="preserve"> уметь в</w:t>
            </w:r>
            <w:r w:rsidRPr="009D6D8B">
              <w:rPr>
                <w:rFonts w:ascii="Times New Roman" w:hAnsi="Times New Roman" w:cs="Times New Roman"/>
                <w:sz w:val="24"/>
                <w:szCs w:val="24"/>
              </w:rPr>
              <w:t>ыделять жизненные циклы проектирования информационной системы;</w:t>
            </w:r>
          </w:p>
        </w:tc>
        <w:tc>
          <w:tcPr>
            <w:tcW w:w="1950" w:type="dxa"/>
          </w:tcPr>
          <w:p w:rsidR="00373FA5" w:rsidRPr="00C72881" w:rsidRDefault="00373FA5" w:rsidP="00373FA5">
            <w:pPr>
              <w:spacing w:after="0" w:line="240" w:lineRule="auto"/>
              <w:rPr>
                <w:rFonts w:ascii="Times New Roman" w:hAnsi="Times New Roman" w:cs="Times New Roman"/>
                <w:sz w:val="24"/>
                <w:szCs w:val="24"/>
              </w:rPr>
            </w:pPr>
            <w:r>
              <w:rPr>
                <w:rFonts w:ascii="Times New Roman" w:hAnsi="Times New Roman" w:cs="Times New Roman"/>
                <w:sz w:val="24"/>
                <w:szCs w:val="24"/>
              </w:rPr>
              <w:t>Тема 3; Тема 4.</w:t>
            </w:r>
          </w:p>
        </w:tc>
      </w:tr>
    </w:tbl>
    <w:p w:rsidR="00373FA5" w:rsidRPr="009628E4" w:rsidRDefault="00373FA5" w:rsidP="00373FA5">
      <w:pPr>
        <w:spacing w:after="0" w:line="240" w:lineRule="auto"/>
        <w:rPr>
          <w:sz w:val="28"/>
          <w:szCs w:val="28"/>
        </w:rPr>
      </w:pPr>
    </w:p>
    <w:p w:rsidR="00373FA5" w:rsidRDefault="00373FA5" w:rsidP="00373FA5">
      <w:pPr>
        <w:spacing w:after="0" w:line="240" w:lineRule="auto"/>
        <w:jc w:val="center"/>
        <w:rPr>
          <w:rFonts w:ascii="Times New Roman" w:hAnsi="Times New Roman" w:cs="Times New Roman"/>
          <w:b/>
          <w:sz w:val="28"/>
          <w:szCs w:val="28"/>
        </w:rPr>
      </w:pPr>
      <w:r w:rsidRPr="00BC766C">
        <w:rPr>
          <w:rFonts w:ascii="Times New Roman" w:hAnsi="Times New Roman" w:cs="Times New Roman"/>
          <w:b/>
          <w:sz w:val="28"/>
          <w:szCs w:val="28"/>
        </w:rPr>
        <w:t>Содержание дисциплины:</w:t>
      </w:r>
    </w:p>
    <w:p w:rsidR="00373FA5" w:rsidRPr="00BC766C" w:rsidRDefault="00373FA5" w:rsidP="00373FA5">
      <w:pPr>
        <w:spacing w:after="0" w:line="240" w:lineRule="auto"/>
        <w:jc w:val="both"/>
        <w:rPr>
          <w:rFonts w:ascii="Times New Roman" w:hAnsi="Times New Roman" w:cs="Times New Roman"/>
          <w:b/>
          <w:sz w:val="28"/>
          <w:szCs w:val="28"/>
        </w:rPr>
      </w:pPr>
    </w:p>
    <w:p w:rsidR="00373FA5" w:rsidRPr="00BC766C" w:rsidRDefault="00373FA5" w:rsidP="00373FA5">
      <w:pPr>
        <w:spacing w:after="0" w:line="240" w:lineRule="auto"/>
        <w:jc w:val="both"/>
        <w:rPr>
          <w:rFonts w:ascii="Times New Roman" w:hAnsi="Times New Roman" w:cs="Times New Roman"/>
          <w:sz w:val="28"/>
          <w:szCs w:val="28"/>
        </w:rPr>
      </w:pPr>
      <w:r w:rsidRPr="00BC766C">
        <w:rPr>
          <w:rFonts w:ascii="Times New Roman" w:hAnsi="Times New Roman" w:cs="Times New Roman"/>
          <w:sz w:val="28"/>
          <w:szCs w:val="28"/>
        </w:rPr>
        <w:t>Тема 1. Основные понятия и определения АИС.</w:t>
      </w:r>
    </w:p>
    <w:p w:rsidR="00373FA5" w:rsidRPr="00BC766C" w:rsidRDefault="00373FA5" w:rsidP="00373FA5">
      <w:pPr>
        <w:spacing w:after="0" w:line="240" w:lineRule="auto"/>
        <w:jc w:val="both"/>
        <w:rPr>
          <w:rFonts w:ascii="Times New Roman" w:hAnsi="Times New Roman" w:cs="Times New Roman"/>
          <w:sz w:val="28"/>
          <w:szCs w:val="28"/>
        </w:rPr>
      </w:pPr>
      <w:r w:rsidRPr="00BC766C">
        <w:rPr>
          <w:rFonts w:ascii="Times New Roman" w:hAnsi="Times New Roman" w:cs="Times New Roman"/>
          <w:sz w:val="28"/>
          <w:szCs w:val="28"/>
        </w:rPr>
        <w:t>Тема 2. Жизненный цикл АИС.</w:t>
      </w:r>
    </w:p>
    <w:p w:rsidR="00373FA5" w:rsidRPr="00BC766C" w:rsidRDefault="00373FA5" w:rsidP="00373FA5">
      <w:pPr>
        <w:spacing w:after="0" w:line="240" w:lineRule="auto"/>
        <w:jc w:val="both"/>
        <w:rPr>
          <w:rFonts w:ascii="Times New Roman" w:hAnsi="Times New Roman" w:cs="Times New Roman"/>
          <w:sz w:val="28"/>
          <w:szCs w:val="28"/>
        </w:rPr>
      </w:pPr>
      <w:r w:rsidRPr="00BC766C">
        <w:rPr>
          <w:rFonts w:ascii="Times New Roman" w:hAnsi="Times New Roman" w:cs="Times New Roman"/>
          <w:sz w:val="28"/>
          <w:szCs w:val="28"/>
        </w:rPr>
        <w:lastRenderedPageBreak/>
        <w:t>Тема 3. Основные принципы моделирования АИС.</w:t>
      </w:r>
    </w:p>
    <w:p w:rsidR="00373FA5" w:rsidRPr="00BC766C" w:rsidRDefault="00373FA5" w:rsidP="00373FA5">
      <w:pPr>
        <w:spacing w:after="0" w:line="240" w:lineRule="auto"/>
        <w:jc w:val="both"/>
        <w:rPr>
          <w:rFonts w:ascii="Times New Roman" w:hAnsi="Times New Roman" w:cs="Times New Roman"/>
          <w:sz w:val="28"/>
          <w:szCs w:val="28"/>
        </w:rPr>
      </w:pPr>
      <w:r w:rsidRPr="00BC766C">
        <w:rPr>
          <w:rFonts w:ascii="Times New Roman" w:hAnsi="Times New Roman" w:cs="Times New Roman"/>
          <w:sz w:val="28"/>
          <w:szCs w:val="28"/>
        </w:rPr>
        <w:t>Тема 4. Порядок проектирования АИС.</w:t>
      </w:r>
    </w:p>
    <w:p w:rsidR="00373FA5" w:rsidRPr="00BC766C" w:rsidRDefault="00373FA5" w:rsidP="00373FA5">
      <w:pPr>
        <w:spacing w:after="0" w:line="240" w:lineRule="auto"/>
        <w:jc w:val="both"/>
        <w:rPr>
          <w:rFonts w:ascii="Times New Roman" w:hAnsi="Times New Roman" w:cs="Times New Roman"/>
          <w:sz w:val="28"/>
          <w:szCs w:val="28"/>
        </w:rPr>
      </w:pPr>
      <w:r w:rsidRPr="00BC766C">
        <w:rPr>
          <w:rFonts w:ascii="Times New Roman" w:hAnsi="Times New Roman" w:cs="Times New Roman"/>
          <w:sz w:val="28"/>
          <w:szCs w:val="28"/>
        </w:rPr>
        <w:t>Тема 5. Технология проектирования АИС.</w:t>
      </w:r>
    </w:p>
    <w:p w:rsidR="00373FA5" w:rsidRPr="00BC766C" w:rsidRDefault="00373FA5" w:rsidP="00373FA5">
      <w:pPr>
        <w:spacing w:after="0" w:line="240" w:lineRule="auto"/>
        <w:jc w:val="both"/>
        <w:rPr>
          <w:rFonts w:ascii="Times New Roman" w:hAnsi="Times New Roman" w:cs="Times New Roman"/>
          <w:sz w:val="28"/>
          <w:szCs w:val="28"/>
        </w:rPr>
      </w:pPr>
      <w:r w:rsidRPr="00BC766C">
        <w:rPr>
          <w:rFonts w:ascii="Times New Roman" w:hAnsi="Times New Roman" w:cs="Times New Roman"/>
          <w:sz w:val="28"/>
          <w:szCs w:val="28"/>
        </w:rPr>
        <w:t>Тема 6. Промышленные технологии проектирования программного обеспечения АИС</w:t>
      </w:r>
    </w:p>
    <w:p w:rsidR="00373FA5" w:rsidRPr="00BC766C" w:rsidRDefault="00373FA5" w:rsidP="00373FA5">
      <w:pPr>
        <w:spacing w:after="0" w:line="240" w:lineRule="auto"/>
        <w:jc w:val="both"/>
        <w:rPr>
          <w:rFonts w:ascii="Times New Roman" w:hAnsi="Times New Roman" w:cs="Times New Roman"/>
          <w:sz w:val="28"/>
          <w:szCs w:val="28"/>
        </w:rPr>
      </w:pPr>
      <w:r w:rsidRPr="00BC766C">
        <w:rPr>
          <w:rFonts w:ascii="Times New Roman" w:hAnsi="Times New Roman" w:cs="Times New Roman"/>
          <w:sz w:val="28"/>
          <w:szCs w:val="28"/>
        </w:rPr>
        <w:t>Тема 7. Технические средства построения АИС.</w:t>
      </w:r>
    </w:p>
    <w:p w:rsidR="00373FA5" w:rsidRPr="00BC766C" w:rsidRDefault="00373FA5" w:rsidP="00373FA5">
      <w:pPr>
        <w:spacing w:after="0" w:line="240" w:lineRule="auto"/>
        <w:jc w:val="both"/>
        <w:rPr>
          <w:rFonts w:ascii="Times New Roman" w:hAnsi="Times New Roman" w:cs="Times New Roman"/>
          <w:sz w:val="28"/>
          <w:szCs w:val="28"/>
        </w:rPr>
      </w:pPr>
      <w:r w:rsidRPr="00BC766C">
        <w:rPr>
          <w:rFonts w:ascii="Times New Roman" w:hAnsi="Times New Roman" w:cs="Times New Roman"/>
          <w:sz w:val="28"/>
          <w:szCs w:val="28"/>
        </w:rPr>
        <w:t>Тема 8. Организация труда при разработке АИС.</w:t>
      </w:r>
    </w:p>
    <w:p w:rsidR="00373FA5" w:rsidRPr="00BC766C" w:rsidRDefault="00373FA5" w:rsidP="00373FA5">
      <w:pPr>
        <w:spacing w:after="0" w:line="240" w:lineRule="auto"/>
        <w:jc w:val="both"/>
        <w:rPr>
          <w:rFonts w:ascii="Times New Roman" w:hAnsi="Times New Roman" w:cs="Times New Roman"/>
          <w:sz w:val="28"/>
          <w:szCs w:val="28"/>
        </w:rPr>
      </w:pPr>
      <w:r w:rsidRPr="00BC766C">
        <w:rPr>
          <w:rFonts w:ascii="Times New Roman" w:hAnsi="Times New Roman" w:cs="Times New Roman"/>
          <w:sz w:val="28"/>
          <w:szCs w:val="28"/>
        </w:rPr>
        <w:t>Тема 9. Автоматизация управления разработкой проектов АИС.</w:t>
      </w:r>
    </w:p>
    <w:p w:rsidR="00373FA5" w:rsidRDefault="00373FA5" w:rsidP="00373FA5">
      <w:pPr>
        <w:spacing w:line="360" w:lineRule="auto"/>
        <w:ind w:firstLine="851"/>
        <w:jc w:val="both"/>
        <w:rPr>
          <w:rFonts w:ascii="Times New Roman" w:eastAsiaTheme="minorHAnsi" w:hAnsi="Times New Roman" w:cs="Times New Roman"/>
          <w:b/>
          <w:sz w:val="28"/>
          <w:szCs w:val="28"/>
          <w:lang w:eastAsia="en-US"/>
        </w:rPr>
      </w:pPr>
    </w:p>
    <w:p w:rsidR="00373FA5" w:rsidRPr="00EB1FA3" w:rsidRDefault="000D611D" w:rsidP="00373FA5">
      <w:pPr>
        <w:spacing w:after="0" w:line="36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АННОТАЦИЯ </w:t>
      </w:r>
      <w:r w:rsidR="00373FA5" w:rsidRPr="00EB1FA3">
        <w:rPr>
          <w:rFonts w:ascii="Times New Roman" w:eastAsiaTheme="minorHAnsi" w:hAnsi="Times New Roman" w:cs="Times New Roman"/>
          <w:b/>
          <w:sz w:val="28"/>
          <w:szCs w:val="28"/>
          <w:lang w:eastAsia="en-US"/>
        </w:rPr>
        <w:t xml:space="preserve"> РАБОЧЕЙ ПРО</w:t>
      </w:r>
      <w:r>
        <w:rPr>
          <w:rFonts w:ascii="Times New Roman" w:eastAsiaTheme="minorHAnsi" w:hAnsi="Times New Roman" w:cs="Times New Roman"/>
          <w:b/>
          <w:sz w:val="28"/>
          <w:szCs w:val="28"/>
          <w:lang w:eastAsia="en-US"/>
        </w:rPr>
        <w:t>ГРАММЫ</w:t>
      </w:r>
      <w:r w:rsidR="00373FA5">
        <w:rPr>
          <w:rFonts w:ascii="Times New Roman" w:eastAsiaTheme="minorHAnsi" w:hAnsi="Times New Roman" w:cs="Times New Roman"/>
          <w:b/>
          <w:sz w:val="28"/>
          <w:szCs w:val="28"/>
          <w:lang w:eastAsia="en-US"/>
        </w:rPr>
        <w:t xml:space="preserve"> УЧЕБНОЙ ДИСЦИПЛИНЫ</w:t>
      </w:r>
    </w:p>
    <w:p w:rsidR="00373FA5" w:rsidRPr="000E6B6C" w:rsidRDefault="00373FA5" w:rsidP="00373FA5">
      <w:pPr>
        <w:spacing w:after="0" w:line="240" w:lineRule="auto"/>
        <w:jc w:val="both"/>
        <w:rPr>
          <w:rFonts w:ascii="Times New Roman" w:eastAsiaTheme="minorHAnsi" w:hAnsi="Times New Roman" w:cs="Times New Roman"/>
          <w:sz w:val="28"/>
          <w:szCs w:val="28"/>
          <w:lang w:eastAsia="en-US"/>
        </w:rPr>
      </w:pPr>
      <w:r w:rsidRPr="008158BC">
        <w:rPr>
          <w:rFonts w:ascii="Times New Roman" w:eastAsiaTheme="minorHAnsi" w:hAnsi="Times New Roman" w:cs="Times New Roman"/>
          <w:b/>
          <w:sz w:val="28"/>
          <w:szCs w:val="28"/>
          <w:lang w:eastAsia="en-US"/>
        </w:rPr>
        <w:t>Автор:</w:t>
      </w:r>
      <w:r w:rsidRPr="008158B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Кандакова Т.Н.</w:t>
      </w:r>
    </w:p>
    <w:p w:rsidR="00373FA5" w:rsidRPr="000E6B6C" w:rsidRDefault="00373FA5" w:rsidP="00373FA5">
      <w:pPr>
        <w:spacing w:after="0" w:line="240" w:lineRule="auto"/>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b/>
          <w:sz w:val="28"/>
          <w:szCs w:val="28"/>
          <w:lang w:eastAsia="en-US"/>
        </w:rPr>
        <w:t>Специальность:</w:t>
      </w:r>
      <w:r w:rsidRPr="00EB1FA3">
        <w:rPr>
          <w:rFonts w:ascii="Times New Roman" w:eastAsiaTheme="minorHAnsi" w:hAnsi="Times New Roman" w:cs="Times New Roman"/>
          <w:sz w:val="28"/>
          <w:szCs w:val="28"/>
          <w:lang w:eastAsia="en-US"/>
        </w:rPr>
        <w:t xml:space="preserve"> 09.02.04 Информационные системы (по отраслям).</w:t>
      </w:r>
    </w:p>
    <w:p w:rsidR="00373FA5" w:rsidRPr="000E6B6C" w:rsidRDefault="00373FA5" w:rsidP="00373FA5">
      <w:pPr>
        <w:spacing w:line="240" w:lineRule="auto"/>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b/>
          <w:sz w:val="28"/>
          <w:szCs w:val="28"/>
          <w:lang w:eastAsia="en-US"/>
        </w:rPr>
        <w:t>Наименование дисциплины:</w:t>
      </w:r>
      <w:r w:rsidRPr="00EB1FA3">
        <w:rPr>
          <w:rFonts w:ascii="Times New Roman" w:eastAsiaTheme="minorHAnsi" w:hAnsi="Times New Roman" w:cs="Times New Roman"/>
          <w:sz w:val="28"/>
          <w:szCs w:val="28"/>
          <w:lang w:eastAsia="en-US"/>
        </w:rPr>
        <w:t xml:space="preserve"> ОП.06 </w:t>
      </w:r>
      <w:r w:rsidRPr="00FD70E1">
        <w:rPr>
          <w:rFonts w:ascii="Times New Roman" w:eastAsiaTheme="minorHAnsi" w:hAnsi="Times New Roman" w:cs="Times New Roman"/>
          <w:sz w:val="28"/>
          <w:szCs w:val="28"/>
          <w:lang w:eastAsia="en-US"/>
        </w:rPr>
        <w:t>Основы алгоритмизации и программирования.</w:t>
      </w:r>
    </w:p>
    <w:p w:rsidR="00373FA5" w:rsidRPr="00EB1FA3" w:rsidRDefault="008A1282" w:rsidP="00373FA5">
      <w:pPr>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1. Цели и задачи учебной дисциплины:</w:t>
      </w:r>
    </w:p>
    <w:p w:rsidR="00373FA5" w:rsidRPr="009628E4" w:rsidRDefault="00373FA5" w:rsidP="00373FA5">
      <w:pPr>
        <w:spacing w:after="0" w:line="240" w:lineRule="auto"/>
        <w:ind w:firstLine="851"/>
        <w:contextualSpacing/>
        <w:jc w:val="both"/>
        <w:rPr>
          <w:rFonts w:ascii="Times New Roman" w:eastAsiaTheme="minorHAnsi" w:hAnsi="Times New Roman" w:cs="Times New Roman"/>
          <w:b/>
          <w:sz w:val="28"/>
          <w:szCs w:val="28"/>
          <w:lang w:eastAsia="en-US"/>
        </w:rPr>
      </w:pPr>
      <w:r w:rsidRPr="00EB1FA3">
        <w:rPr>
          <w:rFonts w:ascii="Times New Roman" w:eastAsiaTheme="minorHAnsi" w:hAnsi="Times New Roman" w:cs="Times New Roman"/>
          <w:sz w:val="28"/>
          <w:szCs w:val="28"/>
          <w:lang w:eastAsia="en-US"/>
        </w:rPr>
        <w:t>В результате освоени</w:t>
      </w:r>
      <w:r w:rsidR="009628E4">
        <w:rPr>
          <w:rFonts w:ascii="Times New Roman" w:eastAsiaTheme="minorHAnsi" w:hAnsi="Times New Roman" w:cs="Times New Roman"/>
          <w:sz w:val="28"/>
          <w:szCs w:val="28"/>
          <w:lang w:eastAsia="en-US"/>
        </w:rPr>
        <w:t xml:space="preserve">я дисциплины обучающийся должен </w:t>
      </w:r>
      <w:r w:rsidR="009628E4" w:rsidRPr="009628E4">
        <w:rPr>
          <w:rFonts w:ascii="Times New Roman" w:eastAsiaTheme="minorHAnsi" w:hAnsi="Times New Roman" w:cs="Times New Roman"/>
          <w:b/>
          <w:sz w:val="28"/>
          <w:szCs w:val="28"/>
          <w:lang w:eastAsia="en-US"/>
        </w:rPr>
        <w:t>з</w:t>
      </w:r>
      <w:r w:rsidRPr="009628E4">
        <w:rPr>
          <w:rFonts w:ascii="Times New Roman" w:eastAsiaTheme="minorHAnsi" w:hAnsi="Times New Roman" w:cs="Times New Roman"/>
          <w:b/>
          <w:sz w:val="28"/>
          <w:szCs w:val="28"/>
          <w:lang w:eastAsia="en-US"/>
        </w:rPr>
        <w:t>нать:</w:t>
      </w:r>
    </w:p>
    <w:p w:rsidR="00373FA5" w:rsidRPr="00EB1FA3"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sz w:val="28"/>
          <w:szCs w:val="28"/>
          <w:lang w:eastAsia="en-US"/>
        </w:rPr>
        <w:t>- принципы построения алгоритмов;</w:t>
      </w:r>
    </w:p>
    <w:p w:rsidR="00373FA5" w:rsidRPr="00EB1FA3"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sz w:val="28"/>
          <w:szCs w:val="28"/>
          <w:lang w:eastAsia="en-US"/>
        </w:rPr>
        <w:t>- типы данных и базовые конструкции изучаемых языков программирования;</w:t>
      </w:r>
    </w:p>
    <w:p w:rsidR="00373FA5" w:rsidRPr="00EB1FA3"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sz w:val="28"/>
          <w:szCs w:val="28"/>
          <w:lang w:eastAsia="en-US"/>
        </w:rPr>
        <w:t>- основные приемы программирования;</w:t>
      </w:r>
    </w:p>
    <w:p w:rsidR="00373FA5" w:rsidRPr="00EB1FA3"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sz w:val="28"/>
          <w:szCs w:val="28"/>
          <w:lang w:eastAsia="en-US"/>
        </w:rPr>
        <w:t>- интегрированные среды изучаемых языков программирования;</w:t>
      </w:r>
    </w:p>
    <w:p w:rsidR="00373FA5" w:rsidRPr="00EB1FA3"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sz w:val="28"/>
          <w:szCs w:val="28"/>
          <w:lang w:eastAsia="en-US"/>
        </w:rPr>
        <w:t>- основы объектно-ориентированного программирования.</w:t>
      </w:r>
    </w:p>
    <w:p w:rsidR="00373FA5" w:rsidRPr="009628E4" w:rsidRDefault="009628E4" w:rsidP="00373FA5">
      <w:pPr>
        <w:spacing w:after="0" w:line="240" w:lineRule="auto"/>
        <w:ind w:firstLine="851"/>
        <w:contextualSpacing/>
        <w:jc w:val="both"/>
        <w:rPr>
          <w:rFonts w:ascii="Times New Roman" w:eastAsiaTheme="minorHAnsi" w:hAnsi="Times New Roman" w:cs="Times New Roman"/>
          <w:b/>
          <w:sz w:val="28"/>
          <w:szCs w:val="28"/>
          <w:lang w:eastAsia="en-US"/>
        </w:rPr>
      </w:pPr>
      <w:r w:rsidRPr="00EB1FA3">
        <w:rPr>
          <w:rFonts w:ascii="Times New Roman" w:eastAsiaTheme="minorHAnsi" w:hAnsi="Times New Roman" w:cs="Times New Roman"/>
          <w:sz w:val="28"/>
          <w:szCs w:val="28"/>
          <w:lang w:eastAsia="en-US"/>
        </w:rPr>
        <w:t>В результате освоени</w:t>
      </w:r>
      <w:r>
        <w:rPr>
          <w:rFonts w:ascii="Times New Roman" w:eastAsiaTheme="minorHAnsi" w:hAnsi="Times New Roman" w:cs="Times New Roman"/>
          <w:sz w:val="28"/>
          <w:szCs w:val="28"/>
          <w:lang w:eastAsia="en-US"/>
        </w:rPr>
        <w:t xml:space="preserve">я дисциплины обучающийся должен </w:t>
      </w:r>
      <w:r w:rsidRPr="009628E4">
        <w:rPr>
          <w:rFonts w:ascii="Times New Roman" w:eastAsiaTheme="minorHAnsi" w:hAnsi="Times New Roman" w:cs="Times New Roman"/>
          <w:b/>
          <w:sz w:val="28"/>
          <w:szCs w:val="28"/>
          <w:lang w:eastAsia="en-US"/>
        </w:rPr>
        <w:t>у</w:t>
      </w:r>
      <w:r w:rsidR="00373FA5" w:rsidRPr="009628E4">
        <w:rPr>
          <w:rFonts w:ascii="Times New Roman" w:eastAsiaTheme="minorHAnsi" w:hAnsi="Times New Roman" w:cs="Times New Roman"/>
          <w:b/>
          <w:sz w:val="28"/>
          <w:szCs w:val="28"/>
          <w:lang w:eastAsia="en-US"/>
        </w:rPr>
        <w:t>меть:</w:t>
      </w:r>
    </w:p>
    <w:p w:rsidR="00373FA5" w:rsidRPr="00EB1FA3"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sz w:val="28"/>
          <w:szCs w:val="28"/>
          <w:lang w:eastAsia="en-US"/>
        </w:rPr>
        <w:t>- использовать языки программирования, строить логически правильные и эффективные программы.</w:t>
      </w:r>
    </w:p>
    <w:p w:rsidR="00373FA5" w:rsidRDefault="00373FA5" w:rsidP="00373FA5">
      <w:pPr>
        <w:spacing w:after="0" w:line="240" w:lineRule="auto"/>
        <w:contextualSpacing/>
        <w:jc w:val="center"/>
        <w:rPr>
          <w:rFonts w:ascii="Times New Roman" w:eastAsiaTheme="minorHAnsi" w:hAnsi="Times New Roman" w:cs="Times New Roman"/>
          <w:b/>
          <w:sz w:val="28"/>
          <w:szCs w:val="28"/>
          <w:lang w:eastAsia="en-US"/>
        </w:rPr>
      </w:pPr>
    </w:p>
    <w:p w:rsidR="00373FA5" w:rsidRDefault="008A1282" w:rsidP="009628E4">
      <w:pPr>
        <w:spacing w:after="0" w:line="240" w:lineRule="auto"/>
        <w:contextualSpacing/>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 Результаты освоения учебной дисциплины:</w:t>
      </w:r>
    </w:p>
    <w:p w:rsidR="00373FA5" w:rsidRPr="00EB1FA3" w:rsidRDefault="00373FA5" w:rsidP="00373FA5">
      <w:pPr>
        <w:spacing w:after="0" w:line="240" w:lineRule="auto"/>
        <w:contextualSpacing/>
        <w:jc w:val="center"/>
        <w:rPr>
          <w:rFonts w:ascii="Times New Roman" w:eastAsiaTheme="minorHAnsi" w:hAnsi="Times New Roman" w:cs="Times New Roman"/>
          <w:b/>
          <w:sz w:val="28"/>
          <w:szCs w:val="28"/>
          <w:lang w:eastAsia="en-US"/>
        </w:rPr>
      </w:pPr>
    </w:p>
    <w:tbl>
      <w:tblPr>
        <w:tblStyle w:val="a3"/>
        <w:tblW w:w="0" w:type="auto"/>
        <w:tblLook w:val="04A0" w:firstRow="1" w:lastRow="0" w:firstColumn="1" w:lastColumn="0" w:noHBand="0" w:noVBand="1"/>
      </w:tblPr>
      <w:tblGrid>
        <w:gridCol w:w="3114"/>
        <w:gridCol w:w="5103"/>
        <w:gridCol w:w="1128"/>
      </w:tblGrid>
      <w:tr w:rsidR="00373FA5" w:rsidRPr="00EB1FA3" w:rsidTr="00373FA5">
        <w:trPr>
          <w:trHeight w:val="483"/>
        </w:trPr>
        <w:tc>
          <w:tcPr>
            <w:tcW w:w="3114" w:type="dxa"/>
          </w:tcPr>
          <w:p w:rsidR="00373FA5" w:rsidRPr="00EB1FA3" w:rsidRDefault="00373FA5" w:rsidP="00373FA5">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Код наименование компе</w:t>
            </w:r>
            <w:r w:rsidRPr="00EB1FA3">
              <w:rPr>
                <w:rFonts w:ascii="Times New Roman" w:eastAsiaTheme="minorHAnsi" w:hAnsi="Times New Roman" w:cs="Times New Roman"/>
                <w:b/>
                <w:sz w:val="24"/>
                <w:szCs w:val="24"/>
                <w:lang w:eastAsia="en-US"/>
              </w:rPr>
              <w:t>тенции</w:t>
            </w:r>
          </w:p>
        </w:tc>
        <w:tc>
          <w:tcPr>
            <w:tcW w:w="5103" w:type="dxa"/>
          </w:tcPr>
          <w:p w:rsidR="00373FA5" w:rsidRPr="00EB1FA3" w:rsidRDefault="00373FA5" w:rsidP="00373FA5">
            <w:pPr>
              <w:spacing w:after="0" w:line="240" w:lineRule="auto"/>
              <w:jc w:val="center"/>
              <w:rPr>
                <w:rFonts w:ascii="Times New Roman" w:eastAsiaTheme="minorHAnsi" w:hAnsi="Times New Roman" w:cs="Times New Roman"/>
                <w:b/>
                <w:sz w:val="24"/>
                <w:szCs w:val="24"/>
                <w:lang w:eastAsia="en-US"/>
              </w:rPr>
            </w:pPr>
            <w:r w:rsidRPr="00EB1FA3">
              <w:rPr>
                <w:rFonts w:ascii="Times New Roman" w:eastAsiaTheme="minorHAnsi" w:hAnsi="Times New Roman" w:cs="Times New Roman"/>
                <w:b/>
                <w:sz w:val="24"/>
                <w:szCs w:val="24"/>
                <w:lang w:eastAsia="en-US"/>
              </w:rPr>
              <w:t>Результат обучения</w:t>
            </w:r>
          </w:p>
        </w:tc>
        <w:tc>
          <w:tcPr>
            <w:tcW w:w="1128" w:type="dxa"/>
          </w:tcPr>
          <w:p w:rsidR="00373FA5" w:rsidRPr="00EB1FA3" w:rsidRDefault="00373FA5" w:rsidP="00373FA5">
            <w:pPr>
              <w:spacing w:after="0" w:line="240" w:lineRule="auto"/>
              <w:jc w:val="center"/>
              <w:rPr>
                <w:rFonts w:ascii="Times New Roman" w:eastAsiaTheme="minorHAnsi" w:hAnsi="Times New Roman" w:cs="Times New Roman"/>
                <w:b/>
                <w:sz w:val="24"/>
                <w:szCs w:val="24"/>
                <w:lang w:eastAsia="en-US"/>
              </w:rPr>
            </w:pPr>
            <w:r w:rsidRPr="00EB1FA3">
              <w:rPr>
                <w:rFonts w:ascii="Times New Roman" w:eastAsiaTheme="minorHAnsi" w:hAnsi="Times New Roman" w:cs="Times New Roman"/>
                <w:b/>
                <w:sz w:val="24"/>
                <w:szCs w:val="24"/>
                <w:lang w:eastAsia="en-US"/>
              </w:rPr>
              <w:t>Номер темы</w:t>
            </w:r>
          </w:p>
        </w:tc>
      </w:tr>
      <w:tr w:rsidR="00373FA5" w:rsidRPr="00EB1FA3" w:rsidTr="00373FA5">
        <w:tc>
          <w:tcPr>
            <w:tcW w:w="3114" w:type="dxa"/>
          </w:tcPr>
          <w:p w:rsidR="00373FA5" w:rsidRPr="00EB1FA3" w:rsidRDefault="00373FA5" w:rsidP="00373FA5">
            <w:pPr>
              <w:spacing w:after="0" w:line="240" w:lineRule="auto"/>
              <w:ind w:right="82"/>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1. Понимать сущность и социальную значимость своей будущей профессии, проявлять к ней устойчивый интерес.</w:t>
            </w: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использовать языки программирования, строить логически правильные и эффективные 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Тема </w:t>
            </w:r>
            <w:r>
              <w:rPr>
                <w:rFonts w:ascii="Times New Roman" w:eastAsiaTheme="minorHAnsi" w:hAnsi="Times New Roman" w:cs="Times New Roman"/>
                <w:sz w:val="24"/>
                <w:szCs w:val="24"/>
                <w:lang w:eastAsia="en-US"/>
              </w:rPr>
              <w:t xml:space="preserve">1.1; </w:t>
            </w:r>
          </w:p>
        </w:tc>
      </w:tr>
      <w:tr w:rsidR="00373FA5" w:rsidRPr="00EB1FA3" w:rsidTr="00373FA5">
        <w:tc>
          <w:tcPr>
            <w:tcW w:w="3114" w:type="dxa"/>
          </w:tcPr>
          <w:p w:rsidR="00373FA5" w:rsidRPr="00EB1FA3" w:rsidRDefault="00373FA5" w:rsidP="00373FA5">
            <w:pPr>
              <w:spacing w:after="0" w:line="240" w:lineRule="auto"/>
              <w:ind w:right="82"/>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ОК 2. Организовывать собственную деятельность, определить методы и способы выполнения профессиональных задач, оценивать их </w:t>
            </w:r>
            <w:r w:rsidRPr="00EB1FA3">
              <w:rPr>
                <w:rFonts w:ascii="Times New Roman" w:eastAsiaTheme="minorHAnsi" w:hAnsi="Times New Roman" w:cs="Times New Roman"/>
                <w:sz w:val="24"/>
                <w:szCs w:val="24"/>
                <w:lang w:eastAsia="en-US"/>
              </w:rPr>
              <w:lastRenderedPageBreak/>
              <w:t>эффективность и качество.</w:t>
            </w: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lastRenderedPageBreak/>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xml:space="preserve">- использовать языки программирования, строить логически правильные и эффективные </w:t>
            </w:r>
            <w:r w:rsidRPr="00E94964">
              <w:rPr>
                <w:rFonts w:ascii="Times New Roman" w:eastAsiaTheme="minorHAnsi" w:hAnsi="Times New Roman" w:cs="Times New Roman"/>
                <w:sz w:val="24"/>
                <w:szCs w:val="28"/>
                <w:lang w:eastAsia="en-US"/>
              </w:rPr>
              <w:lastRenderedPageBreak/>
              <w:t>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Тема 1.2, 2.6</w:t>
            </w:r>
          </w:p>
        </w:tc>
      </w:tr>
      <w:tr w:rsidR="00373FA5" w:rsidRPr="00EB1FA3" w:rsidTr="00373FA5">
        <w:tc>
          <w:tcPr>
            <w:tcW w:w="3114" w:type="dxa"/>
          </w:tcPr>
          <w:p w:rsidR="00373FA5" w:rsidRPr="00EB1FA3" w:rsidRDefault="00373FA5" w:rsidP="00373FA5">
            <w:pPr>
              <w:spacing w:after="0" w:line="240" w:lineRule="auto"/>
              <w:ind w:right="82"/>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lastRenderedPageBreak/>
              <w:t>ОК 3. Принимать решения в стандартных и нестандартных ситуациях.</w:t>
            </w: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использовать языки программирования, строить логически правильные и эффективные 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Тема </w:t>
            </w:r>
            <w:r>
              <w:rPr>
                <w:rFonts w:ascii="Times New Roman" w:eastAsiaTheme="minorHAnsi" w:hAnsi="Times New Roman" w:cs="Times New Roman"/>
                <w:sz w:val="24"/>
                <w:szCs w:val="24"/>
                <w:lang w:eastAsia="en-US"/>
              </w:rPr>
              <w:t>1.3, 2.7</w:t>
            </w:r>
          </w:p>
        </w:tc>
      </w:tr>
      <w:tr w:rsidR="00373FA5" w:rsidRPr="00EB1FA3" w:rsidTr="00373FA5">
        <w:tc>
          <w:tcPr>
            <w:tcW w:w="3114" w:type="dxa"/>
          </w:tcPr>
          <w:p w:rsidR="00373FA5" w:rsidRPr="00EB1FA3" w:rsidRDefault="00373FA5" w:rsidP="00373FA5">
            <w:pPr>
              <w:spacing w:after="0" w:line="240" w:lineRule="auto"/>
              <w:ind w:right="82"/>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4. 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использовать языки программирования, строить логически правильные и эффективные 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Тема </w:t>
            </w:r>
            <w:r>
              <w:rPr>
                <w:rFonts w:ascii="Times New Roman" w:eastAsiaTheme="minorHAnsi" w:hAnsi="Times New Roman" w:cs="Times New Roman"/>
                <w:sz w:val="24"/>
                <w:szCs w:val="24"/>
                <w:lang w:eastAsia="en-US"/>
              </w:rPr>
              <w:t xml:space="preserve">1.4, 3.1 </w:t>
            </w:r>
          </w:p>
        </w:tc>
      </w:tr>
      <w:tr w:rsidR="00373FA5" w:rsidRPr="00EB1FA3" w:rsidTr="00373FA5">
        <w:tc>
          <w:tcPr>
            <w:tcW w:w="3114" w:type="dxa"/>
          </w:tcPr>
          <w:p w:rsidR="00373FA5" w:rsidRPr="00EB1FA3" w:rsidRDefault="00373FA5" w:rsidP="00373FA5">
            <w:pPr>
              <w:spacing w:after="0" w:line="240" w:lineRule="auto"/>
              <w:ind w:right="82"/>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5. Использовать информационно-коммуникационные технологии для совершенствования профессиональной деятельности.</w:t>
            </w: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использовать языки программирования, строить логически правильные и эффективные 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Тема 2.1, 3.2 </w:t>
            </w:r>
          </w:p>
        </w:tc>
      </w:tr>
      <w:tr w:rsidR="00373FA5" w:rsidRPr="00EB1FA3" w:rsidTr="00373FA5">
        <w:tc>
          <w:tcPr>
            <w:tcW w:w="3114" w:type="dxa"/>
          </w:tcPr>
          <w:p w:rsidR="00373FA5" w:rsidRPr="00EB1FA3" w:rsidRDefault="00373FA5" w:rsidP="00373FA5">
            <w:pPr>
              <w:spacing w:after="0" w:line="240" w:lineRule="auto"/>
              <w:ind w:right="82"/>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6. Работать в коллективе и команде, обеспечивать ее сплочение, эффективно общаться с руководством и потребителями.</w:t>
            </w: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использовать языки программирования, строить логически правильные и эффективные 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Тема </w:t>
            </w:r>
            <w:r>
              <w:rPr>
                <w:rFonts w:ascii="Times New Roman" w:eastAsiaTheme="minorHAnsi" w:hAnsi="Times New Roman" w:cs="Times New Roman"/>
                <w:sz w:val="24"/>
                <w:szCs w:val="24"/>
                <w:lang w:eastAsia="en-US"/>
              </w:rPr>
              <w:t xml:space="preserve">2.2, 3.3 </w:t>
            </w:r>
          </w:p>
        </w:tc>
      </w:tr>
      <w:tr w:rsidR="00373FA5" w:rsidRPr="00EB1FA3" w:rsidTr="00373FA5">
        <w:tc>
          <w:tcPr>
            <w:tcW w:w="3114" w:type="dxa"/>
          </w:tcPr>
          <w:p w:rsidR="00373FA5" w:rsidRPr="00EB1FA3" w:rsidRDefault="00373FA5" w:rsidP="00373FA5">
            <w:pPr>
              <w:spacing w:after="0" w:line="240" w:lineRule="auto"/>
              <w:ind w:right="82"/>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7. Брать на себя ответственность за работу членов команды, результаты выполнения заданий.</w:t>
            </w: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использовать языки программирования, строить логически правильные и эффективные 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Тема 2.3, 3.4</w:t>
            </w:r>
          </w:p>
        </w:tc>
      </w:tr>
      <w:tr w:rsidR="00373FA5" w:rsidRPr="00EB1FA3" w:rsidTr="00373FA5">
        <w:tc>
          <w:tcPr>
            <w:tcW w:w="3114" w:type="dxa"/>
          </w:tcPr>
          <w:p w:rsidR="00373FA5" w:rsidRPr="00EB1FA3" w:rsidRDefault="00373FA5" w:rsidP="00373FA5">
            <w:pPr>
              <w:spacing w:after="0" w:line="240" w:lineRule="auto"/>
              <w:ind w:right="82"/>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8. Самостоятельно определять задачи профессионального и личного развития, заниматься самообразованием, осознано планировать повышение квалификации.</w:t>
            </w: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использовать языки программирования, строить логически правильные и эффективные программы.</w:t>
            </w:r>
          </w:p>
          <w:p w:rsidR="00373FA5" w:rsidRPr="00E94964" w:rsidRDefault="00373FA5" w:rsidP="00373FA5">
            <w:pPr>
              <w:spacing w:after="0" w:line="240" w:lineRule="auto"/>
              <w:ind w:right="82"/>
              <w:jc w:val="both"/>
              <w:rPr>
                <w:rFonts w:ascii="Times New Roman" w:eastAsiaTheme="minorHAnsi" w:hAnsi="Times New Roman" w:cs="Times New Roman"/>
                <w:sz w:val="24"/>
                <w:szCs w:val="24"/>
                <w:lang w:eastAsia="en-US"/>
              </w:rPr>
            </w:pP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Тема 2.4, 3.5</w:t>
            </w:r>
          </w:p>
        </w:tc>
      </w:tr>
      <w:tr w:rsidR="00373FA5" w:rsidRPr="00EB1FA3" w:rsidTr="00373FA5">
        <w:tc>
          <w:tcPr>
            <w:tcW w:w="3114" w:type="dxa"/>
          </w:tcPr>
          <w:p w:rsidR="00373FA5" w:rsidRPr="00EB1FA3" w:rsidRDefault="00373FA5" w:rsidP="00373FA5">
            <w:pPr>
              <w:spacing w:after="0" w:line="240" w:lineRule="auto"/>
              <w:ind w:right="82"/>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9. Ориентироваться в условиях частой смены технологий в профессиональной деятельности.</w:t>
            </w: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xml:space="preserve">- использовать языки программирования, </w:t>
            </w:r>
            <w:r w:rsidRPr="00E94964">
              <w:rPr>
                <w:rFonts w:ascii="Times New Roman" w:eastAsiaTheme="minorHAnsi" w:hAnsi="Times New Roman" w:cs="Times New Roman"/>
                <w:sz w:val="24"/>
                <w:szCs w:val="28"/>
                <w:lang w:eastAsia="en-US"/>
              </w:rPr>
              <w:lastRenderedPageBreak/>
              <w:t>строить логически правильные и эффективные 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lastRenderedPageBreak/>
              <w:t xml:space="preserve">Тема </w:t>
            </w:r>
            <w:r>
              <w:rPr>
                <w:rFonts w:ascii="Times New Roman" w:eastAsiaTheme="minorHAnsi" w:hAnsi="Times New Roman" w:cs="Times New Roman"/>
                <w:sz w:val="24"/>
                <w:szCs w:val="24"/>
                <w:lang w:eastAsia="en-US"/>
              </w:rPr>
              <w:t>2.5, 3.6</w:t>
            </w:r>
          </w:p>
        </w:tc>
      </w:tr>
      <w:tr w:rsidR="00373FA5" w:rsidRPr="00EB1FA3" w:rsidTr="00373FA5">
        <w:tc>
          <w:tcPr>
            <w:tcW w:w="3114" w:type="dxa"/>
          </w:tcPr>
          <w:p w:rsidR="00373FA5" w:rsidRPr="00EB1FA3" w:rsidRDefault="00373FA5" w:rsidP="00373FA5">
            <w:pPr>
              <w:spacing w:after="0" w:line="240" w:lineRule="auto"/>
              <w:ind w:right="222"/>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lastRenderedPageBreak/>
              <w:t>ПК 1.2. Производить модификацию отдельных модулей ИС в соответствии с рабочим заданием, документировать произведенные изменения.</w:t>
            </w:r>
          </w:p>
        </w:tc>
        <w:tc>
          <w:tcPr>
            <w:tcW w:w="5103" w:type="dxa"/>
          </w:tcPr>
          <w:p w:rsidR="00373FA5"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использовать языки программирования, строить логически правильные и эффективные 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Тема </w:t>
            </w:r>
            <w:r>
              <w:rPr>
                <w:rFonts w:ascii="Times New Roman" w:eastAsiaTheme="minorHAnsi" w:hAnsi="Times New Roman" w:cs="Times New Roman"/>
                <w:sz w:val="24"/>
                <w:szCs w:val="24"/>
                <w:lang w:eastAsia="en-US"/>
              </w:rPr>
              <w:t>1.1, 2.6, 3.5</w:t>
            </w:r>
          </w:p>
        </w:tc>
      </w:tr>
      <w:tr w:rsidR="00373FA5" w:rsidRPr="00EB1FA3" w:rsidTr="00373FA5">
        <w:tc>
          <w:tcPr>
            <w:tcW w:w="3114" w:type="dxa"/>
          </w:tcPr>
          <w:p w:rsidR="00373FA5" w:rsidRPr="00EB1FA3" w:rsidRDefault="00373FA5" w:rsidP="00373FA5">
            <w:pPr>
              <w:spacing w:after="0" w:line="240" w:lineRule="auto"/>
              <w:ind w:right="222"/>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ПК 1.3. Программировать в соответствии с требованиями технического задания.</w:t>
            </w: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использовать языки программирования, строить логически правильные и эффективные 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Тема </w:t>
            </w:r>
            <w:r>
              <w:rPr>
                <w:rFonts w:ascii="Times New Roman" w:eastAsiaTheme="minorHAnsi" w:hAnsi="Times New Roman" w:cs="Times New Roman"/>
                <w:sz w:val="24"/>
                <w:szCs w:val="24"/>
                <w:lang w:eastAsia="en-US"/>
              </w:rPr>
              <w:t>1.2; 2.2, 2.7, 3.6</w:t>
            </w:r>
          </w:p>
        </w:tc>
      </w:tr>
      <w:tr w:rsidR="00373FA5" w:rsidRPr="00EB1FA3" w:rsidTr="00373FA5">
        <w:tc>
          <w:tcPr>
            <w:tcW w:w="3114" w:type="dxa"/>
          </w:tcPr>
          <w:p w:rsidR="00373FA5" w:rsidRPr="00F51FDD" w:rsidRDefault="00373FA5" w:rsidP="00373FA5">
            <w:pPr>
              <w:spacing w:after="0" w:line="240" w:lineRule="auto"/>
              <w:jc w:val="both"/>
              <w:rPr>
                <w:rFonts w:ascii="Times New Roman" w:hAnsi="Times New Roman"/>
                <w:sz w:val="24"/>
                <w:szCs w:val="28"/>
              </w:rPr>
            </w:pPr>
            <w:r w:rsidRPr="00F51FDD">
              <w:rPr>
                <w:rFonts w:ascii="Times New Roman" w:hAnsi="Times New Roman"/>
                <w:sz w:val="24"/>
                <w:szCs w:val="28"/>
              </w:rPr>
              <w:t>ПК 2.2 Программировать в соответствии с требованиями технического задания.</w:t>
            </w:r>
          </w:p>
          <w:p w:rsidR="00373FA5" w:rsidRPr="00F51FDD" w:rsidRDefault="00373FA5" w:rsidP="00373FA5">
            <w:pPr>
              <w:spacing w:after="0" w:line="240" w:lineRule="auto"/>
              <w:ind w:right="82"/>
              <w:jc w:val="both"/>
              <w:rPr>
                <w:rFonts w:ascii="Times New Roman" w:eastAsiaTheme="minorHAnsi" w:hAnsi="Times New Roman" w:cs="Times New Roman"/>
                <w:sz w:val="24"/>
                <w:szCs w:val="24"/>
                <w:lang w:eastAsia="en-US"/>
              </w:rPr>
            </w:pP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использовать языки программирования, строить логически правильные и эффективные 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Тема </w:t>
            </w:r>
            <w:r>
              <w:rPr>
                <w:rFonts w:ascii="Times New Roman" w:eastAsiaTheme="minorHAnsi" w:hAnsi="Times New Roman" w:cs="Times New Roman"/>
                <w:sz w:val="24"/>
                <w:szCs w:val="24"/>
                <w:lang w:eastAsia="en-US"/>
              </w:rPr>
              <w:t>2</w:t>
            </w:r>
            <w:r w:rsidRPr="00EB1FA3">
              <w:rPr>
                <w:rFonts w:ascii="Times New Roman" w:eastAsiaTheme="minorHAnsi" w:hAnsi="Times New Roman" w:cs="Times New Roman"/>
                <w:sz w:val="24"/>
                <w:szCs w:val="24"/>
                <w:lang w:eastAsia="en-US"/>
              </w:rPr>
              <w:t>.3</w:t>
            </w:r>
            <w:r>
              <w:rPr>
                <w:rFonts w:ascii="Times New Roman" w:eastAsiaTheme="minorHAnsi" w:hAnsi="Times New Roman" w:cs="Times New Roman"/>
                <w:sz w:val="24"/>
                <w:szCs w:val="24"/>
                <w:lang w:eastAsia="en-US"/>
              </w:rPr>
              <w:t>; 3.2</w:t>
            </w:r>
          </w:p>
        </w:tc>
      </w:tr>
      <w:tr w:rsidR="00373FA5" w:rsidRPr="00EB1FA3" w:rsidTr="00373FA5">
        <w:tc>
          <w:tcPr>
            <w:tcW w:w="3114" w:type="dxa"/>
          </w:tcPr>
          <w:p w:rsidR="00373FA5" w:rsidRPr="00F51FDD" w:rsidRDefault="00373FA5" w:rsidP="00373FA5">
            <w:pPr>
              <w:spacing w:after="0" w:line="240" w:lineRule="auto"/>
              <w:jc w:val="both"/>
              <w:rPr>
                <w:rFonts w:ascii="Times New Roman" w:hAnsi="Times New Roman"/>
                <w:sz w:val="24"/>
                <w:szCs w:val="28"/>
              </w:rPr>
            </w:pPr>
            <w:r w:rsidRPr="00F51FDD">
              <w:rPr>
                <w:rFonts w:ascii="Times New Roman" w:hAnsi="Times New Roman"/>
                <w:sz w:val="24"/>
                <w:szCs w:val="28"/>
              </w:rPr>
              <w:t>ПК 2.3 Применять методики тестирования разрабатываемых приложений.</w:t>
            </w:r>
          </w:p>
          <w:p w:rsidR="00373FA5" w:rsidRPr="00F51FDD" w:rsidRDefault="00373FA5" w:rsidP="00373FA5">
            <w:pPr>
              <w:spacing w:after="0" w:line="240" w:lineRule="auto"/>
              <w:jc w:val="both"/>
              <w:rPr>
                <w:rFonts w:ascii="Times New Roman" w:hAnsi="Times New Roman"/>
                <w:sz w:val="24"/>
                <w:szCs w:val="28"/>
              </w:rPr>
            </w:pPr>
          </w:p>
        </w:tc>
        <w:tc>
          <w:tcPr>
            <w:tcW w:w="5103" w:type="dxa"/>
          </w:tcPr>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Знать: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 основы объектно-ориентированного программирования.</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8"/>
                <w:lang w:eastAsia="en-US"/>
              </w:rPr>
            </w:pPr>
            <w:r w:rsidRPr="00E94964">
              <w:rPr>
                <w:rFonts w:ascii="Times New Roman" w:eastAsiaTheme="minorHAnsi" w:hAnsi="Times New Roman" w:cs="Times New Roman"/>
                <w:sz w:val="24"/>
                <w:szCs w:val="28"/>
                <w:lang w:eastAsia="en-US"/>
              </w:rPr>
              <w:t>Уметь:</w:t>
            </w:r>
          </w:p>
          <w:p w:rsidR="00373FA5" w:rsidRPr="00E94964" w:rsidRDefault="00373FA5" w:rsidP="00373FA5">
            <w:pPr>
              <w:spacing w:after="0" w:line="240" w:lineRule="auto"/>
              <w:contextualSpacing/>
              <w:jc w:val="both"/>
              <w:rPr>
                <w:rFonts w:ascii="Times New Roman" w:eastAsiaTheme="minorHAnsi" w:hAnsi="Times New Roman" w:cs="Times New Roman"/>
                <w:sz w:val="24"/>
                <w:szCs w:val="24"/>
                <w:lang w:eastAsia="en-US"/>
              </w:rPr>
            </w:pPr>
            <w:r w:rsidRPr="00E94964">
              <w:rPr>
                <w:rFonts w:ascii="Times New Roman" w:eastAsiaTheme="minorHAnsi" w:hAnsi="Times New Roman" w:cs="Times New Roman"/>
                <w:sz w:val="24"/>
                <w:szCs w:val="28"/>
                <w:lang w:eastAsia="en-US"/>
              </w:rPr>
              <w:t>- использовать языки программирования, строить логически правильные и эффективные программы.</w:t>
            </w:r>
          </w:p>
        </w:tc>
        <w:tc>
          <w:tcPr>
            <w:tcW w:w="1128" w:type="dxa"/>
          </w:tcPr>
          <w:p w:rsidR="00373FA5" w:rsidRPr="00EB1FA3" w:rsidRDefault="00373FA5" w:rsidP="00373FA5">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Тема 2.4; 3.5</w:t>
            </w:r>
          </w:p>
        </w:tc>
      </w:tr>
    </w:tbl>
    <w:p w:rsidR="00373FA5" w:rsidRPr="00EB1FA3" w:rsidRDefault="00373FA5" w:rsidP="00373FA5">
      <w:pPr>
        <w:spacing w:after="0" w:line="240" w:lineRule="auto"/>
        <w:rPr>
          <w:rFonts w:ascii="Times New Roman" w:eastAsiaTheme="minorHAnsi" w:hAnsi="Times New Roman" w:cs="Times New Roman"/>
          <w:sz w:val="28"/>
          <w:szCs w:val="28"/>
          <w:lang w:eastAsia="en-US"/>
        </w:rPr>
      </w:pPr>
    </w:p>
    <w:p w:rsidR="00373FA5" w:rsidRDefault="00373FA5" w:rsidP="00373FA5">
      <w:pPr>
        <w:spacing w:after="0" w:line="240" w:lineRule="auto"/>
        <w:jc w:val="center"/>
        <w:rPr>
          <w:rFonts w:ascii="Times New Roman" w:eastAsiaTheme="minorHAnsi" w:hAnsi="Times New Roman" w:cs="Times New Roman"/>
          <w:b/>
          <w:sz w:val="28"/>
          <w:szCs w:val="28"/>
          <w:lang w:eastAsia="en-US"/>
        </w:rPr>
      </w:pPr>
      <w:r w:rsidRPr="00EB1FA3">
        <w:rPr>
          <w:rFonts w:ascii="Times New Roman" w:eastAsiaTheme="minorHAnsi" w:hAnsi="Times New Roman" w:cs="Times New Roman"/>
          <w:b/>
          <w:sz w:val="28"/>
          <w:szCs w:val="28"/>
          <w:lang w:eastAsia="en-US"/>
        </w:rPr>
        <w:t>Содержание дисциплины:</w:t>
      </w:r>
    </w:p>
    <w:p w:rsidR="00373FA5" w:rsidRPr="00EB1FA3" w:rsidRDefault="00373FA5" w:rsidP="00373FA5">
      <w:pPr>
        <w:spacing w:after="0" w:line="240" w:lineRule="auto"/>
        <w:jc w:val="center"/>
        <w:rPr>
          <w:rFonts w:ascii="Times New Roman" w:eastAsiaTheme="minorHAnsi" w:hAnsi="Times New Roman" w:cs="Times New Roman"/>
          <w:b/>
          <w:sz w:val="28"/>
          <w:szCs w:val="28"/>
          <w:lang w:eastAsia="en-US"/>
        </w:rPr>
      </w:pPr>
    </w:p>
    <w:p w:rsidR="00373FA5" w:rsidRPr="00810DFB" w:rsidRDefault="00373FA5" w:rsidP="00373FA5">
      <w:pPr>
        <w:spacing w:after="0" w:line="240" w:lineRule="auto"/>
        <w:jc w:val="both"/>
        <w:rPr>
          <w:rFonts w:ascii="Times New Roman" w:eastAsiaTheme="minorHAnsi" w:hAnsi="Times New Roman" w:cs="Times New Roman"/>
          <w:b/>
          <w:sz w:val="28"/>
          <w:szCs w:val="28"/>
          <w:lang w:eastAsia="en-US"/>
        </w:rPr>
      </w:pPr>
      <w:r w:rsidRPr="00810DFB">
        <w:rPr>
          <w:rFonts w:ascii="Times New Roman" w:eastAsiaTheme="minorHAnsi" w:hAnsi="Times New Roman" w:cs="Times New Roman"/>
          <w:b/>
          <w:sz w:val="28"/>
          <w:szCs w:val="28"/>
          <w:lang w:eastAsia="en-US"/>
        </w:rPr>
        <w:t>Раздел 1.Основные принципы алгоритмизации и программирования</w:t>
      </w:r>
    </w:p>
    <w:p w:rsidR="00373FA5" w:rsidRPr="00810DFB" w:rsidRDefault="00373FA5" w:rsidP="00373FA5">
      <w:pPr>
        <w:spacing w:after="0" w:line="240" w:lineRule="auto"/>
        <w:jc w:val="both"/>
        <w:rPr>
          <w:rFonts w:ascii="Times New Roman" w:eastAsiaTheme="minorHAnsi" w:hAnsi="Times New Roman" w:cs="Times New Roman"/>
          <w:b/>
          <w:sz w:val="28"/>
          <w:szCs w:val="28"/>
          <w:lang w:eastAsia="en-US"/>
        </w:rPr>
      </w:pPr>
      <w:r w:rsidRPr="00810DFB">
        <w:rPr>
          <w:rFonts w:ascii="Times New Roman" w:eastAsiaTheme="minorHAnsi" w:hAnsi="Times New Roman" w:cs="Times New Roman"/>
          <w:sz w:val="28"/>
          <w:szCs w:val="28"/>
          <w:lang w:eastAsia="en-US"/>
        </w:rPr>
        <w:t>Тема 1.1. Основные понятия алгоритмизации</w:t>
      </w:r>
    </w:p>
    <w:p w:rsidR="00373FA5" w:rsidRPr="00810DFB" w:rsidRDefault="00373FA5" w:rsidP="00373FA5">
      <w:pPr>
        <w:spacing w:after="0" w:line="240" w:lineRule="auto"/>
        <w:jc w:val="both"/>
        <w:rPr>
          <w:rFonts w:ascii="Times New Roman" w:eastAsiaTheme="minorHAnsi" w:hAnsi="Times New Roman" w:cs="Times New Roman"/>
          <w:b/>
          <w:sz w:val="28"/>
          <w:szCs w:val="28"/>
          <w:lang w:eastAsia="en-US"/>
        </w:rPr>
      </w:pPr>
      <w:r w:rsidRPr="00810DFB">
        <w:rPr>
          <w:rFonts w:ascii="Times New Roman" w:eastAsiaTheme="minorHAnsi" w:hAnsi="Times New Roman" w:cs="Times New Roman"/>
          <w:sz w:val="28"/>
          <w:szCs w:val="28"/>
          <w:lang w:eastAsia="en-US"/>
        </w:rPr>
        <w:t>Тема 1.2 Логические основы алгоритмизации</w:t>
      </w:r>
    </w:p>
    <w:p w:rsidR="00373FA5" w:rsidRPr="00810DFB" w:rsidRDefault="00373FA5" w:rsidP="00373FA5">
      <w:pPr>
        <w:spacing w:after="0" w:line="240" w:lineRule="auto"/>
        <w:jc w:val="both"/>
        <w:rPr>
          <w:rFonts w:ascii="Times New Roman" w:eastAsiaTheme="minorHAnsi" w:hAnsi="Times New Roman" w:cs="Times New Roman"/>
          <w:b/>
          <w:sz w:val="28"/>
          <w:szCs w:val="28"/>
          <w:lang w:eastAsia="en-US"/>
        </w:rPr>
      </w:pPr>
      <w:r w:rsidRPr="00810DFB">
        <w:rPr>
          <w:rFonts w:ascii="Times New Roman" w:eastAsiaTheme="minorHAnsi" w:hAnsi="Times New Roman" w:cs="Times New Roman"/>
          <w:sz w:val="28"/>
          <w:szCs w:val="28"/>
          <w:lang w:eastAsia="en-US"/>
        </w:rPr>
        <w:t>Тема 1.3.Языки и системы программирования</w:t>
      </w:r>
    </w:p>
    <w:p w:rsidR="00373FA5" w:rsidRPr="00810DFB" w:rsidRDefault="00373FA5" w:rsidP="00373FA5">
      <w:pPr>
        <w:spacing w:after="0" w:line="240" w:lineRule="auto"/>
        <w:jc w:val="both"/>
        <w:rPr>
          <w:rFonts w:ascii="Times New Roman" w:eastAsiaTheme="minorHAnsi" w:hAnsi="Times New Roman" w:cs="Times New Roman"/>
          <w:sz w:val="28"/>
          <w:szCs w:val="28"/>
          <w:lang w:eastAsia="en-US"/>
        </w:rPr>
      </w:pPr>
      <w:r w:rsidRPr="00810DFB">
        <w:rPr>
          <w:rFonts w:ascii="Times New Roman" w:eastAsiaTheme="minorHAnsi" w:hAnsi="Times New Roman" w:cs="Times New Roman"/>
          <w:sz w:val="28"/>
          <w:szCs w:val="28"/>
          <w:lang w:eastAsia="en-US"/>
        </w:rPr>
        <w:t>Тема 1.4. Методы программирования</w:t>
      </w:r>
    </w:p>
    <w:p w:rsidR="00373FA5" w:rsidRPr="00810DFB" w:rsidRDefault="00373FA5" w:rsidP="00373FA5">
      <w:pPr>
        <w:spacing w:after="0" w:line="240" w:lineRule="auto"/>
        <w:jc w:val="both"/>
        <w:rPr>
          <w:rFonts w:ascii="Times New Roman" w:eastAsiaTheme="minorHAnsi" w:hAnsi="Times New Roman" w:cs="Times New Roman"/>
          <w:sz w:val="28"/>
          <w:szCs w:val="28"/>
          <w:lang w:eastAsia="en-US"/>
        </w:rPr>
      </w:pPr>
      <w:r w:rsidRPr="00810DFB">
        <w:rPr>
          <w:rFonts w:ascii="Times New Roman" w:hAnsi="Times New Roman"/>
          <w:b/>
          <w:sz w:val="28"/>
          <w:szCs w:val="28"/>
        </w:rPr>
        <w:t>Раздел 2. Структурное программирование</w:t>
      </w:r>
      <w:r w:rsidRPr="00810DFB">
        <w:rPr>
          <w:rFonts w:ascii="Times New Roman" w:eastAsiaTheme="minorHAnsi" w:hAnsi="Times New Roman" w:cs="Times New Roman"/>
          <w:sz w:val="28"/>
          <w:szCs w:val="28"/>
          <w:lang w:eastAsia="en-US"/>
        </w:rPr>
        <w:t xml:space="preserve"> </w:t>
      </w:r>
    </w:p>
    <w:p w:rsidR="00373FA5" w:rsidRPr="00810DFB" w:rsidRDefault="00373FA5" w:rsidP="00373FA5">
      <w:pPr>
        <w:spacing w:after="0" w:line="240" w:lineRule="auto"/>
        <w:jc w:val="both"/>
        <w:rPr>
          <w:rFonts w:ascii="Times New Roman" w:hAnsi="Times New Roman"/>
          <w:bCs/>
          <w:sz w:val="28"/>
          <w:szCs w:val="28"/>
        </w:rPr>
      </w:pPr>
      <w:r w:rsidRPr="00810DFB">
        <w:rPr>
          <w:rFonts w:ascii="Times New Roman" w:hAnsi="Times New Roman"/>
          <w:sz w:val="28"/>
          <w:szCs w:val="28"/>
        </w:rPr>
        <w:t xml:space="preserve">Тема 2.1. </w:t>
      </w:r>
      <w:r w:rsidRPr="00810DFB">
        <w:rPr>
          <w:rFonts w:ascii="Times New Roman" w:hAnsi="Times New Roman"/>
          <w:bCs/>
          <w:sz w:val="28"/>
          <w:szCs w:val="28"/>
        </w:rPr>
        <w:t>Структура программы на языке С++</w:t>
      </w:r>
    </w:p>
    <w:p w:rsidR="00373FA5" w:rsidRPr="00810DFB" w:rsidRDefault="00373FA5" w:rsidP="00373FA5">
      <w:pPr>
        <w:spacing w:after="0" w:line="240" w:lineRule="auto"/>
        <w:jc w:val="both"/>
        <w:rPr>
          <w:rFonts w:ascii="Times New Roman" w:eastAsiaTheme="minorHAnsi" w:hAnsi="Times New Roman" w:cs="Times New Roman"/>
          <w:sz w:val="28"/>
          <w:szCs w:val="28"/>
          <w:lang w:eastAsia="en-US"/>
        </w:rPr>
      </w:pPr>
      <w:r w:rsidRPr="00810DFB">
        <w:rPr>
          <w:rFonts w:ascii="Times New Roman" w:eastAsiaTheme="minorHAnsi" w:hAnsi="Times New Roman" w:cs="Times New Roman"/>
          <w:sz w:val="28"/>
          <w:szCs w:val="28"/>
          <w:lang w:eastAsia="en-US"/>
        </w:rPr>
        <w:t>Тема 2.2. Операторы языка.</w:t>
      </w:r>
    </w:p>
    <w:p w:rsidR="00373FA5" w:rsidRPr="00810DFB" w:rsidRDefault="00373FA5" w:rsidP="00373FA5">
      <w:pPr>
        <w:spacing w:after="0" w:line="240" w:lineRule="auto"/>
        <w:rPr>
          <w:rFonts w:ascii="Times New Roman" w:eastAsiaTheme="minorHAnsi" w:hAnsi="Times New Roman" w:cs="Times New Roman"/>
          <w:sz w:val="28"/>
          <w:szCs w:val="28"/>
          <w:lang w:eastAsia="en-US"/>
        </w:rPr>
      </w:pPr>
      <w:r w:rsidRPr="00810DFB">
        <w:rPr>
          <w:rFonts w:ascii="Times New Roman" w:hAnsi="Times New Roman"/>
          <w:sz w:val="28"/>
          <w:szCs w:val="28"/>
        </w:rPr>
        <w:t xml:space="preserve">Тема 2.3. </w:t>
      </w:r>
      <w:r w:rsidRPr="00810DFB">
        <w:rPr>
          <w:rFonts w:ascii="Times New Roman" w:hAnsi="Times New Roman"/>
          <w:bCs/>
          <w:sz w:val="28"/>
          <w:szCs w:val="28"/>
        </w:rPr>
        <w:t>Указатели, ссылки, массивы</w:t>
      </w:r>
      <w:r w:rsidRPr="00810DFB">
        <w:rPr>
          <w:rFonts w:ascii="Times New Roman" w:eastAsiaTheme="minorHAnsi" w:hAnsi="Times New Roman" w:cs="Times New Roman"/>
          <w:sz w:val="28"/>
          <w:szCs w:val="28"/>
          <w:lang w:eastAsia="en-US"/>
        </w:rPr>
        <w:t xml:space="preserve"> </w:t>
      </w:r>
    </w:p>
    <w:p w:rsidR="00373FA5" w:rsidRPr="00810DFB" w:rsidRDefault="00373FA5" w:rsidP="00373FA5">
      <w:pPr>
        <w:spacing w:after="0" w:line="240" w:lineRule="auto"/>
        <w:jc w:val="both"/>
        <w:rPr>
          <w:rFonts w:ascii="Times New Roman" w:eastAsiaTheme="minorHAnsi" w:hAnsi="Times New Roman" w:cs="Times New Roman"/>
          <w:sz w:val="28"/>
          <w:szCs w:val="28"/>
          <w:lang w:eastAsia="en-US"/>
        </w:rPr>
      </w:pPr>
      <w:r w:rsidRPr="00810DFB">
        <w:rPr>
          <w:rFonts w:ascii="Times New Roman" w:eastAsiaTheme="minorHAnsi" w:hAnsi="Times New Roman" w:cs="Times New Roman"/>
          <w:sz w:val="28"/>
          <w:szCs w:val="28"/>
          <w:lang w:eastAsia="en-US"/>
        </w:rPr>
        <w:t>Тема 2.4. Строки и множества.</w:t>
      </w:r>
    </w:p>
    <w:p w:rsidR="00373FA5" w:rsidRPr="00810DFB" w:rsidRDefault="00373FA5" w:rsidP="00373FA5">
      <w:pPr>
        <w:spacing w:after="0" w:line="240" w:lineRule="auto"/>
        <w:jc w:val="both"/>
        <w:rPr>
          <w:rFonts w:ascii="Times New Roman" w:eastAsiaTheme="minorHAnsi" w:hAnsi="Times New Roman" w:cs="Times New Roman"/>
          <w:sz w:val="28"/>
          <w:szCs w:val="28"/>
          <w:lang w:eastAsia="en-US"/>
        </w:rPr>
      </w:pPr>
      <w:r w:rsidRPr="00810DFB">
        <w:rPr>
          <w:rFonts w:ascii="Times New Roman" w:eastAsiaTheme="minorHAnsi" w:hAnsi="Times New Roman" w:cs="Times New Roman"/>
          <w:sz w:val="28"/>
          <w:szCs w:val="28"/>
          <w:lang w:eastAsia="en-US"/>
        </w:rPr>
        <w:t>Тема 2.5. Процедуры и функции.</w:t>
      </w:r>
    </w:p>
    <w:p w:rsidR="00373FA5" w:rsidRPr="00810DFB" w:rsidRDefault="00373FA5" w:rsidP="00373FA5">
      <w:pPr>
        <w:spacing w:after="0" w:line="240" w:lineRule="auto"/>
        <w:jc w:val="both"/>
        <w:rPr>
          <w:rFonts w:ascii="Times New Roman" w:eastAsiaTheme="minorHAnsi" w:hAnsi="Times New Roman" w:cs="Times New Roman"/>
          <w:sz w:val="28"/>
          <w:szCs w:val="28"/>
          <w:lang w:eastAsia="en-US"/>
        </w:rPr>
      </w:pPr>
      <w:r w:rsidRPr="00810DFB">
        <w:rPr>
          <w:rFonts w:ascii="Times New Roman" w:eastAsiaTheme="minorHAnsi" w:hAnsi="Times New Roman" w:cs="Times New Roman"/>
          <w:sz w:val="28"/>
          <w:szCs w:val="28"/>
          <w:lang w:eastAsia="en-US"/>
        </w:rPr>
        <w:t>Тема 2.6. Организация ввода-вывода данных. Работа с файлами.</w:t>
      </w:r>
    </w:p>
    <w:p w:rsidR="00373FA5" w:rsidRPr="00810DFB" w:rsidRDefault="00373FA5" w:rsidP="00373FA5">
      <w:pPr>
        <w:spacing w:after="0" w:line="240" w:lineRule="auto"/>
        <w:jc w:val="both"/>
        <w:rPr>
          <w:rFonts w:ascii="Times New Roman" w:eastAsiaTheme="minorHAnsi" w:hAnsi="Times New Roman" w:cs="Times New Roman"/>
          <w:sz w:val="28"/>
          <w:szCs w:val="28"/>
          <w:lang w:eastAsia="en-US"/>
        </w:rPr>
      </w:pPr>
      <w:r w:rsidRPr="00810DFB">
        <w:rPr>
          <w:rFonts w:ascii="Times New Roman" w:eastAsiaTheme="minorHAnsi" w:hAnsi="Times New Roman" w:cs="Times New Roman"/>
          <w:sz w:val="28"/>
          <w:szCs w:val="28"/>
          <w:lang w:eastAsia="en-US"/>
        </w:rPr>
        <w:t>Тема 2.7. Библиотека подпрограмм.</w:t>
      </w:r>
    </w:p>
    <w:p w:rsidR="00373FA5" w:rsidRPr="00810DFB" w:rsidRDefault="00373FA5" w:rsidP="00373FA5">
      <w:pPr>
        <w:spacing w:after="0" w:line="240" w:lineRule="auto"/>
        <w:jc w:val="both"/>
        <w:rPr>
          <w:rFonts w:ascii="Times New Roman" w:eastAsiaTheme="minorHAnsi" w:hAnsi="Times New Roman" w:cs="Times New Roman"/>
          <w:sz w:val="28"/>
          <w:szCs w:val="28"/>
          <w:lang w:eastAsia="en-US"/>
        </w:rPr>
      </w:pPr>
      <w:r w:rsidRPr="00810DFB">
        <w:rPr>
          <w:rFonts w:ascii="Times New Roman" w:hAnsi="Times New Roman"/>
          <w:b/>
          <w:sz w:val="28"/>
          <w:szCs w:val="28"/>
        </w:rPr>
        <w:t>Раздел 3. Объектно – ориентированное программирование</w:t>
      </w:r>
      <w:r w:rsidRPr="00810DFB">
        <w:rPr>
          <w:rFonts w:ascii="Times New Roman" w:eastAsiaTheme="minorHAnsi" w:hAnsi="Times New Roman" w:cs="Times New Roman"/>
          <w:sz w:val="28"/>
          <w:szCs w:val="28"/>
          <w:lang w:eastAsia="en-US"/>
        </w:rPr>
        <w:t>.</w:t>
      </w:r>
    </w:p>
    <w:p w:rsidR="00373FA5" w:rsidRPr="00810DFB" w:rsidRDefault="00373FA5" w:rsidP="00373FA5">
      <w:pPr>
        <w:spacing w:after="0" w:line="240" w:lineRule="auto"/>
        <w:rPr>
          <w:rFonts w:ascii="Times New Roman" w:hAnsi="Times New Roman"/>
          <w:sz w:val="28"/>
          <w:szCs w:val="28"/>
        </w:rPr>
      </w:pPr>
      <w:r w:rsidRPr="00810DFB">
        <w:rPr>
          <w:rFonts w:ascii="Times New Roman" w:hAnsi="Times New Roman"/>
          <w:sz w:val="28"/>
          <w:szCs w:val="28"/>
        </w:rPr>
        <w:lastRenderedPageBreak/>
        <w:t>Тема 3.1. Краткая характеристика объектно-ориентированного подхода в языке С++.</w:t>
      </w:r>
    </w:p>
    <w:p w:rsidR="00373FA5" w:rsidRPr="00810DFB" w:rsidRDefault="00373FA5" w:rsidP="00373FA5">
      <w:pPr>
        <w:spacing w:after="0" w:line="240" w:lineRule="auto"/>
        <w:jc w:val="both"/>
        <w:rPr>
          <w:rFonts w:ascii="Times New Roman" w:eastAsiaTheme="minorHAnsi" w:hAnsi="Times New Roman" w:cs="Times New Roman"/>
          <w:sz w:val="28"/>
          <w:szCs w:val="28"/>
          <w:lang w:eastAsia="en-US"/>
        </w:rPr>
      </w:pPr>
      <w:r w:rsidRPr="00810DFB">
        <w:rPr>
          <w:rFonts w:ascii="Times New Roman" w:eastAsiaTheme="minorHAnsi" w:hAnsi="Times New Roman" w:cs="Times New Roman"/>
          <w:sz w:val="28"/>
          <w:szCs w:val="28"/>
          <w:lang w:eastAsia="en-US"/>
        </w:rPr>
        <w:t>Тема 3.2. Интегрированная среда разработчика.</w:t>
      </w:r>
    </w:p>
    <w:p w:rsidR="00373FA5" w:rsidRPr="00810DFB" w:rsidRDefault="00373FA5" w:rsidP="00373FA5">
      <w:pPr>
        <w:spacing w:after="0" w:line="240" w:lineRule="auto"/>
        <w:rPr>
          <w:rFonts w:ascii="Times New Roman" w:hAnsi="Times New Roman"/>
          <w:sz w:val="28"/>
          <w:szCs w:val="28"/>
        </w:rPr>
      </w:pPr>
      <w:r w:rsidRPr="00810DFB">
        <w:rPr>
          <w:rFonts w:ascii="Times New Roman" w:hAnsi="Times New Roman"/>
          <w:sz w:val="28"/>
          <w:szCs w:val="28"/>
        </w:rPr>
        <w:t>Тема 3.3. Шаблоны.</w:t>
      </w:r>
    </w:p>
    <w:p w:rsidR="00373FA5" w:rsidRPr="00810DFB" w:rsidRDefault="00373FA5" w:rsidP="00373FA5">
      <w:pPr>
        <w:spacing w:after="0" w:line="240" w:lineRule="auto"/>
        <w:rPr>
          <w:rFonts w:ascii="Times New Roman" w:eastAsiaTheme="minorHAnsi" w:hAnsi="Times New Roman" w:cs="Times New Roman"/>
          <w:sz w:val="28"/>
          <w:szCs w:val="28"/>
          <w:lang w:eastAsia="en-US"/>
        </w:rPr>
      </w:pPr>
      <w:r w:rsidRPr="00810DFB">
        <w:rPr>
          <w:rFonts w:ascii="Times New Roman" w:eastAsiaTheme="minorHAnsi" w:hAnsi="Times New Roman" w:cs="Times New Roman"/>
          <w:sz w:val="28"/>
          <w:szCs w:val="28"/>
          <w:lang w:eastAsia="en-US"/>
        </w:rPr>
        <w:t>Тема 3.4. Иерархия классов.</w:t>
      </w:r>
    </w:p>
    <w:p w:rsidR="00373FA5" w:rsidRPr="00810DFB" w:rsidRDefault="00373FA5" w:rsidP="00373FA5">
      <w:pPr>
        <w:spacing w:after="0" w:line="240" w:lineRule="auto"/>
        <w:jc w:val="both"/>
        <w:rPr>
          <w:rFonts w:ascii="Times New Roman" w:eastAsiaTheme="minorHAnsi" w:hAnsi="Times New Roman" w:cs="Times New Roman"/>
          <w:sz w:val="28"/>
          <w:szCs w:val="28"/>
          <w:lang w:eastAsia="en-US"/>
        </w:rPr>
      </w:pPr>
      <w:r w:rsidRPr="00810DFB">
        <w:rPr>
          <w:rFonts w:ascii="Times New Roman" w:eastAsiaTheme="minorHAnsi" w:hAnsi="Times New Roman" w:cs="Times New Roman"/>
          <w:sz w:val="28"/>
          <w:szCs w:val="28"/>
          <w:lang w:eastAsia="en-US"/>
        </w:rPr>
        <w:t>Тема 3.5. Визуальные событийно-управляемое программирование.</w:t>
      </w:r>
    </w:p>
    <w:p w:rsidR="00373FA5" w:rsidRDefault="00373FA5" w:rsidP="00373FA5">
      <w:pPr>
        <w:spacing w:after="0" w:line="240" w:lineRule="auto"/>
        <w:jc w:val="both"/>
        <w:rPr>
          <w:rFonts w:ascii="Times New Roman" w:eastAsiaTheme="minorHAnsi" w:hAnsi="Times New Roman" w:cs="Times New Roman"/>
          <w:sz w:val="28"/>
          <w:szCs w:val="28"/>
          <w:lang w:eastAsia="en-US"/>
        </w:rPr>
      </w:pPr>
      <w:r w:rsidRPr="00810DFB">
        <w:rPr>
          <w:rFonts w:ascii="Times New Roman" w:eastAsiaTheme="minorHAnsi" w:hAnsi="Times New Roman" w:cs="Times New Roman"/>
          <w:sz w:val="28"/>
          <w:szCs w:val="28"/>
          <w:lang w:eastAsia="en-US"/>
        </w:rPr>
        <w:t>Тема 3.6. Р</w:t>
      </w:r>
      <w:r>
        <w:rPr>
          <w:rFonts w:ascii="Times New Roman" w:eastAsiaTheme="minorHAnsi" w:hAnsi="Times New Roman" w:cs="Times New Roman"/>
          <w:sz w:val="28"/>
          <w:szCs w:val="28"/>
          <w:lang w:eastAsia="en-US"/>
        </w:rPr>
        <w:t>азработка оконного приложения.</w:t>
      </w:r>
    </w:p>
    <w:p w:rsidR="00373FA5" w:rsidRDefault="00373FA5" w:rsidP="00373FA5">
      <w:pPr>
        <w:spacing w:after="0" w:line="240" w:lineRule="auto"/>
        <w:jc w:val="both"/>
        <w:rPr>
          <w:rFonts w:ascii="Times New Roman" w:eastAsiaTheme="minorHAnsi" w:hAnsi="Times New Roman" w:cs="Times New Roman"/>
          <w:sz w:val="28"/>
          <w:szCs w:val="28"/>
          <w:lang w:eastAsia="en-US"/>
        </w:rPr>
      </w:pPr>
    </w:p>
    <w:p w:rsidR="00373FA5" w:rsidRPr="005A5ECA" w:rsidRDefault="00373FA5" w:rsidP="00373FA5">
      <w:pPr>
        <w:spacing w:after="0" w:line="360" w:lineRule="auto"/>
        <w:jc w:val="center"/>
        <w:rPr>
          <w:rFonts w:ascii="Times New Roman" w:eastAsiaTheme="minorHAnsi" w:hAnsi="Times New Roman" w:cs="Times New Roman"/>
          <w:b/>
          <w:sz w:val="28"/>
          <w:szCs w:val="28"/>
          <w:lang w:eastAsia="en-US"/>
        </w:rPr>
      </w:pPr>
      <w:r w:rsidRPr="005A5ECA">
        <w:rPr>
          <w:rFonts w:ascii="Times New Roman" w:eastAsiaTheme="minorHAnsi" w:hAnsi="Times New Roman" w:cs="Times New Roman"/>
          <w:b/>
          <w:sz w:val="28"/>
          <w:szCs w:val="28"/>
          <w:lang w:eastAsia="en-US"/>
        </w:rPr>
        <w:t>АННОТАЦИЯ К РАБОЧЕЙ ПРОГРАММЕ УЧЕБНОЙ ДИСЦИПЛИНЫ</w:t>
      </w:r>
    </w:p>
    <w:p w:rsidR="00373FA5" w:rsidRPr="00EB1FA3" w:rsidRDefault="00373FA5" w:rsidP="00373FA5">
      <w:pPr>
        <w:spacing w:line="240" w:lineRule="auto"/>
        <w:ind w:hanging="142"/>
        <w:jc w:val="both"/>
        <w:rPr>
          <w:rFonts w:ascii="Times New Roman" w:eastAsiaTheme="minorHAnsi" w:hAnsi="Times New Roman" w:cs="Times New Roman"/>
          <w:sz w:val="28"/>
          <w:szCs w:val="28"/>
          <w:lang w:eastAsia="en-US"/>
        </w:rPr>
      </w:pPr>
      <w:r w:rsidRPr="005A5ECA">
        <w:rPr>
          <w:rFonts w:ascii="Times New Roman" w:eastAsiaTheme="minorHAnsi" w:hAnsi="Times New Roman" w:cs="Times New Roman"/>
          <w:b/>
          <w:sz w:val="28"/>
          <w:szCs w:val="28"/>
          <w:lang w:eastAsia="en-US"/>
        </w:rPr>
        <w:t>Автор:</w:t>
      </w:r>
      <w:r w:rsidRPr="005A5ECA">
        <w:rPr>
          <w:rFonts w:ascii="Times New Roman" w:eastAsiaTheme="minorHAnsi" w:hAnsi="Times New Roman" w:cs="Times New Roman"/>
          <w:sz w:val="28"/>
          <w:szCs w:val="28"/>
          <w:lang w:eastAsia="en-US"/>
        </w:rPr>
        <w:t xml:space="preserve"> Апполонов А.А.</w:t>
      </w:r>
    </w:p>
    <w:p w:rsidR="00373FA5" w:rsidRPr="00EB1FA3" w:rsidRDefault="00373FA5" w:rsidP="00373FA5">
      <w:pPr>
        <w:spacing w:line="240" w:lineRule="auto"/>
        <w:ind w:hanging="142"/>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b/>
          <w:sz w:val="28"/>
          <w:szCs w:val="28"/>
          <w:lang w:eastAsia="en-US"/>
        </w:rPr>
        <w:t>Специальность:</w:t>
      </w:r>
      <w:r>
        <w:rPr>
          <w:rFonts w:ascii="Times New Roman" w:eastAsiaTheme="minorHAnsi" w:hAnsi="Times New Roman" w:cs="Times New Roman"/>
          <w:sz w:val="28"/>
          <w:szCs w:val="28"/>
          <w:lang w:eastAsia="en-US"/>
        </w:rPr>
        <w:t xml:space="preserve"> </w:t>
      </w:r>
      <w:r w:rsidRPr="00EB1FA3">
        <w:rPr>
          <w:rFonts w:ascii="Times New Roman" w:eastAsiaTheme="minorHAnsi" w:hAnsi="Times New Roman" w:cs="Times New Roman"/>
          <w:sz w:val="28"/>
          <w:szCs w:val="28"/>
          <w:lang w:eastAsia="en-US"/>
        </w:rPr>
        <w:t>09.02.04 Информационные системы (по отраслям).</w:t>
      </w:r>
    </w:p>
    <w:p w:rsidR="00373FA5" w:rsidRPr="00EB1FA3" w:rsidRDefault="00373FA5" w:rsidP="00373FA5">
      <w:pPr>
        <w:tabs>
          <w:tab w:val="left" w:leader="underscore" w:pos="8505"/>
        </w:tabs>
        <w:spacing w:line="240" w:lineRule="auto"/>
        <w:ind w:right="-1598" w:hanging="142"/>
        <w:jc w:val="both"/>
        <w:rPr>
          <w:rFonts w:ascii="Times New Roman" w:eastAsiaTheme="minorHAnsi" w:hAnsi="Times New Roman" w:cs="Times New Roman"/>
          <w:b/>
          <w:sz w:val="28"/>
          <w:szCs w:val="28"/>
          <w:lang w:eastAsia="en-US"/>
        </w:rPr>
      </w:pPr>
      <w:r w:rsidRPr="00EB1FA3">
        <w:rPr>
          <w:rFonts w:ascii="Times New Roman" w:eastAsiaTheme="minorHAnsi" w:hAnsi="Times New Roman" w:cs="Times New Roman"/>
          <w:b/>
          <w:sz w:val="28"/>
          <w:szCs w:val="28"/>
          <w:lang w:eastAsia="en-US"/>
        </w:rPr>
        <w:t>Наименование дисциплины:</w:t>
      </w:r>
      <w:r w:rsidRPr="00EB1FA3">
        <w:rPr>
          <w:rFonts w:ascii="Times New Roman" w:eastAsiaTheme="minorHAnsi" w:hAnsi="Times New Roman" w:cs="Times New Roman"/>
          <w:sz w:val="28"/>
          <w:szCs w:val="28"/>
          <w:lang w:eastAsia="en-US"/>
        </w:rPr>
        <w:t xml:space="preserve"> ОП.07 Основы проектирования баз данных.</w:t>
      </w:r>
    </w:p>
    <w:p w:rsidR="00373FA5" w:rsidRPr="00EB1FA3" w:rsidRDefault="008A1282" w:rsidP="00373FA5">
      <w:pPr>
        <w:spacing w:line="240" w:lineRule="auto"/>
        <w:ind w:hanging="142"/>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1. Цели и задачи учебной дисциплины:</w:t>
      </w:r>
    </w:p>
    <w:p w:rsidR="00373FA5" w:rsidRPr="009628E4" w:rsidRDefault="00373FA5" w:rsidP="009628E4">
      <w:pPr>
        <w:widowControl w:val="0"/>
        <w:spacing w:after="0" w:line="240" w:lineRule="auto"/>
        <w:ind w:firstLine="851"/>
        <w:jc w:val="both"/>
        <w:rPr>
          <w:rFonts w:ascii="Times New Roman" w:eastAsia="Times New Roman" w:hAnsi="Times New Roman" w:cs="Times New Roman"/>
          <w:b/>
          <w:sz w:val="28"/>
          <w:szCs w:val="28"/>
          <w:lang w:eastAsia="en-US"/>
        </w:rPr>
      </w:pPr>
      <w:r w:rsidRPr="00EB1FA3">
        <w:rPr>
          <w:rFonts w:ascii="Times New Roman" w:eastAsia="Times New Roman" w:hAnsi="Times New Roman" w:cs="Times New Roman"/>
          <w:sz w:val="28"/>
          <w:szCs w:val="28"/>
          <w:lang w:eastAsia="en-US"/>
        </w:rPr>
        <w:t xml:space="preserve">В результате освоения учебной дисциплины обучающийся должен </w:t>
      </w:r>
      <w:r w:rsidRPr="009628E4">
        <w:rPr>
          <w:rFonts w:ascii="Times New Roman" w:eastAsia="Times New Roman" w:hAnsi="Times New Roman" w:cs="Times New Roman"/>
          <w:b/>
          <w:sz w:val="28"/>
          <w:szCs w:val="28"/>
          <w:lang w:eastAsia="en-US"/>
        </w:rPr>
        <w:t>уметь:</w:t>
      </w:r>
    </w:p>
    <w:p w:rsidR="00373FA5" w:rsidRPr="00EB1FA3" w:rsidRDefault="00373FA5" w:rsidP="009628E4">
      <w:pPr>
        <w:widowControl w:val="0"/>
        <w:numPr>
          <w:ilvl w:val="0"/>
          <w:numId w:val="20"/>
        </w:numPr>
        <w:tabs>
          <w:tab w:val="left" w:pos="660"/>
        </w:tabs>
        <w:spacing w:after="0" w:line="240" w:lineRule="auto"/>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проектировать реляционную базу данных;</w:t>
      </w:r>
    </w:p>
    <w:p w:rsidR="00373FA5" w:rsidRPr="00EB1FA3" w:rsidRDefault="00373FA5" w:rsidP="009628E4">
      <w:pPr>
        <w:widowControl w:val="0"/>
        <w:numPr>
          <w:ilvl w:val="0"/>
          <w:numId w:val="20"/>
        </w:numPr>
        <w:tabs>
          <w:tab w:val="left" w:pos="660"/>
        </w:tabs>
        <w:spacing w:after="0" w:line="240" w:lineRule="auto"/>
        <w:ind w:right="120"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использовать язык запросов для программного извлечения сведений из баз данных.</w:t>
      </w:r>
    </w:p>
    <w:p w:rsidR="00373FA5" w:rsidRPr="00EB1FA3" w:rsidRDefault="00373FA5" w:rsidP="009628E4">
      <w:pPr>
        <w:widowControl w:val="0"/>
        <w:spacing w:after="0" w:line="240" w:lineRule="auto"/>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 xml:space="preserve">В результате освоения учебной дисциплины обучающийся должен </w:t>
      </w:r>
      <w:r w:rsidRPr="009628E4">
        <w:rPr>
          <w:rFonts w:ascii="Times New Roman" w:eastAsia="Times New Roman" w:hAnsi="Times New Roman" w:cs="Times New Roman"/>
          <w:b/>
          <w:sz w:val="28"/>
          <w:szCs w:val="28"/>
          <w:lang w:eastAsia="en-US"/>
        </w:rPr>
        <w:t>знать:</w:t>
      </w:r>
    </w:p>
    <w:p w:rsidR="00373FA5" w:rsidRPr="00EB1FA3" w:rsidRDefault="00373FA5" w:rsidP="009628E4">
      <w:pPr>
        <w:widowControl w:val="0"/>
        <w:numPr>
          <w:ilvl w:val="0"/>
          <w:numId w:val="20"/>
        </w:numPr>
        <w:tabs>
          <w:tab w:val="left" w:pos="665"/>
        </w:tabs>
        <w:spacing w:after="0" w:line="240" w:lineRule="auto"/>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основы теории баз данных и основы реляционной алгебры;</w:t>
      </w:r>
    </w:p>
    <w:p w:rsidR="00373FA5" w:rsidRPr="00EB1FA3" w:rsidRDefault="00373FA5" w:rsidP="009628E4">
      <w:pPr>
        <w:widowControl w:val="0"/>
        <w:numPr>
          <w:ilvl w:val="0"/>
          <w:numId w:val="20"/>
        </w:numPr>
        <w:tabs>
          <w:tab w:val="left" w:pos="660"/>
        </w:tabs>
        <w:spacing w:after="0" w:line="240" w:lineRule="auto"/>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модели данных;</w:t>
      </w:r>
    </w:p>
    <w:p w:rsidR="00373FA5" w:rsidRPr="00EB1FA3" w:rsidRDefault="00373FA5" w:rsidP="009628E4">
      <w:pPr>
        <w:widowControl w:val="0"/>
        <w:numPr>
          <w:ilvl w:val="0"/>
          <w:numId w:val="20"/>
        </w:numPr>
        <w:tabs>
          <w:tab w:val="left" w:pos="665"/>
        </w:tabs>
        <w:spacing w:after="0" w:line="240" w:lineRule="auto"/>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особенности реляционной модели;</w:t>
      </w:r>
    </w:p>
    <w:p w:rsidR="00373FA5" w:rsidRPr="00EB1FA3" w:rsidRDefault="00373FA5" w:rsidP="009628E4">
      <w:pPr>
        <w:widowControl w:val="0"/>
        <w:numPr>
          <w:ilvl w:val="0"/>
          <w:numId w:val="20"/>
        </w:numPr>
        <w:tabs>
          <w:tab w:val="left" w:pos="660"/>
        </w:tabs>
        <w:spacing w:after="0" w:line="240" w:lineRule="auto"/>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принципы проектирования баз данных;</w:t>
      </w:r>
    </w:p>
    <w:p w:rsidR="00373FA5" w:rsidRPr="00EB1FA3" w:rsidRDefault="00373FA5" w:rsidP="009628E4">
      <w:pPr>
        <w:widowControl w:val="0"/>
        <w:numPr>
          <w:ilvl w:val="0"/>
          <w:numId w:val="20"/>
        </w:numPr>
        <w:tabs>
          <w:tab w:val="left" w:pos="660"/>
        </w:tabs>
        <w:spacing w:after="0" w:line="240" w:lineRule="auto"/>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 xml:space="preserve">изобразительные средства, используемые в </w:t>
      </w:r>
      <w:r w:rsidRPr="00EB1FA3">
        <w:rPr>
          <w:rFonts w:ascii="Times New Roman" w:eastAsia="Times New Roman" w:hAnsi="Times New Roman" w:cs="Times New Roman"/>
          <w:sz w:val="28"/>
          <w:szCs w:val="28"/>
          <w:lang w:val="en-US" w:eastAsia="en-US"/>
        </w:rPr>
        <w:t>ER</w:t>
      </w:r>
      <w:r w:rsidRPr="00EB1FA3">
        <w:rPr>
          <w:rFonts w:ascii="Times New Roman" w:eastAsia="Times New Roman" w:hAnsi="Times New Roman" w:cs="Times New Roman"/>
          <w:sz w:val="28"/>
          <w:szCs w:val="28"/>
          <w:lang w:eastAsia="en-US"/>
        </w:rPr>
        <w:t>-моделировании;</w:t>
      </w:r>
    </w:p>
    <w:p w:rsidR="00373FA5" w:rsidRPr="00EB1FA3" w:rsidRDefault="00373FA5" w:rsidP="009628E4">
      <w:pPr>
        <w:widowControl w:val="0"/>
        <w:numPr>
          <w:ilvl w:val="0"/>
          <w:numId w:val="20"/>
        </w:numPr>
        <w:tabs>
          <w:tab w:val="left" w:pos="665"/>
        </w:tabs>
        <w:spacing w:after="0" w:line="240" w:lineRule="auto"/>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основы реляционной алгебры;</w:t>
      </w:r>
    </w:p>
    <w:p w:rsidR="00373FA5" w:rsidRPr="00EB1FA3" w:rsidRDefault="00373FA5" w:rsidP="009628E4">
      <w:pPr>
        <w:widowControl w:val="0"/>
        <w:numPr>
          <w:ilvl w:val="0"/>
          <w:numId w:val="20"/>
        </w:numPr>
        <w:tabs>
          <w:tab w:val="left" w:pos="660"/>
        </w:tabs>
        <w:spacing w:after="0" w:line="240" w:lineRule="auto"/>
        <w:ind w:right="120"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принципы проектирования баз данных, обеспечение непротиворечивости и целостности данных;</w:t>
      </w:r>
    </w:p>
    <w:p w:rsidR="00373FA5" w:rsidRPr="00EB1FA3" w:rsidRDefault="00373FA5" w:rsidP="009628E4">
      <w:pPr>
        <w:widowControl w:val="0"/>
        <w:numPr>
          <w:ilvl w:val="0"/>
          <w:numId w:val="20"/>
        </w:numPr>
        <w:tabs>
          <w:tab w:val="left" w:pos="665"/>
        </w:tabs>
        <w:spacing w:after="0" w:line="240" w:lineRule="auto"/>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средства проектирования структур баз данных;</w:t>
      </w:r>
    </w:p>
    <w:p w:rsidR="00373FA5" w:rsidRPr="009628E4" w:rsidRDefault="00373FA5" w:rsidP="009628E4">
      <w:pPr>
        <w:widowControl w:val="0"/>
        <w:numPr>
          <w:ilvl w:val="0"/>
          <w:numId w:val="20"/>
        </w:numPr>
        <w:tabs>
          <w:tab w:val="left" w:pos="655"/>
        </w:tabs>
        <w:spacing w:after="0" w:line="240" w:lineRule="auto"/>
        <w:ind w:firstLine="851"/>
        <w:jc w:val="both"/>
        <w:rPr>
          <w:rFonts w:ascii="Times New Roman" w:eastAsia="Times New Roman" w:hAnsi="Times New Roman" w:cs="Times New Roman"/>
          <w:sz w:val="28"/>
          <w:szCs w:val="28"/>
          <w:lang w:eastAsia="en-US"/>
        </w:rPr>
      </w:pPr>
      <w:r w:rsidRPr="00EB1FA3">
        <w:rPr>
          <w:rFonts w:ascii="Times New Roman" w:eastAsia="Times New Roman" w:hAnsi="Times New Roman" w:cs="Times New Roman"/>
          <w:sz w:val="28"/>
          <w:szCs w:val="28"/>
          <w:lang w:eastAsia="en-US"/>
        </w:rPr>
        <w:t xml:space="preserve">язык запросов </w:t>
      </w:r>
      <w:r w:rsidRPr="00EB1FA3">
        <w:rPr>
          <w:rFonts w:ascii="Times New Roman" w:eastAsia="Times New Roman" w:hAnsi="Times New Roman" w:cs="Times New Roman"/>
          <w:sz w:val="28"/>
          <w:szCs w:val="28"/>
          <w:lang w:val="en-US" w:eastAsia="en-US"/>
        </w:rPr>
        <w:t>SQL.</w:t>
      </w:r>
    </w:p>
    <w:p w:rsidR="009628E4" w:rsidRPr="00EB1FA3" w:rsidRDefault="009628E4" w:rsidP="009628E4">
      <w:pPr>
        <w:widowControl w:val="0"/>
        <w:tabs>
          <w:tab w:val="left" w:pos="655"/>
        </w:tabs>
        <w:spacing w:after="0" w:line="240" w:lineRule="auto"/>
        <w:ind w:left="851"/>
        <w:jc w:val="both"/>
        <w:rPr>
          <w:rFonts w:ascii="Times New Roman" w:eastAsia="Times New Roman" w:hAnsi="Times New Roman" w:cs="Times New Roman"/>
          <w:sz w:val="28"/>
          <w:szCs w:val="28"/>
          <w:lang w:eastAsia="en-US"/>
        </w:rPr>
      </w:pPr>
    </w:p>
    <w:p w:rsidR="00373FA5" w:rsidRDefault="008A1282" w:rsidP="009628E4">
      <w:pPr>
        <w:spacing w:line="240" w:lineRule="auto"/>
        <w:contextualSpacing/>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 Результаты освоения учебной дисциплины:</w:t>
      </w:r>
    </w:p>
    <w:p w:rsidR="009628E4" w:rsidRPr="00EB1FA3" w:rsidRDefault="009628E4" w:rsidP="009628E4">
      <w:pPr>
        <w:spacing w:line="240" w:lineRule="auto"/>
        <w:contextualSpacing/>
        <w:rPr>
          <w:rFonts w:ascii="Times New Roman" w:eastAsiaTheme="minorHAnsi" w:hAnsi="Times New Roman" w:cs="Times New Roman"/>
          <w:b/>
          <w:sz w:val="28"/>
          <w:szCs w:val="28"/>
          <w:lang w:eastAsia="en-US"/>
        </w:rPr>
      </w:pPr>
    </w:p>
    <w:tbl>
      <w:tblPr>
        <w:tblStyle w:val="a3"/>
        <w:tblW w:w="0" w:type="auto"/>
        <w:tblLook w:val="04A0" w:firstRow="1" w:lastRow="0" w:firstColumn="1" w:lastColumn="0" w:noHBand="0" w:noVBand="1"/>
      </w:tblPr>
      <w:tblGrid>
        <w:gridCol w:w="3308"/>
        <w:gridCol w:w="4146"/>
        <w:gridCol w:w="1891"/>
      </w:tblGrid>
      <w:tr w:rsidR="00373FA5" w:rsidRPr="00EB1FA3" w:rsidTr="00373FA5">
        <w:trPr>
          <w:trHeight w:val="483"/>
        </w:trPr>
        <w:tc>
          <w:tcPr>
            <w:tcW w:w="3308" w:type="dxa"/>
          </w:tcPr>
          <w:p w:rsidR="00373FA5" w:rsidRPr="00EB1FA3" w:rsidRDefault="00373FA5" w:rsidP="00373FA5">
            <w:pPr>
              <w:spacing w:after="0" w:line="240" w:lineRule="auto"/>
              <w:jc w:val="center"/>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Код наименование компетенции</w:t>
            </w:r>
          </w:p>
        </w:tc>
        <w:tc>
          <w:tcPr>
            <w:tcW w:w="4146" w:type="dxa"/>
          </w:tcPr>
          <w:p w:rsidR="00373FA5" w:rsidRPr="00EB1FA3" w:rsidRDefault="00373FA5" w:rsidP="00373FA5">
            <w:pPr>
              <w:spacing w:after="0" w:line="240" w:lineRule="auto"/>
              <w:jc w:val="center"/>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Результат обучения</w:t>
            </w:r>
          </w:p>
        </w:tc>
        <w:tc>
          <w:tcPr>
            <w:tcW w:w="1891" w:type="dxa"/>
          </w:tcPr>
          <w:p w:rsidR="00373FA5" w:rsidRPr="00EB1FA3" w:rsidRDefault="00373FA5" w:rsidP="00373FA5">
            <w:pPr>
              <w:spacing w:after="0" w:line="240" w:lineRule="auto"/>
              <w:jc w:val="center"/>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Номер темы</w:t>
            </w:r>
          </w:p>
        </w:tc>
      </w:tr>
      <w:tr w:rsidR="00373FA5" w:rsidRPr="00EB1FA3" w:rsidTr="00373FA5">
        <w:tc>
          <w:tcPr>
            <w:tcW w:w="3308" w:type="dxa"/>
          </w:tcPr>
          <w:p w:rsidR="00373FA5" w:rsidRPr="00EB1FA3" w:rsidRDefault="00373FA5" w:rsidP="009628E4">
            <w:pPr>
              <w:autoSpaceDE w:val="0"/>
              <w:autoSpaceDN w:val="0"/>
              <w:adjustRightInd w:val="0"/>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w:t>
            </w:r>
            <w:r w:rsidRPr="00EB1FA3">
              <w:rPr>
                <w:rFonts w:ascii="Times New Roman" w:eastAsiaTheme="minorHAnsi" w:hAnsi="Times New Roman" w:cs="Times New Roman"/>
                <w:sz w:val="24"/>
                <w:szCs w:val="24"/>
                <w:lang w:eastAsia="en-US"/>
              </w:rPr>
              <w:lastRenderedPageBreak/>
              <w:t>разработке проектной документации на модификацию информационной системы.</w:t>
            </w:r>
          </w:p>
        </w:tc>
        <w:tc>
          <w:tcPr>
            <w:tcW w:w="4146" w:type="dxa"/>
          </w:tcPr>
          <w:p w:rsidR="00373FA5"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lastRenderedPageBreak/>
              <w:t>Знать основы теории баз данных и основы реляционной алгебры; уметь проектировать реляционную базу данных.</w:t>
            </w:r>
          </w:p>
          <w:p w:rsidR="00161156" w:rsidRDefault="00161156" w:rsidP="009628E4">
            <w:pPr>
              <w:spacing w:after="0" w:line="240" w:lineRule="auto"/>
              <w:ind w:right="86"/>
              <w:jc w:val="both"/>
              <w:rPr>
                <w:rFonts w:ascii="Times New Roman" w:eastAsiaTheme="minorHAnsi" w:hAnsi="Times New Roman" w:cs="Times New Roman"/>
                <w:sz w:val="24"/>
                <w:szCs w:val="24"/>
                <w:lang w:eastAsia="en-US"/>
              </w:rPr>
            </w:pPr>
          </w:p>
          <w:p w:rsidR="00161156" w:rsidRDefault="00161156" w:rsidP="009628E4">
            <w:pPr>
              <w:spacing w:after="0" w:line="240" w:lineRule="auto"/>
              <w:ind w:right="86"/>
              <w:jc w:val="both"/>
              <w:rPr>
                <w:rFonts w:ascii="Times New Roman" w:eastAsiaTheme="minorHAnsi" w:hAnsi="Times New Roman" w:cs="Times New Roman"/>
                <w:sz w:val="24"/>
                <w:szCs w:val="24"/>
                <w:lang w:eastAsia="en-US"/>
              </w:rPr>
            </w:pPr>
          </w:p>
          <w:p w:rsidR="00161156" w:rsidRPr="00EB1FA3" w:rsidRDefault="00161156" w:rsidP="009628E4">
            <w:pPr>
              <w:spacing w:after="0" w:line="240" w:lineRule="auto"/>
              <w:ind w:right="86"/>
              <w:jc w:val="both"/>
              <w:rPr>
                <w:rFonts w:ascii="Times New Roman" w:eastAsiaTheme="minorHAnsi" w:hAnsi="Times New Roman" w:cs="Times New Roman"/>
                <w:sz w:val="24"/>
                <w:szCs w:val="24"/>
                <w:lang w:eastAsia="en-US"/>
              </w:rPr>
            </w:pP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Calibri" w:hAnsi="Times New Roman" w:cs="Times New Roman"/>
                <w:bCs/>
                <w:sz w:val="24"/>
                <w:szCs w:val="24"/>
                <w:lang w:eastAsia="en-US"/>
              </w:rPr>
              <w:t xml:space="preserve">Глава 2. Тема 2.3., </w:t>
            </w:r>
            <w:r w:rsidRPr="00EB1FA3">
              <w:rPr>
                <w:rFonts w:ascii="Times New Roman" w:eastAsiaTheme="minorHAnsi" w:hAnsi="Times New Roman" w:cs="Times New Roman"/>
                <w:sz w:val="24"/>
                <w:szCs w:val="24"/>
                <w:lang w:eastAsia="en-US"/>
              </w:rPr>
              <w:t xml:space="preserve">Глава 3. </w:t>
            </w:r>
            <w:r w:rsidRPr="00EB1FA3">
              <w:rPr>
                <w:rFonts w:ascii="Times New Roman" w:eastAsia="Calibri" w:hAnsi="Times New Roman" w:cs="Times New Roman"/>
                <w:bCs/>
                <w:sz w:val="24"/>
                <w:szCs w:val="24"/>
                <w:lang w:eastAsia="en-US"/>
              </w:rPr>
              <w:t xml:space="preserve">Тема 3.1. Тема 3.3. Тема 3.5., Глава 4. Тема 4.4., Глава 6. Тема 6.1. Тема </w:t>
            </w:r>
            <w:r w:rsidRPr="00EB1FA3">
              <w:rPr>
                <w:rFonts w:ascii="Times New Roman" w:eastAsia="Calibri" w:hAnsi="Times New Roman" w:cs="Times New Roman"/>
                <w:bCs/>
                <w:sz w:val="24"/>
                <w:szCs w:val="24"/>
                <w:lang w:eastAsia="en-US"/>
              </w:rPr>
              <w:lastRenderedPageBreak/>
              <w:t>6.2. Тема 6.3.</w:t>
            </w:r>
          </w:p>
        </w:tc>
      </w:tr>
      <w:tr w:rsidR="00373FA5" w:rsidRPr="00EB1FA3" w:rsidTr="00373FA5">
        <w:tc>
          <w:tcPr>
            <w:tcW w:w="3308" w:type="dxa"/>
          </w:tcPr>
          <w:p w:rsidR="00373FA5" w:rsidRPr="00EB1FA3" w:rsidRDefault="00373FA5" w:rsidP="009628E4">
            <w:pPr>
              <w:autoSpaceDE w:val="0"/>
              <w:autoSpaceDN w:val="0"/>
              <w:adjustRightInd w:val="0"/>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lastRenderedPageBreak/>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4146" w:type="dxa"/>
          </w:tcPr>
          <w:p w:rsidR="00373FA5" w:rsidRPr="00EB1FA3" w:rsidRDefault="00373FA5" w:rsidP="009628E4">
            <w:pPr>
              <w:spacing w:after="0" w:line="240" w:lineRule="auto"/>
              <w:ind w:right="86"/>
              <w:contextualSpacing/>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Знать модели данных; уметь использовать язык запросов для программного извлечения сведений из баз данных.</w:t>
            </w:r>
          </w:p>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Calibri" w:hAnsi="Times New Roman" w:cs="Times New Roman"/>
                <w:bCs/>
                <w:sz w:val="24"/>
                <w:szCs w:val="24"/>
                <w:lang w:eastAsia="en-US"/>
              </w:rPr>
              <w:t>Глава 4. Тема 4.2., Глава 7. Тема 7.2.</w:t>
            </w:r>
          </w:p>
        </w:tc>
      </w:tr>
      <w:tr w:rsidR="00373FA5" w:rsidRPr="00EB1FA3" w:rsidTr="00373FA5">
        <w:tc>
          <w:tcPr>
            <w:tcW w:w="3308" w:type="dxa"/>
          </w:tcPr>
          <w:p w:rsidR="00373FA5" w:rsidRPr="00EB1FA3" w:rsidRDefault="00373FA5" w:rsidP="009628E4">
            <w:pPr>
              <w:autoSpaceDE w:val="0"/>
              <w:autoSpaceDN w:val="0"/>
              <w:adjustRightInd w:val="0"/>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tc>
        <w:tc>
          <w:tcPr>
            <w:tcW w:w="4146"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Знать особенности реляционной модели; уметь проектировать реляционную базу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Глава 3. </w:t>
            </w:r>
            <w:r w:rsidRPr="00EB1FA3">
              <w:rPr>
                <w:rFonts w:ascii="Times New Roman" w:eastAsia="Calibri" w:hAnsi="Times New Roman" w:cs="Times New Roman"/>
                <w:bCs/>
                <w:sz w:val="24"/>
                <w:szCs w:val="24"/>
                <w:lang w:eastAsia="en-US"/>
              </w:rPr>
              <w:t>Тема 3.4., Глава 4. Тема 4.1., Глава 5. Тема 5.1.</w:t>
            </w:r>
            <w:r w:rsidRPr="00EB1FA3">
              <w:rPr>
                <w:rFonts w:ascii="Times New Roman" w:eastAsia="Calibri" w:hAnsi="Times New Roman" w:cs="Times New Roman"/>
                <w:sz w:val="24"/>
                <w:szCs w:val="24"/>
                <w:lang w:eastAsia="en-US"/>
              </w:rPr>
              <w:t xml:space="preserve"> </w:t>
            </w:r>
            <w:r w:rsidRPr="00EB1FA3">
              <w:rPr>
                <w:rFonts w:ascii="Times New Roman" w:eastAsia="Calibri" w:hAnsi="Times New Roman" w:cs="Times New Roman"/>
                <w:bCs/>
                <w:sz w:val="24"/>
                <w:szCs w:val="24"/>
                <w:lang w:eastAsia="en-US"/>
              </w:rPr>
              <w:t>Тема 5.2. Тема 5.3., Глава 7. Тема 7.2.</w:t>
            </w:r>
          </w:p>
        </w:tc>
      </w:tr>
      <w:tr w:rsidR="00373FA5" w:rsidRPr="00EB1FA3" w:rsidTr="00373FA5">
        <w:tc>
          <w:tcPr>
            <w:tcW w:w="3308" w:type="dxa"/>
          </w:tcPr>
          <w:p w:rsidR="00373FA5" w:rsidRPr="00EB1FA3" w:rsidRDefault="00373FA5" w:rsidP="009628E4">
            <w:pPr>
              <w:autoSpaceDE w:val="0"/>
              <w:autoSpaceDN w:val="0"/>
              <w:adjustRightInd w:val="0"/>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ПК 1.7. Производить инсталляцию и настройку информационной системы в рамках своей компетенции, документировать результаты работ.</w:t>
            </w:r>
          </w:p>
        </w:tc>
        <w:tc>
          <w:tcPr>
            <w:tcW w:w="4146"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Знать принципы проектирования баз данных; уметь использовать язык запросов для программного извлечения сведений из баз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Calibri" w:hAnsi="Times New Roman" w:cs="Times New Roman"/>
                <w:bCs/>
                <w:sz w:val="24"/>
                <w:szCs w:val="24"/>
                <w:lang w:eastAsia="en-US"/>
              </w:rPr>
              <w:t xml:space="preserve">Глава 2.  Тема 2.3., </w:t>
            </w:r>
            <w:r w:rsidRPr="00EB1FA3">
              <w:rPr>
                <w:rFonts w:ascii="Times New Roman" w:eastAsiaTheme="minorHAnsi" w:hAnsi="Times New Roman" w:cs="Times New Roman"/>
                <w:sz w:val="24"/>
                <w:szCs w:val="24"/>
                <w:lang w:eastAsia="en-US"/>
              </w:rPr>
              <w:t xml:space="preserve">Глава 3. </w:t>
            </w:r>
            <w:r w:rsidRPr="00EB1FA3">
              <w:rPr>
                <w:rFonts w:ascii="Times New Roman" w:eastAsia="Calibri" w:hAnsi="Times New Roman" w:cs="Times New Roman"/>
                <w:bCs/>
                <w:sz w:val="24"/>
                <w:szCs w:val="24"/>
                <w:lang w:eastAsia="en-US"/>
              </w:rPr>
              <w:t>Тема 3.1. Тема 3.5., Глава 4. Тема 4.3. Тема 4.5., Глава 5. Тема 5.2. Тема 5.3., Глава 7. Тема 7.2.</w:t>
            </w:r>
          </w:p>
        </w:tc>
      </w:tr>
      <w:tr w:rsidR="00373FA5" w:rsidRPr="00EB1FA3" w:rsidTr="00373FA5">
        <w:tc>
          <w:tcPr>
            <w:tcW w:w="3308" w:type="dxa"/>
          </w:tcPr>
          <w:p w:rsidR="00373FA5" w:rsidRPr="00EB1FA3" w:rsidRDefault="00373FA5" w:rsidP="009628E4">
            <w:pPr>
              <w:autoSpaceDE w:val="0"/>
              <w:autoSpaceDN w:val="0"/>
              <w:adjustRightInd w:val="0"/>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4146"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Знать изобразительные средства, используемые в </w:t>
            </w:r>
            <w:r w:rsidRPr="00EB1FA3">
              <w:rPr>
                <w:rFonts w:ascii="Times New Roman" w:eastAsiaTheme="minorHAnsi" w:hAnsi="Times New Roman" w:cs="Times New Roman"/>
                <w:sz w:val="24"/>
                <w:szCs w:val="24"/>
                <w:lang w:val="en-US" w:eastAsia="en-US"/>
              </w:rPr>
              <w:t>ER</w:t>
            </w:r>
            <w:r>
              <w:rPr>
                <w:rFonts w:ascii="Times New Roman" w:eastAsiaTheme="minorHAnsi" w:hAnsi="Times New Roman" w:cs="Times New Roman"/>
                <w:sz w:val="24"/>
                <w:szCs w:val="24"/>
                <w:lang w:eastAsia="en-US"/>
              </w:rPr>
              <w:t xml:space="preserve">-моделировании; </w:t>
            </w:r>
            <w:r w:rsidRPr="00EB1FA3">
              <w:rPr>
                <w:rFonts w:ascii="Times New Roman" w:eastAsiaTheme="minorHAnsi" w:hAnsi="Times New Roman" w:cs="Times New Roman"/>
                <w:sz w:val="24"/>
                <w:szCs w:val="24"/>
                <w:lang w:eastAsia="en-US"/>
              </w:rPr>
              <w:t>уметь проектировать реляционную базу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Calibri" w:hAnsi="Times New Roman" w:cs="Times New Roman"/>
                <w:bCs/>
                <w:sz w:val="24"/>
                <w:szCs w:val="24"/>
                <w:lang w:eastAsia="en-US"/>
              </w:rPr>
              <w:t xml:space="preserve">Глава 2. Тема 2.3., </w:t>
            </w:r>
            <w:r w:rsidRPr="00EB1FA3">
              <w:rPr>
                <w:rFonts w:ascii="Times New Roman" w:eastAsiaTheme="minorHAnsi" w:hAnsi="Times New Roman" w:cs="Times New Roman"/>
                <w:sz w:val="24"/>
                <w:szCs w:val="24"/>
                <w:lang w:eastAsia="en-US"/>
              </w:rPr>
              <w:t xml:space="preserve">Глава 3. </w:t>
            </w:r>
            <w:r w:rsidRPr="00EB1FA3">
              <w:rPr>
                <w:rFonts w:ascii="Times New Roman" w:eastAsia="Calibri" w:hAnsi="Times New Roman" w:cs="Times New Roman"/>
                <w:bCs/>
                <w:sz w:val="24"/>
                <w:szCs w:val="24"/>
                <w:lang w:eastAsia="en-US"/>
              </w:rPr>
              <w:t>Тема 3.2., Глава 5. Тема 5.4., Глава 7. Тема 7.3. Тема 7.4.</w:t>
            </w:r>
          </w:p>
        </w:tc>
      </w:tr>
      <w:tr w:rsidR="00373FA5" w:rsidRPr="00EB1FA3" w:rsidTr="00373FA5">
        <w:tc>
          <w:tcPr>
            <w:tcW w:w="3308"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1. Понимать сущность и социальную значимость своей будущей профессии, проявлять к ней устойчивый интерес.</w:t>
            </w:r>
          </w:p>
        </w:tc>
        <w:tc>
          <w:tcPr>
            <w:tcW w:w="4146"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Знать основы реляционной алгебры; уметь использовать язык запросов для программного извлечения сведений из баз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Calibri" w:hAnsi="Times New Roman" w:cs="Times New Roman"/>
                <w:bCs/>
                <w:sz w:val="24"/>
                <w:szCs w:val="24"/>
                <w:lang w:eastAsia="en-US"/>
              </w:rPr>
              <w:t>Глава 1. Тема 1.1. Тема 1.2., Глава 2. Тема 2.1.</w:t>
            </w:r>
          </w:p>
        </w:tc>
      </w:tr>
      <w:tr w:rsidR="00373FA5" w:rsidRPr="00EB1FA3" w:rsidTr="00373FA5">
        <w:tc>
          <w:tcPr>
            <w:tcW w:w="3308"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2. Организовывать собственную деятельность, определить методы и способы выполнения профессиональных задач, оценивать их эффективность и качество.</w:t>
            </w:r>
          </w:p>
        </w:tc>
        <w:tc>
          <w:tcPr>
            <w:tcW w:w="4146"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Знать принципы проектирования баз данных, обеспечение непротивор</w:t>
            </w:r>
            <w:r>
              <w:rPr>
                <w:rFonts w:ascii="Times New Roman" w:eastAsiaTheme="minorHAnsi" w:hAnsi="Times New Roman" w:cs="Times New Roman"/>
                <w:sz w:val="24"/>
                <w:szCs w:val="24"/>
                <w:lang w:eastAsia="en-US"/>
              </w:rPr>
              <w:t xml:space="preserve">ечивости и целостности данных; </w:t>
            </w:r>
            <w:r w:rsidRPr="00EB1FA3">
              <w:rPr>
                <w:rFonts w:ascii="Times New Roman" w:eastAsiaTheme="minorHAnsi" w:hAnsi="Times New Roman" w:cs="Times New Roman"/>
                <w:sz w:val="24"/>
                <w:szCs w:val="24"/>
                <w:lang w:eastAsia="en-US"/>
              </w:rPr>
              <w:t>проектировать реляционную базу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Calibri" w:hAnsi="Times New Roman" w:cs="Times New Roman"/>
                <w:bCs/>
                <w:sz w:val="24"/>
                <w:szCs w:val="24"/>
                <w:lang w:eastAsia="en-US"/>
              </w:rPr>
              <w:t>Глава 1. Тема 1.1., Глава 2. Тема 2.1., Глава 4. Тема 4.1., Глава 5.</w:t>
            </w:r>
            <w:r w:rsidRPr="00EB1FA3">
              <w:rPr>
                <w:rFonts w:ascii="Times New Roman" w:eastAsia="Calibri" w:hAnsi="Times New Roman" w:cs="Times New Roman"/>
                <w:sz w:val="24"/>
                <w:szCs w:val="24"/>
                <w:lang w:eastAsia="en-US"/>
              </w:rPr>
              <w:t xml:space="preserve"> </w:t>
            </w:r>
            <w:r w:rsidRPr="00EB1FA3">
              <w:rPr>
                <w:rFonts w:ascii="Times New Roman" w:eastAsia="Calibri" w:hAnsi="Times New Roman" w:cs="Times New Roman"/>
                <w:bCs/>
                <w:sz w:val="24"/>
                <w:szCs w:val="24"/>
                <w:lang w:eastAsia="en-US"/>
              </w:rPr>
              <w:t>Тема 5.2., Тема 5.3.</w:t>
            </w:r>
          </w:p>
        </w:tc>
      </w:tr>
      <w:tr w:rsidR="00373FA5" w:rsidRPr="00EB1FA3" w:rsidTr="00373FA5">
        <w:tc>
          <w:tcPr>
            <w:tcW w:w="3308"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3. Принимать решения в стандартных и нестандартных ситуациях.</w:t>
            </w:r>
          </w:p>
        </w:tc>
        <w:tc>
          <w:tcPr>
            <w:tcW w:w="4146"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средства проектирования структур баз данных; уметь использовать язык запросов для программного </w:t>
            </w:r>
            <w:r w:rsidRPr="00EB1FA3">
              <w:rPr>
                <w:rFonts w:ascii="Times New Roman" w:eastAsiaTheme="minorHAnsi" w:hAnsi="Times New Roman" w:cs="Times New Roman"/>
                <w:sz w:val="24"/>
                <w:szCs w:val="24"/>
                <w:lang w:eastAsia="en-US"/>
              </w:rPr>
              <w:lastRenderedPageBreak/>
              <w:t>извлечения сведений из баз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Calibri" w:hAnsi="Times New Roman" w:cs="Times New Roman"/>
                <w:bCs/>
                <w:sz w:val="24"/>
                <w:szCs w:val="24"/>
                <w:lang w:eastAsia="en-US"/>
              </w:rPr>
              <w:lastRenderedPageBreak/>
              <w:t xml:space="preserve">Глава 1. Тема 1.1., Тема 1.2., Глава 2. Тема </w:t>
            </w:r>
            <w:r w:rsidRPr="00EB1FA3">
              <w:rPr>
                <w:rFonts w:ascii="Times New Roman" w:eastAsia="Calibri" w:hAnsi="Times New Roman" w:cs="Times New Roman"/>
                <w:bCs/>
                <w:sz w:val="24"/>
                <w:szCs w:val="24"/>
                <w:lang w:eastAsia="en-US"/>
              </w:rPr>
              <w:lastRenderedPageBreak/>
              <w:t>2.1.</w:t>
            </w:r>
            <w:r w:rsidRPr="00EB1FA3">
              <w:rPr>
                <w:rFonts w:ascii="Times New Roman" w:eastAsia="Calibri" w:hAnsi="Times New Roman" w:cs="Times New Roman"/>
                <w:sz w:val="24"/>
                <w:szCs w:val="24"/>
                <w:lang w:eastAsia="en-US"/>
              </w:rPr>
              <w:t xml:space="preserve"> </w:t>
            </w:r>
            <w:r w:rsidRPr="00EB1FA3">
              <w:rPr>
                <w:rFonts w:ascii="Times New Roman" w:eastAsia="Calibri" w:hAnsi="Times New Roman" w:cs="Times New Roman"/>
                <w:bCs/>
                <w:sz w:val="24"/>
                <w:szCs w:val="24"/>
                <w:lang w:eastAsia="en-US"/>
              </w:rPr>
              <w:t>Тема 2.2. Тема 2.3.</w:t>
            </w:r>
          </w:p>
        </w:tc>
      </w:tr>
      <w:tr w:rsidR="00373FA5" w:rsidRPr="00EB1FA3" w:rsidTr="00373FA5">
        <w:tc>
          <w:tcPr>
            <w:tcW w:w="3308"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tc>
        <w:tc>
          <w:tcPr>
            <w:tcW w:w="4146" w:type="dxa"/>
          </w:tcPr>
          <w:p w:rsidR="00373FA5"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Знать язык запросов </w:t>
            </w:r>
            <w:r w:rsidRPr="00EB1FA3">
              <w:rPr>
                <w:rFonts w:ascii="Times New Roman" w:eastAsiaTheme="minorHAnsi" w:hAnsi="Times New Roman" w:cs="Times New Roman"/>
                <w:sz w:val="24"/>
                <w:szCs w:val="24"/>
                <w:lang w:val="en-US" w:eastAsia="en-US"/>
              </w:rPr>
              <w:t>SQL</w:t>
            </w:r>
            <w:r w:rsidRPr="00EB1FA3">
              <w:rPr>
                <w:rFonts w:ascii="Times New Roman" w:eastAsiaTheme="minorHAnsi" w:hAnsi="Times New Roman" w:cs="Times New Roman"/>
                <w:sz w:val="24"/>
                <w:szCs w:val="24"/>
                <w:lang w:eastAsia="en-US"/>
              </w:rPr>
              <w:t xml:space="preserve">;  </w:t>
            </w:r>
          </w:p>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уметь проектировать реляционную базу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Calibri" w:hAnsi="Times New Roman" w:cs="Times New Roman"/>
                <w:bCs/>
                <w:sz w:val="24"/>
                <w:szCs w:val="24"/>
                <w:lang w:eastAsia="en-US"/>
              </w:rPr>
              <w:t>Глава 1. Тема 1.1., Глава 2. Тема 2.1.</w:t>
            </w:r>
            <w:r w:rsidRPr="00EB1FA3">
              <w:rPr>
                <w:rFonts w:ascii="Times New Roman" w:eastAsia="Calibri" w:hAnsi="Times New Roman" w:cs="Times New Roman"/>
                <w:sz w:val="24"/>
                <w:szCs w:val="24"/>
                <w:lang w:eastAsia="en-US"/>
              </w:rPr>
              <w:t xml:space="preserve"> </w:t>
            </w:r>
            <w:r w:rsidRPr="00EB1FA3">
              <w:rPr>
                <w:rFonts w:ascii="Times New Roman" w:eastAsia="Calibri" w:hAnsi="Times New Roman" w:cs="Times New Roman"/>
                <w:bCs/>
                <w:sz w:val="24"/>
                <w:szCs w:val="24"/>
                <w:lang w:eastAsia="en-US"/>
              </w:rPr>
              <w:t>Тема 2.2.</w:t>
            </w:r>
          </w:p>
        </w:tc>
      </w:tr>
      <w:tr w:rsidR="00373FA5" w:rsidRPr="00EB1FA3" w:rsidTr="00373FA5">
        <w:tc>
          <w:tcPr>
            <w:tcW w:w="3308"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5. Использовать информационно-коммуникационные технологии для совершенствования профессиональной деятельности.</w:t>
            </w:r>
          </w:p>
        </w:tc>
        <w:tc>
          <w:tcPr>
            <w:tcW w:w="4146"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Знать принципы проектирования баз данных, обеспечение непротиворечивости и целостности данных; уметь использовать язык запросов для программного извлечения сведений из баз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Calibri" w:hAnsi="Times New Roman" w:cs="Times New Roman"/>
                <w:bCs/>
                <w:sz w:val="24"/>
                <w:szCs w:val="24"/>
                <w:lang w:eastAsia="en-US"/>
              </w:rPr>
              <w:t xml:space="preserve">Глава 1. Тема 1.1. Тема 1.2., Глава 2. Тема 2.1., </w:t>
            </w:r>
            <w:r w:rsidRPr="00EB1FA3">
              <w:rPr>
                <w:rFonts w:ascii="Times New Roman" w:eastAsiaTheme="minorHAnsi" w:hAnsi="Times New Roman" w:cs="Times New Roman"/>
                <w:sz w:val="24"/>
                <w:szCs w:val="24"/>
                <w:lang w:eastAsia="en-US"/>
              </w:rPr>
              <w:t xml:space="preserve">Глава 3. </w:t>
            </w:r>
            <w:r w:rsidRPr="00EB1FA3">
              <w:rPr>
                <w:rFonts w:ascii="Times New Roman" w:eastAsia="Calibri" w:hAnsi="Times New Roman" w:cs="Times New Roman"/>
                <w:bCs/>
                <w:sz w:val="24"/>
                <w:szCs w:val="24"/>
                <w:lang w:eastAsia="en-US"/>
              </w:rPr>
              <w:t>Тема 3.1., Глава 6. Тема 6.1. Тема 6.2.</w:t>
            </w:r>
            <w:r w:rsidRPr="00EB1FA3">
              <w:rPr>
                <w:rFonts w:ascii="Times New Roman" w:eastAsia="Calibri" w:hAnsi="Times New Roman" w:cs="Times New Roman"/>
                <w:sz w:val="24"/>
                <w:szCs w:val="24"/>
                <w:lang w:eastAsia="en-US"/>
              </w:rPr>
              <w:t xml:space="preserve"> </w:t>
            </w:r>
            <w:r w:rsidRPr="00EB1FA3">
              <w:rPr>
                <w:rFonts w:ascii="Times New Roman" w:eastAsia="Calibri" w:hAnsi="Times New Roman" w:cs="Times New Roman"/>
                <w:bCs/>
                <w:sz w:val="24"/>
                <w:szCs w:val="24"/>
                <w:lang w:eastAsia="en-US"/>
              </w:rPr>
              <w:t xml:space="preserve">Тема 6.3., </w:t>
            </w:r>
          </w:p>
        </w:tc>
      </w:tr>
      <w:tr w:rsidR="00373FA5" w:rsidRPr="00EB1FA3" w:rsidTr="00373FA5">
        <w:tc>
          <w:tcPr>
            <w:tcW w:w="3308"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6. Работать в коллективе и команде, обеспечивать ее сплочение, эффективно общаться с руководством и потребителями.</w:t>
            </w:r>
          </w:p>
        </w:tc>
        <w:tc>
          <w:tcPr>
            <w:tcW w:w="4146"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Знать принципы проектирования баз данных; уметь проектировать реляционную базу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Calibri" w:hAnsi="Times New Roman" w:cs="Times New Roman"/>
                <w:bCs/>
                <w:sz w:val="24"/>
                <w:szCs w:val="24"/>
                <w:lang w:eastAsia="en-US"/>
              </w:rPr>
              <w:t xml:space="preserve">Глава 2. Тема 2.1. Тема 2.2., </w:t>
            </w:r>
            <w:r w:rsidRPr="00EB1FA3">
              <w:rPr>
                <w:rFonts w:ascii="Times New Roman" w:eastAsiaTheme="minorHAnsi" w:hAnsi="Times New Roman" w:cs="Times New Roman"/>
                <w:sz w:val="24"/>
                <w:szCs w:val="24"/>
                <w:lang w:eastAsia="en-US"/>
              </w:rPr>
              <w:t xml:space="preserve">Глава 3. </w:t>
            </w:r>
            <w:r w:rsidRPr="00EB1FA3">
              <w:rPr>
                <w:rFonts w:ascii="Times New Roman" w:eastAsia="Calibri" w:hAnsi="Times New Roman" w:cs="Times New Roman"/>
                <w:bCs/>
                <w:sz w:val="24"/>
                <w:szCs w:val="24"/>
                <w:lang w:eastAsia="en-US"/>
              </w:rPr>
              <w:t>Тема 3.1., Глава 7. Тема 7.1. Тема 7.2.</w:t>
            </w:r>
            <w:r w:rsidRPr="00EB1FA3">
              <w:rPr>
                <w:rFonts w:ascii="Times New Roman" w:eastAsia="Calibri" w:hAnsi="Times New Roman" w:cs="Times New Roman"/>
                <w:sz w:val="24"/>
                <w:szCs w:val="24"/>
                <w:lang w:eastAsia="en-US"/>
              </w:rPr>
              <w:t xml:space="preserve"> </w:t>
            </w:r>
            <w:r w:rsidRPr="00EB1FA3">
              <w:rPr>
                <w:rFonts w:ascii="Times New Roman" w:eastAsia="Calibri" w:hAnsi="Times New Roman" w:cs="Times New Roman"/>
                <w:bCs/>
                <w:sz w:val="24"/>
                <w:szCs w:val="24"/>
                <w:lang w:eastAsia="en-US"/>
              </w:rPr>
              <w:t>Тема 7.3.</w:t>
            </w:r>
          </w:p>
        </w:tc>
      </w:tr>
      <w:tr w:rsidR="00373FA5" w:rsidRPr="00EB1FA3" w:rsidTr="00373FA5">
        <w:tc>
          <w:tcPr>
            <w:tcW w:w="3308"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7. Брать на себя ответственность за работу членов команды, результаты выполнения заданий.</w:t>
            </w:r>
          </w:p>
        </w:tc>
        <w:tc>
          <w:tcPr>
            <w:tcW w:w="4146" w:type="dxa"/>
          </w:tcPr>
          <w:p w:rsidR="00373FA5" w:rsidRPr="00EB1FA3" w:rsidRDefault="00373FA5" w:rsidP="009628E4">
            <w:pPr>
              <w:tabs>
                <w:tab w:val="left" w:pos="665"/>
              </w:tabs>
              <w:spacing w:after="0" w:line="240" w:lineRule="auto"/>
              <w:ind w:right="86"/>
              <w:jc w:val="both"/>
              <w:rPr>
                <w:rFonts w:ascii="Times New Roman" w:eastAsia="Times New Roman" w:hAnsi="Times New Roman" w:cs="Times New Roman"/>
                <w:sz w:val="24"/>
                <w:szCs w:val="24"/>
                <w:lang w:eastAsia="en-US"/>
              </w:rPr>
            </w:pPr>
            <w:r w:rsidRPr="00EB1FA3">
              <w:rPr>
                <w:rFonts w:ascii="Times New Roman" w:eastAsia="Times New Roman" w:hAnsi="Times New Roman" w:cs="Times New Roman"/>
                <w:sz w:val="24"/>
                <w:szCs w:val="24"/>
                <w:lang w:eastAsia="en-US"/>
              </w:rPr>
              <w:t>Знать основы теории баз данных и основы реляционной алгебры;</w:t>
            </w:r>
          </w:p>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модели данных; уметь использовать язык запросов для программного извлечения сведений из баз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 </w:t>
            </w:r>
            <w:r w:rsidRPr="00EB1FA3">
              <w:rPr>
                <w:rFonts w:ascii="Times New Roman" w:eastAsia="Calibri" w:hAnsi="Times New Roman" w:cs="Times New Roman"/>
                <w:bCs/>
                <w:sz w:val="24"/>
                <w:szCs w:val="24"/>
                <w:lang w:eastAsia="en-US"/>
              </w:rPr>
              <w:t>Глава 2. Тема 2.1., Глава 4. Тема 4.3.</w:t>
            </w:r>
          </w:p>
        </w:tc>
      </w:tr>
      <w:tr w:rsidR="00373FA5" w:rsidRPr="00EB1FA3" w:rsidTr="00373FA5">
        <w:tc>
          <w:tcPr>
            <w:tcW w:w="3308"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8. Самостоятельно определять задачи профессионального и личного развития, заниматься самообразованием, осознано планировать повышение квалификации.</w:t>
            </w:r>
          </w:p>
        </w:tc>
        <w:tc>
          <w:tcPr>
            <w:tcW w:w="4146"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Знать особенности реляционной модели; уметь проектировать реляционную базу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 xml:space="preserve"> Глава 3.  </w:t>
            </w:r>
            <w:r w:rsidRPr="00EB1FA3">
              <w:rPr>
                <w:rFonts w:ascii="Times New Roman" w:eastAsia="Calibri" w:hAnsi="Times New Roman" w:cs="Times New Roman"/>
                <w:bCs/>
                <w:sz w:val="24"/>
                <w:szCs w:val="24"/>
                <w:lang w:eastAsia="en-US"/>
              </w:rPr>
              <w:t>Тема 3.2. Тема 3.4.</w:t>
            </w:r>
          </w:p>
        </w:tc>
      </w:tr>
      <w:tr w:rsidR="00373FA5" w:rsidRPr="00EB1FA3" w:rsidTr="00373FA5">
        <w:tc>
          <w:tcPr>
            <w:tcW w:w="3308"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ОК 9. Ориентироваться в условиях частой смены технологий в профессиональной деятельности.</w:t>
            </w:r>
          </w:p>
        </w:tc>
        <w:tc>
          <w:tcPr>
            <w:tcW w:w="4146" w:type="dxa"/>
          </w:tcPr>
          <w:p w:rsidR="00373FA5" w:rsidRPr="00EB1FA3" w:rsidRDefault="00373FA5" w:rsidP="009628E4">
            <w:pPr>
              <w:spacing w:after="0" w:line="240" w:lineRule="auto"/>
              <w:ind w:right="86"/>
              <w:jc w:val="both"/>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Знать принципы проектирования баз данных; уметь использовать язык запросов для программного извлечения сведений из баз данных.</w:t>
            </w:r>
          </w:p>
        </w:tc>
        <w:tc>
          <w:tcPr>
            <w:tcW w:w="1891" w:type="dxa"/>
          </w:tcPr>
          <w:p w:rsidR="00373FA5" w:rsidRPr="00EB1FA3" w:rsidRDefault="00373FA5" w:rsidP="009628E4">
            <w:pPr>
              <w:spacing w:after="0" w:line="240" w:lineRule="auto"/>
              <w:rPr>
                <w:rFonts w:ascii="Times New Roman" w:eastAsiaTheme="minorHAnsi" w:hAnsi="Times New Roman" w:cs="Times New Roman"/>
                <w:sz w:val="24"/>
                <w:szCs w:val="24"/>
                <w:lang w:eastAsia="en-US"/>
              </w:rPr>
            </w:pPr>
            <w:r w:rsidRPr="00EB1FA3">
              <w:rPr>
                <w:rFonts w:ascii="Times New Roman" w:eastAsiaTheme="minorHAnsi" w:hAnsi="Times New Roman" w:cs="Times New Roman"/>
                <w:sz w:val="24"/>
                <w:szCs w:val="24"/>
                <w:lang w:eastAsia="en-US"/>
              </w:rPr>
              <w:t>Глава 3.</w:t>
            </w:r>
            <w:r w:rsidRPr="00EB1FA3">
              <w:rPr>
                <w:rFonts w:ascii="Times New Roman" w:eastAsia="Calibri" w:hAnsi="Times New Roman" w:cs="Times New Roman"/>
                <w:sz w:val="24"/>
                <w:szCs w:val="24"/>
                <w:lang w:eastAsia="en-US"/>
              </w:rPr>
              <w:t xml:space="preserve"> </w:t>
            </w:r>
            <w:r w:rsidRPr="00EB1FA3">
              <w:rPr>
                <w:rFonts w:ascii="Times New Roman" w:eastAsia="Calibri" w:hAnsi="Times New Roman" w:cs="Times New Roman"/>
                <w:bCs/>
                <w:sz w:val="24"/>
                <w:szCs w:val="24"/>
                <w:lang w:eastAsia="en-US"/>
              </w:rPr>
              <w:t>Тема 3.3., Глава 4. Тема 4.3.</w:t>
            </w:r>
          </w:p>
        </w:tc>
      </w:tr>
    </w:tbl>
    <w:p w:rsidR="00373FA5" w:rsidRPr="00EB1FA3" w:rsidRDefault="00373FA5" w:rsidP="00373FA5">
      <w:pPr>
        <w:spacing w:after="0" w:line="240" w:lineRule="auto"/>
        <w:ind w:firstLine="851"/>
        <w:contextualSpacing/>
        <w:rPr>
          <w:rFonts w:ascii="Times New Roman" w:eastAsiaTheme="minorHAnsi" w:hAnsi="Times New Roman" w:cs="Times New Roman"/>
          <w:b/>
          <w:sz w:val="28"/>
          <w:szCs w:val="28"/>
          <w:lang w:eastAsia="en-US"/>
        </w:rPr>
      </w:pPr>
    </w:p>
    <w:p w:rsidR="00373FA5" w:rsidRDefault="00373FA5" w:rsidP="00373FA5">
      <w:pPr>
        <w:spacing w:after="0" w:line="240" w:lineRule="auto"/>
        <w:ind w:firstLine="851"/>
        <w:jc w:val="center"/>
        <w:rPr>
          <w:rFonts w:ascii="Times New Roman" w:eastAsiaTheme="minorHAnsi" w:hAnsi="Times New Roman" w:cs="Times New Roman"/>
          <w:b/>
          <w:sz w:val="28"/>
          <w:szCs w:val="28"/>
          <w:lang w:eastAsia="en-US"/>
        </w:rPr>
      </w:pPr>
      <w:r w:rsidRPr="00EB1FA3">
        <w:rPr>
          <w:rFonts w:ascii="Times New Roman" w:eastAsiaTheme="minorHAnsi" w:hAnsi="Times New Roman" w:cs="Times New Roman"/>
          <w:b/>
          <w:sz w:val="28"/>
          <w:szCs w:val="28"/>
          <w:lang w:eastAsia="en-US"/>
        </w:rPr>
        <w:t>Содержание дисциплины:</w:t>
      </w:r>
    </w:p>
    <w:p w:rsidR="00373FA5" w:rsidRPr="00EB1FA3" w:rsidRDefault="00373FA5" w:rsidP="00373FA5">
      <w:pPr>
        <w:spacing w:after="0" w:line="240" w:lineRule="auto"/>
        <w:ind w:firstLine="851"/>
        <w:jc w:val="center"/>
        <w:rPr>
          <w:rFonts w:ascii="Times New Roman" w:eastAsiaTheme="minorHAnsi" w:hAnsi="Times New Roman" w:cs="Times New Roman"/>
          <w:b/>
          <w:sz w:val="28"/>
          <w:szCs w:val="28"/>
          <w:lang w:eastAsia="en-US"/>
        </w:rPr>
      </w:pPr>
    </w:p>
    <w:p w:rsidR="00373FA5" w:rsidRPr="00AE644F" w:rsidRDefault="00373FA5" w:rsidP="00373FA5">
      <w:pPr>
        <w:spacing w:after="0"/>
        <w:jc w:val="both"/>
        <w:rPr>
          <w:rFonts w:ascii="Times New Roman" w:eastAsia="Calibri" w:hAnsi="Times New Roman" w:cs="Times New Roman"/>
          <w:b/>
          <w:bCs/>
          <w:sz w:val="28"/>
          <w:szCs w:val="28"/>
          <w:lang w:eastAsia="en-US"/>
        </w:rPr>
      </w:pPr>
      <w:r w:rsidRPr="00AE644F">
        <w:rPr>
          <w:rFonts w:ascii="Times New Roman" w:eastAsia="Calibri" w:hAnsi="Times New Roman" w:cs="Times New Roman"/>
          <w:b/>
          <w:bCs/>
          <w:sz w:val="28"/>
          <w:szCs w:val="28"/>
          <w:lang w:eastAsia="en-US"/>
        </w:rPr>
        <w:t>Глава 1. Автоматизированные информационные системы на основе баз данных</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1.1. Базы данных, системы управления базами данных</w:t>
      </w:r>
    </w:p>
    <w:p w:rsidR="00373FA5" w:rsidRPr="00EB1FA3" w:rsidRDefault="00373FA5" w:rsidP="00373FA5">
      <w:pPr>
        <w:widowControl w:val="0"/>
        <w:spacing w:after="0"/>
        <w:jc w:val="both"/>
        <w:rPr>
          <w:rFonts w:ascii="Times New Roman" w:eastAsia="Times New Roman" w:hAnsi="Times New Roman" w:cs="Times New Roman"/>
          <w:bCs/>
          <w:sz w:val="28"/>
          <w:szCs w:val="28"/>
        </w:rPr>
      </w:pPr>
      <w:r w:rsidRPr="00EB1FA3">
        <w:rPr>
          <w:rFonts w:ascii="Times New Roman" w:eastAsia="Times New Roman" w:hAnsi="Times New Roman" w:cs="Times New Roman"/>
          <w:bCs/>
          <w:sz w:val="28"/>
          <w:szCs w:val="28"/>
        </w:rPr>
        <w:t>Тема 1.2. Основы реляционной</w:t>
      </w:r>
      <w:r w:rsidRPr="00EB1FA3">
        <w:rPr>
          <w:rFonts w:ascii="Times New Roman" w:eastAsia="Calibri" w:hAnsi="Times New Roman" w:cs="Times New Roman"/>
          <w:bCs/>
          <w:sz w:val="28"/>
          <w:szCs w:val="28"/>
        </w:rPr>
        <w:t xml:space="preserve"> </w:t>
      </w:r>
      <w:r w:rsidRPr="00EB1FA3">
        <w:rPr>
          <w:rFonts w:ascii="Times New Roman" w:eastAsia="Times New Roman" w:hAnsi="Times New Roman" w:cs="Times New Roman"/>
          <w:bCs/>
          <w:sz w:val="28"/>
          <w:szCs w:val="28"/>
        </w:rPr>
        <w:t>алгебры</w:t>
      </w:r>
    </w:p>
    <w:p w:rsidR="00373FA5" w:rsidRPr="00AE644F" w:rsidRDefault="00373FA5" w:rsidP="00373FA5">
      <w:pPr>
        <w:spacing w:after="0"/>
        <w:jc w:val="both"/>
        <w:rPr>
          <w:rFonts w:ascii="Times New Roman" w:eastAsia="Calibri" w:hAnsi="Times New Roman" w:cs="Times New Roman"/>
          <w:b/>
          <w:bCs/>
          <w:sz w:val="28"/>
          <w:szCs w:val="28"/>
          <w:lang w:eastAsia="en-US"/>
        </w:rPr>
      </w:pPr>
      <w:r w:rsidRPr="00AE644F">
        <w:rPr>
          <w:rFonts w:ascii="Times New Roman" w:eastAsia="Calibri" w:hAnsi="Times New Roman" w:cs="Times New Roman"/>
          <w:b/>
          <w:bCs/>
          <w:sz w:val="28"/>
          <w:szCs w:val="28"/>
          <w:lang w:eastAsia="en-US"/>
        </w:rPr>
        <w:lastRenderedPageBreak/>
        <w:t>Глава 2. Реляционные базы данных</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2.1. Термины и определения</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2.2. Нормализация таблиц реляционной базы данных</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2.3. Проектирование связей между таблицами</w:t>
      </w:r>
    </w:p>
    <w:p w:rsidR="00373FA5" w:rsidRPr="00AE644F" w:rsidRDefault="00373FA5" w:rsidP="00373FA5">
      <w:pPr>
        <w:spacing w:after="0"/>
        <w:jc w:val="both"/>
        <w:rPr>
          <w:rFonts w:ascii="Times New Roman" w:eastAsiaTheme="minorHAnsi" w:hAnsi="Times New Roman" w:cs="Times New Roman"/>
          <w:b/>
          <w:sz w:val="28"/>
          <w:szCs w:val="28"/>
          <w:lang w:eastAsia="en-US"/>
        </w:rPr>
      </w:pPr>
      <w:r w:rsidRPr="00AE644F">
        <w:rPr>
          <w:rFonts w:ascii="Times New Roman" w:eastAsiaTheme="minorHAnsi" w:hAnsi="Times New Roman" w:cs="Times New Roman"/>
          <w:b/>
          <w:sz w:val="28"/>
          <w:szCs w:val="28"/>
          <w:lang w:eastAsia="en-US"/>
        </w:rPr>
        <w:t>Глава 3. Информационные модели реляционных баз данных</w:t>
      </w:r>
    </w:p>
    <w:p w:rsidR="00373FA5"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3</w:t>
      </w:r>
      <w:r>
        <w:rPr>
          <w:rFonts w:ascii="Times New Roman" w:eastAsia="Calibri" w:hAnsi="Times New Roman" w:cs="Times New Roman"/>
          <w:bCs/>
          <w:sz w:val="28"/>
          <w:szCs w:val="28"/>
          <w:lang w:eastAsia="en-US"/>
        </w:rPr>
        <w:t>.1. Типы информационных моделей</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3.2. Концептуальные модели</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3.3. Логические модели</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3.4. Физические модели</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3.5. Способы организации памяти для хранения данных</w:t>
      </w:r>
    </w:p>
    <w:p w:rsidR="00373FA5" w:rsidRPr="00AE644F" w:rsidRDefault="00373FA5" w:rsidP="00373FA5">
      <w:pPr>
        <w:spacing w:after="0"/>
        <w:jc w:val="both"/>
        <w:rPr>
          <w:rFonts w:ascii="Times New Roman" w:eastAsia="Calibri" w:hAnsi="Times New Roman" w:cs="Times New Roman"/>
          <w:b/>
          <w:bCs/>
          <w:sz w:val="28"/>
          <w:szCs w:val="28"/>
          <w:lang w:eastAsia="en-US"/>
        </w:rPr>
      </w:pPr>
      <w:r w:rsidRPr="00AE644F">
        <w:rPr>
          <w:rFonts w:ascii="Times New Roman" w:eastAsia="Calibri" w:hAnsi="Times New Roman" w:cs="Times New Roman"/>
          <w:b/>
          <w:bCs/>
          <w:sz w:val="28"/>
          <w:szCs w:val="28"/>
          <w:lang w:eastAsia="en-US"/>
        </w:rPr>
        <w:t>Глава 4. Разработка и организация систем управления базами данных</w:t>
      </w:r>
    </w:p>
    <w:p w:rsidR="00373FA5" w:rsidRPr="00EB1FA3" w:rsidRDefault="00373FA5" w:rsidP="00373FA5">
      <w:pPr>
        <w:spacing w:after="0"/>
        <w:jc w:val="both"/>
        <w:rPr>
          <w:rFonts w:ascii="Times New Roman" w:eastAsiaTheme="minorHAnsi" w:hAnsi="Times New Roman" w:cs="Times New Roman"/>
          <w:sz w:val="28"/>
          <w:szCs w:val="28"/>
          <w:lang w:eastAsia="en-US"/>
        </w:rPr>
      </w:pPr>
      <w:r w:rsidRPr="00EB1FA3">
        <w:rPr>
          <w:rFonts w:ascii="Times New Roman" w:eastAsia="Calibri" w:hAnsi="Times New Roman" w:cs="Times New Roman"/>
          <w:bCs/>
          <w:sz w:val="28"/>
          <w:szCs w:val="28"/>
          <w:lang w:eastAsia="en-US"/>
        </w:rPr>
        <w:t xml:space="preserve">Тема 4.1. Базы данных - основа современных </w:t>
      </w:r>
      <w:r w:rsidRPr="00EB1FA3">
        <w:rPr>
          <w:rFonts w:ascii="Times New Roman" w:eastAsia="Calibri" w:hAnsi="Times New Roman" w:cs="Times New Roman"/>
          <w:bCs/>
          <w:sz w:val="28"/>
          <w:szCs w:val="28"/>
          <w:lang w:val="en-US" w:eastAsia="en-US"/>
        </w:rPr>
        <w:t>CALS</w:t>
      </w:r>
      <w:r w:rsidRPr="00EB1FA3">
        <w:rPr>
          <w:rFonts w:ascii="Times New Roman" w:eastAsia="Calibri" w:hAnsi="Times New Roman" w:cs="Times New Roman"/>
          <w:bCs/>
          <w:sz w:val="28"/>
          <w:szCs w:val="28"/>
          <w:lang w:eastAsia="en-US"/>
        </w:rPr>
        <w:t>-технологий</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 xml:space="preserve">Тема 4.2. Принципы разработки многопользовательских информационных систем в условиях </w:t>
      </w:r>
      <w:r w:rsidRPr="00EB1FA3">
        <w:rPr>
          <w:rFonts w:ascii="Times New Roman" w:eastAsia="Calibri" w:hAnsi="Times New Roman" w:cs="Times New Roman"/>
          <w:bCs/>
          <w:sz w:val="28"/>
          <w:szCs w:val="28"/>
          <w:lang w:val="en-US" w:eastAsia="en-US"/>
        </w:rPr>
        <w:t>CALS</w:t>
      </w:r>
      <w:r w:rsidRPr="00EB1FA3">
        <w:rPr>
          <w:rFonts w:ascii="Times New Roman" w:eastAsia="Calibri" w:hAnsi="Times New Roman" w:cs="Times New Roman"/>
          <w:bCs/>
          <w:sz w:val="28"/>
          <w:szCs w:val="28"/>
          <w:lang w:eastAsia="en-US"/>
        </w:rPr>
        <w:t>-технологий</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4.3. Организация многопользовательских систем управления базами данных в локальных вычислительных сетях</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4.4. Этапы проектирования многопользовательских баз данных</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4.5. Основные компоненты СУРБД</w:t>
      </w:r>
    </w:p>
    <w:p w:rsidR="00373FA5" w:rsidRPr="00AE644F" w:rsidRDefault="00373FA5" w:rsidP="00373FA5">
      <w:pPr>
        <w:spacing w:after="0"/>
        <w:jc w:val="both"/>
        <w:rPr>
          <w:rFonts w:ascii="Times New Roman" w:eastAsia="Calibri" w:hAnsi="Times New Roman" w:cs="Times New Roman"/>
          <w:b/>
          <w:bCs/>
          <w:sz w:val="28"/>
          <w:szCs w:val="28"/>
          <w:lang w:eastAsia="en-US"/>
        </w:rPr>
      </w:pPr>
      <w:r w:rsidRPr="00AE644F">
        <w:rPr>
          <w:rFonts w:ascii="Times New Roman" w:eastAsia="Calibri" w:hAnsi="Times New Roman" w:cs="Times New Roman"/>
          <w:b/>
          <w:bCs/>
          <w:sz w:val="28"/>
          <w:szCs w:val="28"/>
          <w:lang w:eastAsia="en-US"/>
        </w:rPr>
        <w:t>Глава 5. Обзор программных продуктов для разработки СУБД</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5.1. История развития программных средств разработки баз данных</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 xml:space="preserve">Тема 5.2. Структурированный язык запросов </w:t>
      </w:r>
      <w:r w:rsidRPr="00EB1FA3">
        <w:rPr>
          <w:rFonts w:ascii="Times New Roman" w:eastAsia="Calibri" w:hAnsi="Times New Roman" w:cs="Times New Roman"/>
          <w:bCs/>
          <w:sz w:val="28"/>
          <w:szCs w:val="28"/>
          <w:lang w:val="en-US" w:eastAsia="en-US"/>
        </w:rPr>
        <w:t>SQL</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 xml:space="preserve">Тема 5.3.Общие сведения об </w:t>
      </w:r>
      <w:r w:rsidRPr="00EB1FA3">
        <w:rPr>
          <w:rFonts w:ascii="Times New Roman" w:eastAsia="Calibri" w:hAnsi="Times New Roman" w:cs="Times New Roman"/>
          <w:bCs/>
          <w:sz w:val="28"/>
          <w:szCs w:val="28"/>
          <w:lang w:val="en-US" w:eastAsia="en-US"/>
        </w:rPr>
        <w:t>MS</w:t>
      </w:r>
      <w:r w:rsidRPr="00EB1FA3">
        <w:rPr>
          <w:rFonts w:ascii="Times New Roman" w:eastAsia="Calibri" w:hAnsi="Times New Roman" w:cs="Times New Roman"/>
          <w:bCs/>
          <w:sz w:val="28"/>
          <w:szCs w:val="28"/>
          <w:lang w:eastAsia="en-US"/>
        </w:rPr>
        <w:t xml:space="preserve"> </w:t>
      </w:r>
      <w:r w:rsidRPr="00EB1FA3">
        <w:rPr>
          <w:rFonts w:ascii="Times New Roman" w:eastAsia="Calibri" w:hAnsi="Times New Roman" w:cs="Times New Roman"/>
          <w:bCs/>
          <w:sz w:val="28"/>
          <w:szCs w:val="28"/>
          <w:lang w:val="en-US" w:eastAsia="en-US"/>
        </w:rPr>
        <w:t>SQL</w:t>
      </w:r>
      <w:r w:rsidRPr="00EB1FA3">
        <w:rPr>
          <w:rFonts w:ascii="Times New Roman" w:eastAsia="Calibri" w:hAnsi="Times New Roman" w:cs="Times New Roman"/>
          <w:bCs/>
          <w:sz w:val="28"/>
          <w:szCs w:val="28"/>
          <w:lang w:eastAsia="en-US"/>
        </w:rPr>
        <w:t>-</w:t>
      </w:r>
      <w:r w:rsidRPr="00EB1FA3">
        <w:rPr>
          <w:rFonts w:ascii="Times New Roman" w:eastAsia="Calibri" w:hAnsi="Times New Roman" w:cs="Times New Roman"/>
          <w:bCs/>
          <w:sz w:val="28"/>
          <w:szCs w:val="28"/>
          <w:lang w:val="en-US" w:eastAsia="en-US"/>
        </w:rPr>
        <w:t>Server</w:t>
      </w:r>
    </w:p>
    <w:p w:rsidR="00373FA5" w:rsidRPr="005A5ECA"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w:t>
      </w:r>
      <w:r w:rsidRPr="005A5ECA">
        <w:rPr>
          <w:rFonts w:ascii="Times New Roman" w:eastAsia="Calibri" w:hAnsi="Times New Roman" w:cs="Times New Roman"/>
          <w:bCs/>
          <w:sz w:val="28"/>
          <w:szCs w:val="28"/>
          <w:lang w:eastAsia="en-US"/>
        </w:rPr>
        <w:t xml:space="preserve"> 5.4. </w:t>
      </w:r>
      <w:r w:rsidRPr="00EB1FA3">
        <w:rPr>
          <w:rFonts w:ascii="Times New Roman" w:eastAsia="Calibri" w:hAnsi="Times New Roman" w:cs="Times New Roman"/>
          <w:bCs/>
          <w:sz w:val="28"/>
          <w:szCs w:val="28"/>
          <w:lang w:eastAsia="en-US"/>
        </w:rPr>
        <w:t>СУБД</w:t>
      </w:r>
      <w:r w:rsidRPr="005A5ECA">
        <w:rPr>
          <w:rFonts w:ascii="Times New Roman" w:eastAsia="Calibri" w:hAnsi="Times New Roman" w:cs="Times New Roman"/>
          <w:bCs/>
          <w:sz w:val="28"/>
          <w:szCs w:val="28"/>
          <w:lang w:eastAsia="en-US"/>
        </w:rPr>
        <w:t xml:space="preserve"> </w:t>
      </w:r>
      <w:r w:rsidRPr="00EB1FA3">
        <w:rPr>
          <w:rFonts w:ascii="Times New Roman" w:eastAsia="Calibri" w:hAnsi="Times New Roman" w:cs="Times New Roman"/>
          <w:bCs/>
          <w:sz w:val="28"/>
          <w:szCs w:val="28"/>
          <w:lang w:val="en-US" w:eastAsia="en-US"/>
        </w:rPr>
        <w:t>Microsoft</w:t>
      </w:r>
      <w:r w:rsidRPr="005A5ECA">
        <w:rPr>
          <w:rFonts w:ascii="Times New Roman" w:eastAsia="Calibri" w:hAnsi="Times New Roman" w:cs="Times New Roman"/>
          <w:bCs/>
          <w:sz w:val="28"/>
          <w:szCs w:val="28"/>
          <w:lang w:eastAsia="en-US"/>
        </w:rPr>
        <w:t xml:space="preserve"> </w:t>
      </w:r>
      <w:r w:rsidRPr="00EB1FA3">
        <w:rPr>
          <w:rFonts w:ascii="Times New Roman" w:eastAsia="Calibri" w:hAnsi="Times New Roman" w:cs="Times New Roman"/>
          <w:bCs/>
          <w:sz w:val="28"/>
          <w:szCs w:val="28"/>
          <w:lang w:val="en-US" w:eastAsia="en-US"/>
        </w:rPr>
        <w:t>Access</w:t>
      </w:r>
    </w:p>
    <w:p w:rsidR="00373FA5" w:rsidRPr="00AE644F" w:rsidRDefault="00373FA5" w:rsidP="00373FA5">
      <w:pPr>
        <w:spacing w:after="0"/>
        <w:jc w:val="both"/>
        <w:rPr>
          <w:rFonts w:ascii="Times New Roman" w:eastAsia="Calibri" w:hAnsi="Times New Roman" w:cs="Times New Roman"/>
          <w:b/>
          <w:bCs/>
          <w:sz w:val="28"/>
          <w:szCs w:val="28"/>
          <w:lang w:eastAsia="en-US"/>
        </w:rPr>
      </w:pPr>
      <w:r w:rsidRPr="00AE644F">
        <w:rPr>
          <w:rFonts w:ascii="Times New Roman" w:eastAsia="Calibri" w:hAnsi="Times New Roman" w:cs="Times New Roman"/>
          <w:b/>
          <w:bCs/>
          <w:sz w:val="28"/>
          <w:szCs w:val="28"/>
          <w:lang w:eastAsia="en-US"/>
        </w:rPr>
        <w:t>Часть</w:t>
      </w:r>
      <w:r w:rsidRPr="005A5ECA">
        <w:rPr>
          <w:rFonts w:ascii="Times New Roman" w:eastAsia="Calibri" w:hAnsi="Times New Roman" w:cs="Times New Roman"/>
          <w:b/>
          <w:bCs/>
          <w:sz w:val="28"/>
          <w:szCs w:val="28"/>
          <w:lang w:eastAsia="en-US"/>
        </w:rPr>
        <w:t xml:space="preserve"> 2. </w:t>
      </w:r>
      <w:r w:rsidRPr="00AE644F">
        <w:rPr>
          <w:rFonts w:ascii="Times New Roman" w:eastAsia="Calibri" w:hAnsi="Times New Roman" w:cs="Times New Roman"/>
          <w:b/>
          <w:bCs/>
          <w:sz w:val="28"/>
          <w:szCs w:val="28"/>
          <w:lang w:eastAsia="en-US"/>
        </w:rPr>
        <w:t xml:space="preserve">Технологии разработки баз данных средствами </w:t>
      </w:r>
      <w:r w:rsidRPr="00AE644F">
        <w:rPr>
          <w:rFonts w:ascii="Times New Roman" w:eastAsia="Calibri" w:hAnsi="Times New Roman" w:cs="Times New Roman"/>
          <w:b/>
          <w:bCs/>
          <w:sz w:val="28"/>
          <w:szCs w:val="28"/>
          <w:lang w:val="en-US" w:eastAsia="en-US"/>
        </w:rPr>
        <w:t>Microsoft</w:t>
      </w:r>
      <w:r w:rsidRPr="00AE644F">
        <w:rPr>
          <w:rFonts w:ascii="Times New Roman" w:eastAsia="Calibri" w:hAnsi="Times New Roman" w:cs="Times New Roman"/>
          <w:b/>
          <w:bCs/>
          <w:sz w:val="28"/>
          <w:szCs w:val="28"/>
          <w:lang w:eastAsia="en-US"/>
        </w:rPr>
        <w:t xml:space="preserve"> </w:t>
      </w:r>
      <w:r w:rsidRPr="00AE644F">
        <w:rPr>
          <w:rFonts w:ascii="Times New Roman" w:eastAsia="Calibri" w:hAnsi="Times New Roman" w:cs="Times New Roman"/>
          <w:b/>
          <w:bCs/>
          <w:sz w:val="28"/>
          <w:szCs w:val="28"/>
          <w:lang w:val="en-US" w:eastAsia="en-US"/>
        </w:rPr>
        <w:t>Access</w:t>
      </w:r>
    </w:p>
    <w:p w:rsidR="00373FA5" w:rsidRPr="00AE644F" w:rsidRDefault="00373FA5" w:rsidP="00373FA5">
      <w:pPr>
        <w:spacing w:after="0"/>
        <w:jc w:val="both"/>
        <w:rPr>
          <w:rFonts w:ascii="Times New Roman" w:eastAsia="Calibri" w:hAnsi="Times New Roman" w:cs="Times New Roman"/>
          <w:b/>
          <w:bCs/>
          <w:sz w:val="28"/>
          <w:szCs w:val="28"/>
          <w:lang w:eastAsia="en-US"/>
        </w:rPr>
      </w:pPr>
      <w:r w:rsidRPr="00AE644F">
        <w:rPr>
          <w:rFonts w:ascii="Times New Roman" w:eastAsia="Calibri" w:hAnsi="Times New Roman" w:cs="Times New Roman"/>
          <w:b/>
          <w:bCs/>
          <w:sz w:val="28"/>
          <w:szCs w:val="28"/>
          <w:lang w:eastAsia="en-US"/>
        </w:rPr>
        <w:t>Глава 6. Разработка таблиц и запросов</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6.1. Технология разработки таблиц баз данных</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6.2. Технология разработки запросов</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6.3. Автоматизация расчетов с помощью запросов</w:t>
      </w:r>
    </w:p>
    <w:p w:rsidR="00373FA5" w:rsidRPr="00AE644F" w:rsidRDefault="00373FA5" w:rsidP="00373FA5">
      <w:pPr>
        <w:spacing w:after="0"/>
        <w:jc w:val="both"/>
        <w:rPr>
          <w:rFonts w:ascii="Times New Roman" w:eastAsia="Calibri" w:hAnsi="Times New Roman" w:cs="Times New Roman"/>
          <w:b/>
          <w:bCs/>
          <w:sz w:val="28"/>
          <w:szCs w:val="28"/>
          <w:lang w:eastAsia="en-US"/>
        </w:rPr>
      </w:pPr>
      <w:r w:rsidRPr="00AE644F">
        <w:rPr>
          <w:rFonts w:ascii="Times New Roman" w:eastAsia="Calibri" w:hAnsi="Times New Roman" w:cs="Times New Roman"/>
          <w:b/>
          <w:bCs/>
          <w:sz w:val="28"/>
          <w:szCs w:val="28"/>
          <w:lang w:eastAsia="en-US"/>
        </w:rPr>
        <w:t>Глава 7. Автоматизация работы с данными</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7.1. Ввод и анализ данных с помощью форм</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7.2. Вывод результатов обработки данных в виде отчетов</w:t>
      </w:r>
    </w:p>
    <w:p w:rsidR="00373FA5" w:rsidRPr="00EB1FA3" w:rsidRDefault="00373FA5" w:rsidP="00373FA5">
      <w:pPr>
        <w:spacing w:after="0"/>
        <w:jc w:val="both"/>
        <w:rPr>
          <w:rFonts w:ascii="Times New Roman" w:eastAsia="Calibri" w:hAnsi="Times New Roman" w:cs="Times New Roman"/>
          <w:bCs/>
          <w:sz w:val="28"/>
          <w:szCs w:val="28"/>
          <w:lang w:eastAsia="en-US"/>
        </w:rPr>
      </w:pPr>
      <w:r w:rsidRPr="00EB1FA3">
        <w:rPr>
          <w:rFonts w:ascii="Times New Roman" w:eastAsia="Calibri" w:hAnsi="Times New Roman" w:cs="Times New Roman"/>
          <w:bCs/>
          <w:sz w:val="28"/>
          <w:szCs w:val="28"/>
          <w:lang w:eastAsia="en-US"/>
        </w:rPr>
        <w:t>Тема 7.3. Управление объектами баз данных с помощью макросов</w:t>
      </w:r>
    </w:p>
    <w:p w:rsidR="00373FA5" w:rsidRPr="00EB1FA3" w:rsidRDefault="00373FA5" w:rsidP="00373FA5">
      <w:pPr>
        <w:spacing w:after="0"/>
        <w:jc w:val="both"/>
        <w:rPr>
          <w:rFonts w:ascii="Times New Roman" w:eastAsia="Calibri" w:hAnsi="Times New Roman" w:cs="Times New Roman"/>
          <w:bCs/>
          <w:sz w:val="28"/>
          <w:szCs w:val="28"/>
          <w:shd w:val="clear" w:color="auto" w:fill="FFFFFF"/>
          <w:lang w:eastAsia="en-US"/>
        </w:rPr>
      </w:pPr>
      <w:r w:rsidRPr="00EB1FA3">
        <w:rPr>
          <w:rFonts w:ascii="Times New Roman" w:eastAsia="Calibri" w:hAnsi="Times New Roman" w:cs="Times New Roman"/>
          <w:bCs/>
          <w:sz w:val="28"/>
          <w:szCs w:val="28"/>
          <w:lang w:eastAsia="en-US"/>
        </w:rPr>
        <w:t>Тема 7.4. Разработка меню пользователя</w:t>
      </w:r>
    </w:p>
    <w:p w:rsidR="00373FA5" w:rsidRPr="00977E1E" w:rsidRDefault="00373FA5" w:rsidP="00373FA5">
      <w:pPr>
        <w:spacing w:after="0" w:line="240" w:lineRule="auto"/>
        <w:ind w:firstLine="851"/>
        <w:jc w:val="both"/>
        <w:rPr>
          <w:rFonts w:ascii="Times New Roman" w:eastAsiaTheme="minorHAnsi" w:hAnsi="Times New Roman" w:cs="Times New Roman"/>
          <w:sz w:val="28"/>
          <w:lang w:eastAsia="en-US"/>
        </w:rPr>
      </w:pPr>
    </w:p>
    <w:p w:rsidR="00373FA5" w:rsidRPr="00EB1FA3" w:rsidRDefault="00373FA5" w:rsidP="00373FA5">
      <w:pPr>
        <w:spacing w:after="0" w:line="240" w:lineRule="auto"/>
        <w:rPr>
          <w:rFonts w:ascii="Times New Roman" w:hAnsi="Times New Roman" w:cs="Times New Roman"/>
          <w:b/>
          <w:sz w:val="28"/>
          <w:szCs w:val="28"/>
        </w:rPr>
      </w:pPr>
      <w:r w:rsidRPr="00EB1FA3">
        <w:rPr>
          <w:rFonts w:ascii="Times New Roman" w:hAnsi="Times New Roman" w:cs="Times New Roman"/>
          <w:b/>
          <w:sz w:val="28"/>
          <w:szCs w:val="28"/>
        </w:rPr>
        <w:t>АННОТАЦИЯ К РАБОЧЕЙ ПРОГРАММЕ УЧЕБНОЙ ДИСЦИПЛИНЫ</w:t>
      </w:r>
    </w:p>
    <w:p w:rsidR="00373FA5" w:rsidRPr="00EB1FA3" w:rsidRDefault="00373FA5" w:rsidP="00373FA5">
      <w:pPr>
        <w:spacing w:after="0" w:line="240" w:lineRule="auto"/>
        <w:ind w:firstLine="851"/>
        <w:rPr>
          <w:rFonts w:ascii="Times New Roman" w:hAnsi="Times New Roman" w:cs="Times New Roman"/>
          <w:sz w:val="28"/>
          <w:szCs w:val="28"/>
        </w:rPr>
      </w:pPr>
    </w:p>
    <w:p w:rsidR="00373FA5" w:rsidRDefault="00373FA5" w:rsidP="00373FA5">
      <w:pPr>
        <w:spacing w:after="0" w:line="240" w:lineRule="auto"/>
        <w:rPr>
          <w:rFonts w:ascii="Times New Roman" w:hAnsi="Times New Roman" w:cs="Times New Roman"/>
          <w:sz w:val="28"/>
          <w:szCs w:val="28"/>
        </w:rPr>
      </w:pPr>
      <w:r w:rsidRPr="00C87409">
        <w:rPr>
          <w:rFonts w:ascii="Times New Roman" w:hAnsi="Times New Roman" w:cs="Times New Roman"/>
          <w:b/>
          <w:sz w:val="28"/>
          <w:szCs w:val="28"/>
        </w:rPr>
        <w:t>Автор:</w:t>
      </w:r>
      <w:r w:rsidRPr="00C87409">
        <w:rPr>
          <w:rFonts w:ascii="Times New Roman" w:hAnsi="Times New Roman" w:cs="Times New Roman"/>
          <w:sz w:val="28"/>
          <w:szCs w:val="28"/>
        </w:rPr>
        <w:t xml:space="preserve"> Шинкаренко Н.Н.</w:t>
      </w:r>
    </w:p>
    <w:p w:rsidR="00373FA5" w:rsidRDefault="00373FA5" w:rsidP="00373FA5">
      <w:pPr>
        <w:spacing w:after="0" w:line="240" w:lineRule="auto"/>
        <w:rPr>
          <w:rFonts w:ascii="Times New Roman" w:hAnsi="Times New Roman" w:cs="Times New Roman"/>
          <w:sz w:val="28"/>
          <w:szCs w:val="28"/>
        </w:rPr>
      </w:pPr>
      <w:r w:rsidRPr="00EB1FA3">
        <w:rPr>
          <w:rFonts w:ascii="Times New Roman" w:hAnsi="Times New Roman" w:cs="Times New Roman"/>
          <w:b/>
          <w:sz w:val="28"/>
          <w:szCs w:val="28"/>
        </w:rPr>
        <w:t>Специальность:</w:t>
      </w:r>
      <w:r>
        <w:rPr>
          <w:rFonts w:ascii="Times New Roman" w:hAnsi="Times New Roman" w:cs="Times New Roman"/>
          <w:sz w:val="28"/>
          <w:szCs w:val="28"/>
        </w:rPr>
        <w:t xml:space="preserve"> </w:t>
      </w:r>
      <w:r w:rsidRPr="00EB1FA3">
        <w:rPr>
          <w:rFonts w:ascii="Times New Roman" w:hAnsi="Times New Roman" w:cs="Times New Roman"/>
          <w:sz w:val="28"/>
          <w:szCs w:val="28"/>
        </w:rPr>
        <w:t>09.02.04 Информационные системы (по отраслям)</w:t>
      </w:r>
    </w:p>
    <w:p w:rsidR="00373FA5" w:rsidRDefault="00373FA5" w:rsidP="009628E4">
      <w:pPr>
        <w:spacing w:line="240" w:lineRule="auto"/>
        <w:rPr>
          <w:rFonts w:ascii="Times New Roman" w:hAnsi="Times New Roman" w:cs="Times New Roman"/>
          <w:sz w:val="28"/>
          <w:szCs w:val="28"/>
        </w:rPr>
      </w:pPr>
      <w:r w:rsidRPr="00EB1FA3">
        <w:rPr>
          <w:rFonts w:ascii="Times New Roman" w:hAnsi="Times New Roman" w:cs="Times New Roman"/>
          <w:b/>
          <w:sz w:val="28"/>
          <w:szCs w:val="28"/>
        </w:rPr>
        <w:t>Наименование дисциплины:</w:t>
      </w:r>
      <w:r w:rsidRPr="00EB1FA3">
        <w:rPr>
          <w:rFonts w:ascii="Times New Roman" w:hAnsi="Times New Roman" w:cs="Times New Roman"/>
          <w:sz w:val="28"/>
          <w:szCs w:val="28"/>
        </w:rPr>
        <w:t xml:space="preserve"> ОП.08 Технические средства информатизации</w:t>
      </w:r>
    </w:p>
    <w:p w:rsidR="00373FA5" w:rsidRPr="00EB1FA3" w:rsidRDefault="008A1282" w:rsidP="00373FA5">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1. Цели и задачи учебной дисциплины:</w:t>
      </w:r>
    </w:p>
    <w:p w:rsidR="00373FA5" w:rsidRPr="00EB1FA3" w:rsidRDefault="00373FA5" w:rsidP="007039AA">
      <w:pPr>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xml:space="preserve">В результате освоения дисциплины обучающийся должен </w:t>
      </w:r>
      <w:r w:rsidRPr="007039AA">
        <w:rPr>
          <w:rFonts w:ascii="Times New Roman" w:hAnsi="Times New Roman" w:cs="Times New Roman"/>
          <w:b/>
          <w:sz w:val="28"/>
          <w:szCs w:val="28"/>
        </w:rPr>
        <w:t>уметь</w:t>
      </w:r>
      <w:r w:rsidRPr="00EB1FA3">
        <w:rPr>
          <w:rFonts w:ascii="Times New Roman" w:hAnsi="Times New Roman" w:cs="Times New Roman"/>
          <w:sz w:val="28"/>
          <w:szCs w:val="28"/>
        </w:rPr>
        <w:t xml:space="preserve">: </w:t>
      </w:r>
    </w:p>
    <w:p w:rsidR="00373FA5" w:rsidRPr="00EB1FA3" w:rsidRDefault="00373FA5" w:rsidP="007039AA">
      <w:pPr>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w:t>
      </w:r>
      <w:r w:rsidRPr="00EB1FA3">
        <w:rPr>
          <w:rFonts w:ascii="Times New Roman" w:hAnsi="Times New Roman" w:cs="Times New Roman"/>
          <w:sz w:val="28"/>
          <w:szCs w:val="28"/>
        </w:rPr>
        <w:tab/>
        <w:t xml:space="preserve">выбирать рациональную конфигурацию оборудования в соответствии с решаемой задачей; </w:t>
      </w:r>
    </w:p>
    <w:p w:rsidR="00373FA5" w:rsidRPr="00EB1FA3" w:rsidRDefault="00373FA5" w:rsidP="007039AA">
      <w:pPr>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w:t>
      </w:r>
      <w:r w:rsidRPr="00EB1FA3">
        <w:rPr>
          <w:rFonts w:ascii="Times New Roman" w:hAnsi="Times New Roman" w:cs="Times New Roman"/>
          <w:sz w:val="28"/>
          <w:szCs w:val="28"/>
        </w:rPr>
        <w:tab/>
        <w:t xml:space="preserve">определять совместимость аппаратного и программного обеспечения; </w:t>
      </w:r>
    </w:p>
    <w:p w:rsidR="00373FA5" w:rsidRPr="00EB1FA3" w:rsidRDefault="00373FA5" w:rsidP="007039AA">
      <w:pPr>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w:t>
      </w:r>
      <w:r w:rsidRPr="00EB1FA3">
        <w:rPr>
          <w:rFonts w:ascii="Times New Roman" w:hAnsi="Times New Roman" w:cs="Times New Roman"/>
          <w:sz w:val="28"/>
          <w:szCs w:val="28"/>
        </w:rPr>
        <w:tab/>
        <w:t xml:space="preserve">осуществлять модернизацию аппаратных средств; </w:t>
      </w:r>
    </w:p>
    <w:p w:rsidR="00373FA5" w:rsidRPr="00EB1FA3" w:rsidRDefault="00373FA5" w:rsidP="007039AA">
      <w:pPr>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xml:space="preserve">В результате освоения дисциплины обучающийся должен </w:t>
      </w:r>
      <w:r w:rsidRPr="007039AA">
        <w:rPr>
          <w:rFonts w:ascii="Times New Roman" w:hAnsi="Times New Roman" w:cs="Times New Roman"/>
          <w:b/>
          <w:sz w:val="28"/>
          <w:szCs w:val="28"/>
        </w:rPr>
        <w:t>знать</w:t>
      </w:r>
      <w:r w:rsidRPr="00EB1FA3">
        <w:rPr>
          <w:rFonts w:ascii="Times New Roman" w:hAnsi="Times New Roman" w:cs="Times New Roman"/>
          <w:sz w:val="28"/>
          <w:szCs w:val="28"/>
        </w:rPr>
        <w:t xml:space="preserve">: </w:t>
      </w:r>
    </w:p>
    <w:p w:rsidR="00373FA5" w:rsidRPr="00EB1FA3" w:rsidRDefault="00373FA5" w:rsidP="007039AA">
      <w:pPr>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w:t>
      </w:r>
      <w:r w:rsidRPr="00EB1FA3">
        <w:rPr>
          <w:rFonts w:ascii="Times New Roman" w:hAnsi="Times New Roman" w:cs="Times New Roman"/>
          <w:sz w:val="28"/>
          <w:szCs w:val="28"/>
        </w:rPr>
        <w:tab/>
        <w:t xml:space="preserve">основные конструктивные элементы средств вычислительной техники; </w:t>
      </w:r>
    </w:p>
    <w:p w:rsidR="00373FA5" w:rsidRPr="00EB1FA3" w:rsidRDefault="00373FA5" w:rsidP="007039AA">
      <w:pPr>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w:t>
      </w:r>
      <w:r w:rsidRPr="00EB1FA3">
        <w:rPr>
          <w:rFonts w:ascii="Times New Roman" w:hAnsi="Times New Roman" w:cs="Times New Roman"/>
          <w:sz w:val="28"/>
          <w:szCs w:val="28"/>
        </w:rPr>
        <w:tab/>
        <w:t xml:space="preserve">периферийные устройства вычислительной техники; </w:t>
      </w:r>
    </w:p>
    <w:p w:rsidR="00373FA5" w:rsidRPr="00EB1FA3" w:rsidRDefault="00373FA5" w:rsidP="007039AA">
      <w:pPr>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w:t>
      </w:r>
      <w:r w:rsidRPr="00EB1FA3">
        <w:rPr>
          <w:rFonts w:ascii="Times New Roman" w:hAnsi="Times New Roman" w:cs="Times New Roman"/>
          <w:sz w:val="28"/>
          <w:szCs w:val="28"/>
        </w:rPr>
        <w:tab/>
        <w:t>нестан</w:t>
      </w:r>
      <w:r>
        <w:rPr>
          <w:rFonts w:ascii="Times New Roman" w:hAnsi="Times New Roman" w:cs="Times New Roman"/>
          <w:sz w:val="28"/>
          <w:szCs w:val="28"/>
        </w:rPr>
        <w:t>дартные периферийные устройства</w:t>
      </w:r>
    </w:p>
    <w:p w:rsidR="00373FA5" w:rsidRDefault="00373FA5" w:rsidP="007039AA">
      <w:pPr>
        <w:spacing w:after="0" w:line="240" w:lineRule="auto"/>
        <w:ind w:firstLine="851"/>
        <w:jc w:val="center"/>
        <w:rPr>
          <w:rFonts w:ascii="Times New Roman" w:hAnsi="Times New Roman" w:cs="Times New Roman"/>
          <w:b/>
          <w:sz w:val="28"/>
          <w:szCs w:val="28"/>
        </w:rPr>
      </w:pPr>
    </w:p>
    <w:p w:rsidR="00373FA5" w:rsidRDefault="008A1282" w:rsidP="007039AA">
      <w:pPr>
        <w:spacing w:after="0" w:line="240" w:lineRule="auto"/>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7039AA" w:rsidRDefault="007039AA" w:rsidP="007039AA">
      <w:pPr>
        <w:spacing w:after="0" w:line="240" w:lineRule="auto"/>
        <w:ind w:firstLine="851"/>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066"/>
        <w:gridCol w:w="2316"/>
      </w:tblGrid>
      <w:tr w:rsidR="00373FA5" w:rsidRPr="00EB1FA3" w:rsidTr="007039AA">
        <w:trPr>
          <w:trHeight w:val="651"/>
        </w:trPr>
        <w:tc>
          <w:tcPr>
            <w:tcW w:w="1666" w:type="pct"/>
            <w:tcBorders>
              <w:top w:val="single" w:sz="4" w:space="0" w:color="auto"/>
              <w:left w:val="single" w:sz="4" w:space="0" w:color="auto"/>
              <w:bottom w:val="single" w:sz="4" w:space="0" w:color="auto"/>
              <w:right w:val="single" w:sz="4" w:space="0" w:color="auto"/>
            </w:tcBorders>
            <w:vAlign w:val="center"/>
          </w:tcPr>
          <w:p w:rsidR="00373FA5" w:rsidRPr="00E70F89" w:rsidRDefault="00373FA5" w:rsidP="00373FA5">
            <w:pPr>
              <w:spacing w:after="0" w:line="240" w:lineRule="auto"/>
              <w:jc w:val="center"/>
              <w:rPr>
                <w:rFonts w:ascii="Times New Roman" w:eastAsia="Calibri" w:hAnsi="Times New Roman" w:cs="Times New Roman"/>
                <w:sz w:val="24"/>
                <w:szCs w:val="24"/>
              </w:rPr>
            </w:pPr>
            <w:r w:rsidRPr="00E70F89">
              <w:rPr>
                <w:rFonts w:ascii="Times New Roman" w:eastAsia="Calibri" w:hAnsi="Times New Roman" w:cs="Times New Roman"/>
                <w:sz w:val="24"/>
                <w:szCs w:val="24"/>
              </w:rPr>
              <w:t>Код</w:t>
            </w:r>
          </w:p>
        </w:tc>
        <w:tc>
          <w:tcPr>
            <w:tcW w:w="2124" w:type="pct"/>
            <w:tcBorders>
              <w:top w:val="single" w:sz="4" w:space="0" w:color="auto"/>
              <w:left w:val="single" w:sz="4" w:space="0" w:color="auto"/>
              <w:bottom w:val="single" w:sz="4" w:space="0" w:color="auto"/>
              <w:right w:val="single" w:sz="4" w:space="0" w:color="auto"/>
            </w:tcBorders>
            <w:vAlign w:val="center"/>
          </w:tcPr>
          <w:p w:rsidR="00373FA5" w:rsidRPr="00E70F89" w:rsidRDefault="00373FA5" w:rsidP="00373FA5">
            <w:pPr>
              <w:spacing w:after="0" w:line="240" w:lineRule="auto"/>
              <w:jc w:val="center"/>
              <w:rPr>
                <w:rFonts w:ascii="Times New Roman" w:eastAsia="Calibri" w:hAnsi="Times New Roman" w:cs="Times New Roman"/>
                <w:sz w:val="24"/>
                <w:szCs w:val="24"/>
              </w:rPr>
            </w:pPr>
            <w:r w:rsidRPr="00E70F89">
              <w:rPr>
                <w:rFonts w:ascii="Times New Roman" w:eastAsia="Calibri" w:hAnsi="Times New Roman" w:cs="Times New Roman"/>
                <w:sz w:val="24"/>
                <w:szCs w:val="24"/>
              </w:rPr>
              <w:t>Результат обучения</w:t>
            </w:r>
          </w:p>
        </w:tc>
        <w:tc>
          <w:tcPr>
            <w:tcW w:w="1210" w:type="pct"/>
            <w:tcBorders>
              <w:top w:val="single" w:sz="4" w:space="0" w:color="auto"/>
              <w:left w:val="single" w:sz="4" w:space="0" w:color="auto"/>
              <w:bottom w:val="single" w:sz="4" w:space="0" w:color="auto"/>
              <w:right w:val="single" w:sz="4" w:space="0" w:color="auto"/>
            </w:tcBorders>
          </w:tcPr>
          <w:p w:rsidR="00373FA5" w:rsidRPr="00E70F89" w:rsidRDefault="00373FA5" w:rsidP="00373FA5">
            <w:pPr>
              <w:spacing w:after="0" w:line="240" w:lineRule="auto"/>
              <w:jc w:val="center"/>
              <w:rPr>
                <w:rFonts w:ascii="Times New Roman" w:eastAsia="Calibri" w:hAnsi="Times New Roman" w:cs="Times New Roman"/>
                <w:sz w:val="24"/>
                <w:szCs w:val="24"/>
              </w:rPr>
            </w:pPr>
            <w:r w:rsidRPr="00E70F89">
              <w:rPr>
                <w:rFonts w:ascii="Times New Roman" w:eastAsia="Calibri" w:hAnsi="Times New Roman" w:cs="Times New Roman"/>
                <w:sz w:val="24"/>
                <w:szCs w:val="24"/>
              </w:rPr>
              <w:t>Номер и наименование темы</w:t>
            </w:r>
          </w:p>
        </w:tc>
      </w:tr>
      <w:tr w:rsidR="00373FA5"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6E1E02" w:rsidRDefault="00373FA5"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t>ПК 1.1</w:t>
            </w:r>
            <w:r>
              <w:rPr>
                <w:rFonts w:ascii="Times New Roman" w:eastAsia="Times New Roman" w:hAnsi="Times New Roman" w:cs="Times New Roman"/>
                <w:sz w:val="24"/>
                <w:szCs w:val="24"/>
              </w:rPr>
              <w:t xml:space="preserve"> </w:t>
            </w:r>
            <w:r w:rsidRPr="006E1E02">
              <w:rPr>
                <w:rFonts w:ascii="Times New Roman" w:eastAsia="Times New Roman" w:hAnsi="Times New Roman" w:cs="Times New Roman"/>
                <w:sz w:val="24"/>
                <w:szCs w:val="24"/>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w:t>
            </w:r>
          </w:p>
        </w:tc>
        <w:tc>
          <w:tcPr>
            <w:tcW w:w="2124" w:type="pct"/>
            <w:tcBorders>
              <w:top w:val="single" w:sz="4" w:space="0" w:color="auto"/>
              <w:left w:val="single" w:sz="4" w:space="0" w:color="auto"/>
              <w:bottom w:val="single" w:sz="4" w:space="0" w:color="auto"/>
              <w:right w:val="single" w:sz="4" w:space="0" w:color="auto"/>
            </w:tcBorders>
          </w:tcPr>
          <w:p w:rsid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знать</w:t>
            </w:r>
            <w:r>
              <w:rPr>
                <w:rFonts w:ascii="Times New Roman" w:hAnsi="Times New Roman" w:cs="Times New Roman"/>
                <w:sz w:val="24"/>
                <w:szCs w:val="24"/>
              </w:rPr>
              <w:t>:</w:t>
            </w:r>
          </w:p>
          <w:p w:rsidR="007039AA" w:rsidRPr="007039AA" w:rsidRDefault="007039AA" w:rsidP="007039AA">
            <w:pPr>
              <w:spacing w:after="0" w:line="240" w:lineRule="auto"/>
              <w:ind w:right="177"/>
              <w:jc w:val="both"/>
              <w:rPr>
                <w:rFonts w:ascii="Times New Roman" w:hAnsi="Times New Roman" w:cs="Times New Roman"/>
                <w:sz w:val="24"/>
                <w:szCs w:val="24"/>
              </w:rPr>
            </w:pPr>
            <w:r>
              <w:rPr>
                <w:rFonts w:ascii="Times New Roman" w:hAnsi="Times New Roman" w:cs="Times New Roman"/>
                <w:sz w:val="24"/>
                <w:szCs w:val="24"/>
              </w:rPr>
              <w:t xml:space="preserve">– </w:t>
            </w:r>
            <w:r w:rsidRPr="007039AA">
              <w:rPr>
                <w:rFonts w:ascii="Times New Roman" w:hAnsi="Times New Roman" w:cs="Times New Roman"/>
                <w:sz w:val="24"/>
                <w:szCs w:val="24"/>
              </w:rPr>
              <w:t xml:space="preserve">основные конструктивные элементы средств вычислительной техники; </w:t>
            </w:r>
          </w:p>
          <w:p w:rsid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373FA5" w:rsidRPr="007039AA" w:rsidRDefault="007039AA" w:rsidP="007039AA">
            <w:pPr>
              <w:spacing w:after="0" w:line="240" w:lineRule="auto"/>
              <w:ind w:right="177"/>
              <w:jc w:val="both"/>
              <w:rPr>
                <w:rFonts w:ascii="Times New Roman" w:hAnsi="Times New Roman" w:cs="Times New Roman"/>
                <w:sz w:val="24"/>
                <w:szCs w:val="24"/>
              </w:rPr>
            </w:pPr>
            <w:r>
              <w:rPr>
                <w:rFonts w:ascii="Times New Roman" w:hAnsi="Times New Roman" w:cs="Times New Roman"/>
                <w:sz w:val="24"/>
                <w:szCs w:val="24"/>
              </w:rPr>
              <w:t xml:space="preserve">- </w:t>
            </w:r>
            <w:r w:rsidRPr="007039AA">
              <w:rPr>
                <w:rFonts w:ascii="Times New Roman" w:hAnsi="Times New Roman" w:cs="Times New Roman"/>
                <w:sz w:val="24"/>
                <w:szCs w:val="24"/>
              </w:rPr>
              <w:t xml:space="preserve">выбирать рациональную конфигурацию оборудования в соответствии с решаемой задачей; </w:t>
            </w:r>
          </w:p>
        </w:tc>
        <w:tc>
          <w:tcPr>
            <w:tcW w:w="1210" w:type="pct"/>
            <w:tcBorders>
              <w:top w:val="single" w:sz="4" w:space="0" w:color="auto"/>
              <w:left w:val="single" w:sz="4" w:space="0" w:color="auto"/>
              <w:bottom w:val="single" w:sz="4" w:space="0" w:color="auto"/>
              <w:right w:val="single" w:sz="4" w:space="0" w:color="auto"/>
            </w:tcBorders>
          </w:tcPr>
          <w:p w:rsidR="00373FA5" w:rsidRPr="00706139" w:rsidRDefault="00373FA5" w:rsidP="007039AA">
            <w:pPr>
              <w:spacing w:after="0" w:line="240" w:lineRule="auto"/>
              <w:rPr>
                <w:rFonts w:ascii="Times New Roman" w:eastAsia="Calibri" w:hAnsi="Times New Roman" w:cs="Times New Roman"/>
                <w:sz w:val="24"/>
                <w:szCs w:val="28"/>
              </w:rPr>
            </w:pPr>
            <w:r w:rsidRPr="00706139">
              <w:rPr>
                <w:rFonts w:ascii="Times New Roman" w:eastAsia="Times New Roman" w:hAnsi="Times New Roman" w:cs="Times New Roman"/>
                <w:sz w:val="24"/>
                <w:szCs w:val="28"/>
              </w:rPr>
              <w:t>Тема 1.2; 2.5, 3</w:t>
            </w:r>
            <w:r>
              <w:rPr>
                <w:rFonts w:ascii="Times New Roman" w:eastAsia="Times New Roman" w:hAnsi="Times New Roman" w:cs="Times New Roman"/>
                <w:sz w:val="24"/>
                <w:szCs w:val="28"/>
              </w:rPr>
              <w:t>.</w:t>
            </w:r>
            <w:r w:rsidRPr="00706139">
              <w:rPr>
                <w:rFonts w:ascii="Times New Roman" w:eastAsia="Times New Roman" w:hAnsi="Times New Roman" w:cs="Times New Roman"/>
                <w:sz w:val="24"/>
                <w:szCs w:val="28"/>
              </w:rPr>
              <w:t>3</w:t>
            </w:r>
          </w:p>
        </w:tc>
      </w:tr>
      <w:tr w:rsidR="00373FA5"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6E1E02" w:rsidRDefault="00373FA5"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t>ПК</w:t>
            </w:r>
            <w:r>
              <w:rPr>
                <w:rFonts w:ascii="Times New Roman" w:eastAsia="Times New Roman" w:hAnsi="Times New Roman" w:cs="Times New Roman"/>
                <w:sz w:val="24"/>
                <w:szCs w:val="24"/>
              </w:rPr>
              <w:t xml:space="preserve"> </w:t>
            </w:r>
            <w:r w:rsidRPr="006E1E02">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Pr="006E1E02">
              <w:rPr>
                <w:rFonts w:ascii="Times New Roman" w:eastAsia="Times New Roman" w:hAnsi="Times New Roman" w:cs="Times New Roman"/>
                <w:sz w:val="24"/>
                <w:szCs w:val="24"/>
              </w:rPr>
              <w:t>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2124" w:type="pct"/>
            <w:tcBorders>
              <w:top w:val="single" w:sz="4" w:space="0" w:color="auto"/>
              <w:left w:val="single" w:sz="4" w:space="0" w:color="auto"/>
              <w:bottom w:val="single" w:sz="4" w:space="0" w:color="auto"/>
              <w:right w:val="single" w:sz="4" w:space="0" w:color="auto"/>
            </w:tcBorders>
          </w:tcPr>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знать</w:t>
            </w:r>
            <w:r w:rsidRPr="007039AA">
              <w:rPr>
                <w:rFonts w:ascii="Times New Roman" w:hAnsi="Times New Roman" w:cs="Times New Roman"/>
                <w:sz w:val="24"/>
                <w:szCs w:val="24"/>
              </w:rPr>
              <w:t xml:space="preserve">: </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 xml:space="preserve">периферийные устройства вычислительной техники; </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373FA5" w:rsidRPr="006E1E02" w:rsidRDefault="007039AA" w:rsidP="007039AA">
            <w:pPr>
              <w:spacing w:after="0" w:line="240" w:lineRule="auto"/>
              <w:ind w:right="176"/>
              <w:jc w:val="both"/>
              <w:rPr>
                <w:rFonts w:ascii="Times New Roman" w:eastAsia="Calibri"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определять совместимость аппаратного и программного обеспечения</w:t>
            </w:r>
          </w:p>
        </w:tc>
        <w:tc>
          <w:tcPr>
            <w:tcW w:w="1210" w:type="pct"/>
            <w:tcBorders>
              <w:top w:val="single" w:sz="4" w:space="0" w:color="auto"/>
              <w:left w:val="single" w:sz="4" w:space="0" w:color="auto"/>
              <w:bottom w:val="single" w:sz="4" w:space="0" w:color="auto"/>
              <w:right w:val="single" w:sz="4" w:space="0" w:color="auto"/>
            </w:tcBorders>
          </w:tcPr>
          <w:p w:rsidR="00373FA5" w:rsidRPr="00706139" w:rsidRDefault="00373FA5"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t>Тема 2.2, 2.7</w:t>
            </w:r>
          </w:p>
        </w:tc>
      </w:tr>
      <w:tr w:rsidR="00373FA5"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6E1E02" w:rsidRDefault="00373FA5"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t>ПК 1.5</w:t>
            </w:r>
            <w:r>
              <w:rPr>
                <w:rFonts w:ascii="Times New Roman" w:eastAsia="Times New Roman" w:hAnsi="Times New Roman" w:cs="Times New Roman"/>
                <w:sz w:val="24"/>
                <w:szCs w:val="24"/>
              </w:rPr>
              <w:t xml:space="preserve"> </w:t>
            </w:r>
            <w:r w:rsidRPr="006E1E02">
              <w:rPr>
                <w:rFonts w:ascii="Times New Roman" w:eastAsia="Times New Roman" w:hAnsi="Times New Roman" w:cs="Times New Roman"/>
                <w:sz w:val="24"/>
                <w:szCs w:val="24"/>
              </w:rPr>
              <w:t>Разрабатывать фрагменты документации по эксплуатации информационной системы</w:t>
            </w:r>
          </w:p>
        </w:tc>
        <w:tc>
          <w:tcPr>
            <w:tcW w:w="2124" w:type="pct"/>
            <w:tcBorders>
              <w:top w:val="single" w:sz="4" w:space="0" w:color="auto"/>
              <w:left w:val="single" w:sz="4" w:space="0" w:color="auto"/>
              <w:bottom w:val="single" w:sz="4" w:space="0" w:color="auto"/>
              <w:right w:val="single" w:sz="4" w:space="0" w:color="auto"/>
            </w:tcBorders>
          </w:tcPr>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знать</w:t>
            </w:r>
            <w:r w:rsidRPr="007039AA">
              <w:rPr>
                <w:rFonts w:ascii="Times New Roman" w:hAnsi="Times New Roman" w:cs="Times New Roman"/>
                <w:sz w:val="24"/>
                <w:szCs w:val="24"/>
              </w:rPr>
              <w:t xml:space="preserve">: </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нестандартные периферийные устройства</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373FA5" w:rsidRPr="006E1E02" w:rsidRDefault="007039AA" w:rsidP="007039AA">
            <w:pPr>
              <w:spacing w:after="0" w:line="240" w:lineRule="auto"/>
              <w:ind w:right="176"/>
              <w:jc w:val="both"/>
              <w:rPr>
                <w:rFonts w:ascii="Times New Roman" w:eastAsia="Calibri"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определять совместимость аппаратного и программного обеспечения</w:t>
            </w:r>
          </w:p>
        </w:tc>
        <w:tc>
          <w:tcPr>
            <w:tcW w:w="1210" w:type="pct"/>
            <w:tcBorders>
              <w:top w:val="single" w:sz="4" w:space="0" w:color="auto"/>
              <w:left w:val="single" w:sz="4" w:space="0" w:color="auto"/>
              <w:bottom w:val="single" w:sz="4" w:space="0" w:color="auto"/>
              <w:right w:val="single" w:sz="4" w:space="0" w:color="auto"/>
            </w:tcBorders>
          </w:tcPr>
          <w:p w:rsidR="00373FA5" w:rsidRPr="00706139" w:rsidRDefault="00373FA5"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t>Тема 2.3, 2.8</w:t>
            </w:r>
          </w:p>
        </w:tc>
      </w:tr>
      <w:tr w:rsidR="007039AA" w:rsidRPr="00EB1FA3" w:rsidTr="007039AA">
        <w:trPr>
          <w:trHeight w:val="2826"/>
        </w:trPr>
        <w:tc>
          <w:tcPr>
            <w:tcW w:w="1666" w:type="pct"/>
            <w:tcBorders>
              <w:top w:val="single" w:sz="4" w:space="0" w:color="auto"/>
              <w:left w:val="single" w:sz="4" w:space="0" w:color="auto"/>
              <w:bottom w:val="single" w:sz="4" w:space="0" w:color="auto"/>
              <w:right w:val="single" w:sz="4" w:space="0" w:color="auto"/>
            </w:tcBorders>
          </w:tcPr>
          <w:p w:rsidR="007039AA" w:rsidRPr="006E1E02" w:rsidRDefault="007039AA"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lastRenderedPageBreak/>
              <w:t>ПК 1.7</w:t>
            </w:r>
            <w:r w:rsidRPr="006E1E0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E1E02">
              <w:rPr>
                <w:rFonts w:ascii="Times New Roman" w:eastAsia="Times New Roman" w:hAnsi="Times New Roman" w:cs="Times New Roman"/>
                <w:sz w:val="24"/>
                <w:szCs w:val="24"/>
              </w:rPr>
              <w:t>Производить инсталляцию и настройку информационной системы в рамках своей компетенции, документировать результаты работ</w:t>
            </w:r>
          </w:p>
        </w:tc>
        <w:tc>
          <w:tcPr>
            <w:tcW w:w="2124" w:type="pct"/>
            <w:tcBorders>
              <w:top w:val="single" w:sz="4" w:space="0" w:color="auto"/>
              <w:left w:val="single" w:sz="4" w:space="0" w:color="auto"/>
              <w:bottom w:val="single" w:sz="4" w:space="0" w:color="auto"/>
              <w:right w:val="single" w:sz="4" w:space="0" w:color="auto"/>
            </w:tcBorders>
          </w:tcPr>
          <w:p w:rsid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знать</w:t>
            </w:r>
            <w:r>
              <w:rPr>
                <w:rFonts w:ascii="Times New Roman" w:hAnsi="Times New Roman" w:cs="Times New Roman"/>
                <w:sz w:val="24"/>
                <w:szCs w:val="24"/>
              </w:rPr>
              <w:t>:</w:t>
            </w:r>
          </w:p>
          <w:p w:rsidR="007039AA" w:rsidRPr="007039AA" w:rsidRDefault="007039AA" w:rsidP="007039AA">
            <w:pPr>
              <w:spacing w:after="0" w:line="240" w:lineRule="auto"/>
              <w:ind w:right="177"/>
              <w:jc w:val="both"/>
              <w:rPr>
                <w:rFonts w:ascii="Times New Roman" w:hAnsi="Times New Roman" w:cs="Times New Roman"/>
                <w:sz w:val="24"/>
                <w:szCs w:val="24"/>
              </w:rPr>
            </w:pPr>
            <w:r>
              <w:rPr>
                <w:rFonts w:ascii="Times New Roman" w:hAnsi="Times New Roman" w:cs="Times New Roman"/>
                <w:sz w:val="24"/>
                <w:szCs w:val="24"/>
              </w:rPr>
              <w:t xml:space="preserve">– </w:t>
            </w:r>
            <w:r w:rsidRPr="007039AA">
              <w:rPr>
                <w:rFonts w:ascii="Times New Roman" w:hAnsi="Times New Roman" w:cs="Times New Roman"/>
                <w:sz w:val="24"/>
                <w:szCs w:val="24"/>
              </w:rPr>
              <w:t xml:space="preserve">основные конструктивные элементы средств вычислительной техники; </w:t>
            </w:r>
          </w:p>
          <w:p w:rsid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7039AA" w:rsidRPr="007039AA" w:rsidRDefault="007039AA" w:rsidP="007039AA">
            <w:pPr>
              <w:spacing w:after="0" w:line="240" w:lineRule="auto"/>
              <w:ind w:right="177"/>
              <w:jc w:val="both"/>
              <w:rPr>
                <w:rFonts w:ascii="Times New Roman" w:hAnsi="Times New Roman" w:cs="Times New Roman"/>
                <w:sz w:val="24"/>
                <w:szCs w:val="24"/>
              </w:rPr>
            </w:pPr>
            <w:r>
              <w:rPr>
                <w:rFonts w:ascii="Times New Roman" w:hAnsi="Times New Roman" w:cs="Times New Roman"/>
                <w:sz w:val="24"/>
                <w:szCs w:val="24"/>
              </w:rPr>
              <w:t xml:space="preserve">- </w:t>
            </w:r>
            <w:r w:rsidRPr="007039AA">
              <w:rPr>
                <w:rFonts w:ascii="Times New Roman" w:hAnsi="Times New Roman" w:cs="Times New Roman"/>
                <w:sz w:val="24"/>
                <w:szCs w:val="24"/>
              </w:rPr>
              <w:t xml:space="preserve">выбирать рациональную конфигурацию оборудования в соответствии с решаемой задачей; </w:t>
            </w:r>
          </w:p>
        </w:tc>
        <w:tc>
          <w:tcPr>
            <w:tcW w:w="1210" w:type="pct"/>
            <w:tcBorders>
              <w:top w:val="single" w:sz="4" w:space="0" w:color="auto"/>
              <w:left w:val="single" w:sz="4" w:space="0" w:color="auto"/>
              <w:bottom w:val="single" w:sz="4" w:space="0" w:color="auto"/>
              <w:right w:val="single" w:sz="4" w:space="0" w:color="auto"/>
            </w:tcBorders>
          </w:tcPr>
          <w:p w:rsidR="007039AA" w:rsidRPr="00706139" w:rsidRDefault="007039AA"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t>Тема 2.4, 2.9</w:t>
            </w:r>
          </w:p>
        </w:tc>
      </w:tr>
      <w:tr w:rsidR="00373FA5"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6E1E02" w:rsidRDefault="00373FA5"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t>ОК 1</w:t>
            </w:r>
            <w:r w:rsidRPr="006E1E02">
              <w:rPr>
                <w:rFonts w:ascii="Times New Roman" w:eastAsia="Times New Roman" w:hAnsi="Times New Roman" w:cs="Times New Roman"/>
                <w:sz w:val="24"/>
                <w:szCs w:val="24"/>
              </w:rPr>
              <w:tab/>
              <w:t>Понимать сущность и социальную значимость своей профессии, проявлять к ней устойчивый интерес.</w:t>
            </w:r>
          </w:p>
        </w:tc>
        <w:tc>
          <w:tcPr>
            <w:tcW w:w="2124" w:type="pct"/>
            <w:tcBorders>
              <w:top w:val="single" w:sz="4" w:space="0" w:color="auto"/>
              <w:left w:val="single" w:sz="4" w:space="0" w:color="auto"/>
              <w:bottom w:val="single" w:sz="4" w:space="0" w:color="auto"/>
              <w:right w:val="single" w:sz="4" w:space="0" w:color="auto"/>
            </w:tcBorders>
          </w:tcPr>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 xml:space="preserve">периферийные устройства вычислительной техники; </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373FA5" w:rsidRPr="006E1E02" w:rsidRDefault="007039AA" w:rsidP="007039AA">
            <w:pPr>
              <w:spacing w:after="0" w:line="240" w:lineRule="auto"/>
              <w:ind w:right="176"/>
              <w:jc w:val="both"/>
              <w:rPr>
                <w:rFonts w:ascii="Times New Roman" w:eastAsia="Calibri"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определять совместимость аппаратного и программного обеспечения</w:t>
            </w:r>
          </w:p>
        </w:tc>
        <w:tc>
          <w:tcPr>
            <w:tcW w:w="1210" w:type="pct"/>
            <w:tcBorders>
              <w:top w:val="single" w:sz="4" w:space="0" w:color="auto"/>
              <w:left w:val="single" w:sz="4" w:space="0" w:color="auto"/>
              <w:bottom w:val="single" w:sz="4" w:space="0" w:color="auto"/>
              <w:right w:val="single" w:sz="4" w:space="0" w:color="auto"/>
            </w:tcBorders>
          </w:tcPr>
          <w:p w:rsidR="00373FA5" w:rsidRPr="00706139" w:rsidRDefault="00373FA5"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t>Введение</w:t>
            </w:r>
          </w:p>
        </w:tc>
      </w:tr>
      <w:tr w:rsidR="007039AA"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7039AA" w:rsidRPr="006E1E02" w:rsidRDefault="007039AA"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t>ОК 2</w:t>
            </w:r>
            <w:r w:rsidRPr="006E1E02">
              <w:rPr>
                <w:rFonts w:ascii="Times New Roman" w:eastAsia="Times New Roman" w:hAnsi="Times New Roman" w:cs="Times New Roman"/>
                <w:sz w:val="24"/>
                <w:szCs w:val="24"/>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124" w:type="pct"/>
            <w:tcBorders>
              <w:top w:val="single" w:sz="4" w:space="0" w:color="auto"/>
              <w:left w:val="single" w:sz="4" w:space="0" w:color="auto"/>
              <w:bottom w:val="single" w:sz="4" w:space="0" w:color="auto"/>
              <w:right w:val="single" w:sz="4" w:space="0" w:color="auto"/>
            </w:tcBorders>
          </w:tcPr>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знать</w:t>
            </w:r>
            <w:r w:rsidRPr="007039AA">
              <w:rPr>
                <w:rFonts w:ascii="Times New Roman" w:hAnsi="Times New Roman" w:cs="Times New Roman"/>
                <w:sz w:val="24"/>
                <w:szCs w:val="24"/>
              </w:rPr>
              <w:t xml:space="preserve">: </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нестандартные периферийные устройства</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7039AA" w:rsidRPr="006E1E02" w:rsidRDefault="007039AA" w:rsidP="007039AA">
            <w:pPr>
              <w:spacing w:after="0" w:line="240" w:lineRule="auto"/>
              <w:ind w:right="176"/>
              <w:jc w:val="both"/>
              <w:rPr>
                <w:rFonts w:ascii="Times New Roman" w:eastAsia="Calibri"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определять совместимость аппаратного и программного обеспечения</w:t>
            </w:r>
          </w:p>
        </w:tc>
        <w:tc>
          <w:tcPr>
            <w:tcW w:w="1210" w:type="pct"/>
            <w:tcBorders>
              <w:top w:val="single" w:sz="4" w:space="0" w:color="auto"/>
              <w:left w:val="single" w:sz="4" w:space="0" w:color="auto"/>
              <w:bottom w:val="single" w:sz="4" w:space="0" w:color="auto"/>
              <w:right w:val="single" w:sz="4" w:space="0" w:color="auto"/>
            </w:tcBorders>
          </w:tcPr>
          <w:p w:rsidR="007039AA" w:rsidRPr="00706139" w:rsidRDefault="007039AA"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t xml:space="preserve">Тема </w:t>
            </w:r>
            <w:r>
              <w:rPr>
                <w:rFonts w:ascii="Times New Roman" w:eastAsia="Times New Roman" w:hAnsi="Times New Roman" w:cs="Times New Roman"/>
                <w:sz w:val="24"/>
                <w:szCs w:val="28"/>
              </w:rPr>
              <w:t>1.1, 2.5</w:t>
            </w:r>
          </w:p>
        </w:tc>
      </w:tr>
      <w:tr w:rsidR="007039AA"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7039AA" w:rsidRPr="006E1E02" w:rsidRDefault="007039AA"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t>ОК 3</w:t>
            </w:r>
            <w:r w:rsidRPr="006E1E02">
              <w:rPr>
                <w:rFonts w:ascii="Times New Roman" w:eastAsia="Times New Roman" w:hAnsi="Times New Roman" w:cs="Times New Roman"/>
                <w:sz w:val="24"/>
                <w:szCs w:val="24"/>
              </w:rPr>
              <w:tab/>
              <w:t>Принимать решения в стандартных и нестандартных ситуациях и нести за них ответственность.</w:t>
            </w:r>
          </w:p>
        </w:tc>
        <w:tc>
          <w:tcPr>
            <w:tcW w:w="2124" w:type="pct"/>
            <w:tcBorders>
              <w:top w:val="single" w:sz="4" w:space="0" w:color="auto"/>
              <w:left w:val="single" w:sz="4" w:space="0" w:color="auto"/>
              <w:bottom w:val="single" w:sz="4" w:space="0" w:color="auto"/>
              <w:right w:val="single" w:sz="4" w:space="0" w:color="auto"/>
            </w:tcBorders>
          </w:tcPr>
          <w:p w:rsid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знать</w:t>
            </w:r>
            <w:r>
              <w:rPr>
                <w:rFonts w:ascii="Times New Roman" w:hAnsi="Times New Roman" w:cs="Times New Roman"/>
                <w:sz w:val="24"/>
                <w:szCs w:val="24"/>
              </w:rPr>
              <w:t>:</w:t>
            </w:r>
          </w:p>
          <w:p w:rsidR="007039AA" w:rsidRPr="007039AA" w:rsidRDefault="007039AA" w:rsidP="007039AA">
            <w:pPr>
              <w:spacing w:after="0" w:line="240" w:lineRule="auto"/>
              <w:ind w:right="177"/>
              <w:jc w:val="both"/>
              <w:rPr>
                <w:rFonts w:ascii="Times New Roman" w:hAnsi="Times New Roman" w:cs="Times New Roman"/>
                <w:sz w:val="24"/>
                <w:szCs w:val="24"/>
              </w:rPr>
            </w:pPr>
            <w:r>
              <w:rPr>
                <w:rFonts w:ascii="Times New Roman" w:hAnsi="Times New Roman" w:cs="Times New Roman"/>
                <w:sz w:val="24"/>
                <w:szCs w:val="24"/>
              </w:rPr>
              <w:t xml:space="preserve">– </w:t>
            </w:r>
            <w:r w:rsidRPr="007039AA">
              <w:rPr>
                <w:rFonts w:ascii="Times New Roman" w:hAnsi="Times New Roman" w:cs="Times New Roman"/>
                <w:sz w:val="24"/>
                <w:szCs w:val="24"/>
              </w:rPr>
              <w:t xml:space="preserve">основные конструктивные элементы средств вычислительной техники; </w:t>
            </w:r>
          </w:p>
          <w:p w:rsid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7039AA" w:rsidRPr="007039AA" w:rsidRDefault="007039AA" w:rsidP="007039AA">
            <w:pPr>
              <w:spacing w:after="0" w:line="240" w:lineRule="auto"/>
              <w:ind w:right="177"/>
              <w:jc w:val="both"/>
              <w:rPr>
                <w:rFonts w:ascii="Times New Roman" w:hAnsi="Times New Roman" w:cs="Times New Roman"/>
                <w:sz w:val="24"/>
                <w:szCs w:val="24"/>
              </w:rPr>
            </w:pPr>
            <w:r>
              <w:rPr>
                <w:rFonts w:ascii="Times New Roman" w:hAnsi="Times New Roman" w:cs="Times New Roman"/>
                <w:sz w:val="24"/>
                <w:szCs w:val="24"/>
              </w:rPr>
              <w:t xml:space="preserve">- </w:t>
            </w:r>
            <w:r w:rsidRPr="007039AA">
              <w:rPr>
                <w:rFonts w:ascii="Times New Roman" w:hAnsi="Times New Roman" w:cs="Times New Roman"/>
                <w:sz w:val="24"/>
                <w:szCs w:val="24"/>
              </w:rPr>
              <w:t xml:space="preserve">выбирать рациональную конфигурацию оборудования в соответствии с решаемой задачей; </w:t>
            </w:r>
          </w:p>
        </w:tc>
        <w:tc>
          <w:tcPr>
            <w:tcW w:w="1210" w:type="pct"/>
            <w:tcBorders>
              <w:top w:val="single" w:sz="4" w:space="0" w:color="auto"/>
              <w:left w:val="single" w:sz="4" w:space="0" w:color="auto"/>
              <w:bottom w:val="single" w:sz="4" w:space="0" w:color="auto"/>
              <w:right w:val="single" w:sz="4" w:space="0" w:color="auto"/>
            </w:tcBorders>
          </w:tcPr>
          <w:p w:rsidR="007039AA" w:rsidRPr="00706139" w:rsidRDefault="007039AA"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t>Тема 1</w:t>
            </w:r>
            <w:r>
              <w:rPr>
                <w:rFonts w:ascii="Times New Roman" w:eastAsia="Times New Roman" w:hAnsi="Times New Roman" w:cs="Times New Roman"/>
                <w:sz w:val="24"/>
                <w:szCs w:val="28"/>
              </w:rPr>
              <w:t>.2, 2.6</w:t>
            </w:r>
          </w:p>
        </w:tc>
      </w:tr>
      <w:tr w:rsidR="00373FA5"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6E1E02" w:rsidRDefault="00373FA5"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t>ОК 4</w:t>
            </w:r>
            <w:r w:rsidRPr="006E1E02">
              <w:rPr>
                <w:rFonts w:ascii="Times New Roman" w:eastAsia="Times New Roman" w:hAnsi="Times New Roman" w:cs="Times New Roman"/>
                <w:sz w:val="24"/>
                <w:szCs w:val="24"/>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124" w:type="pct"/>
            <w:tcBorders>
              <w:top w:val="single" w:sz="4" w:space="0" w:color="auto"/>
              <w:left w:val="single" w:sz="4" w:space="0" w:color="auto"/>
              <w:bottom w:val="single" w:sz="4" w:space="0" w:color="auto"/>
              <w:right w:val="single" w:sz="4" w:space="0" w:color="auto"/>
            </w:tcBorders>
          </w:tcPr>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 xml:space="preserve">периферийные устройства вычислительной техники; </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373FA5" w:rsidRPr="006E1E02" w:rsidRDefault="007039AA" w:rsidP="007039AA">
            <w:pPr>
              <w:spacing w:after="0" w:line="240" w:lineRule="auto"/>
              <w:ind w:right="176"/>
              <w:jc w:val="both"/>
              <w:rPr>
                <w:rFonts w:ascii="Times New Roman" w:eastAsia="Calibri"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определять совместимость аппаратного и программного обеспечения</w:t>
            </w:r>
          </w:p>
        </w:tc>
        <w:tc>
          <w:tcPr>
            <w:tcW w:w="1210" w:type="pct"/>
            <w:tcBorders>
              <w:top w:val="single" w:sz="4" w:space="0" w:color="auto"/>
              <w:left w:val="single" w:sz="4" w:space="0" w:color="auto"/>
              <w:bottom w:val="single" w:sz="4" w:space="0" w:color="auto"/>
              <w:right w:val="single" w:sz="4" w:space="0" w:color="auto"/>
            </w:tcBorders>
          </w:tcPr>
          <w:p w:rsidR="00373FA5" w:rsidRPr="00706139" w:rsidRDefault="00373FA5"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t xml:space="preserve">Тема </w:t>
            </w:r>
            <w:r>
              <w:rPr>
                <w:rFonts w:ascii="Times New Roman" w:eastAsia="Times New Roman" w:hAnsi="Times New Roman" w:cs="Times New Roman"/>
                <w:sz w:val="24"/>
                <w:szCs w:val="28"/>
              </w:rPr>
              <w:t>1.3, 2.7</w:t>
            </w:r>
          </w:p>
        </w:tc>
      </w:tr>
      <w:tr w:rsidR="007039AA"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7039AA" w:rsidRPr="006E1E02" w:rsidRDefault="007039AA"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t>ОК 5</w:t>
            </w:r>
            <w:r w:rsidRPr="006E1E02">
              <w:rPr>
                <w:rFonts w:ascii="Times New Roman" w:eastAsia="Times New Roman" w:hAnsi="Times New Roman" w:cs="Times New Roman"/>
                <w:sz w:val="24"/>
                <w:szCs w:val="24"/>
              </w:rPr>
              <w:tab/>
              <w:t>Использовать информационно-коммуникационные технологии в профессиональной деятельности.</w:t>
            </w:r>
          </w:p>
        </w:tc>
        <w:tc>
          <w:tcPr>
            <w:tcW w:w="2124" w:type="pct"/>
            <w:tcBorders>
              <w:top w:val="single" w:sz="4" w:space="0" w:color="auto"/>
              <w:left w:val="single" w:sz="4" w:space="0" w:color="auto"/>
              <w:bottom w:val="single" w:sz="4" w:space="0" w:color="auto"/>
              <w:right w:val="single" w:sz="4" w:space="0" w:color="auto"/>
            </w:tcBorders>
          </w:tcPr>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знать</w:t>
            </w:r>
            <w:r w:rsidRPr="007039AA">
              <w:rPr>
                <w:rFonts w:ascii="Times New Roman" w:hAnsi="Times New Roman" w:cs="Times New Roman"/>
                <w:sz w:val="24"/>
                <w:szCs w:val="24"/>
              </w:rPr>
              <w:t xml:space="preserve">: </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нестандартные периферийные устройства</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7039AA" w:rsidRPr="006E1E02" w:rsidRDefault="007039AA" w:rsidP="007039AA">
            <w:pPr>
              <w:spacing w:after="0" w:line="240" w:lineRule="auto"/>
              <w:ind w:right="176"/>
              <w:jc w:val="both"/>
              <w:rPr>
                <w:rFonts w:ascii="Times New Roman" w:eastAsia="Calibri"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определять совместимость аппаратного и программного обеспечения</w:t>
            </w:r>
          </w:p>
        </w:tc>
        <w:tc>
          <w:tcPr>
            <w:tcW w:w="1210" w:type="pct"/>
            <w:tcBorders>
              <w:top w:val="single" w:sz="4" w:space="0" w:color="auto"/>
              <w:left w:val="single" w:sz="4" w:space="0" w:color="auto"/>
              <w:bottom w:val="single" w:sz="4" w:space="0" w:color="auto"/>
              <w:right w:val="single" w:sz="4" w:space="0" w:color="auto"/>
            </w:tcBorders>
          </w:tcPr>
          <w:p w:rsidR="007039AA" w:rsidRPr="00706139" w:rsidRDefault="007039AA"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t xml:space="preserve">Тема </w:t>
            </w:r>
            <w:r>
              <w:rPr>
                <w:rFonts w:ascii="Times New Roman" w:eastAsia="Times New Roman" w:hAnsi="Times New Roman" w:cs="Times New Roman"/>
                <w:sz w:val="24"/>
                <w:szCs w:val="28"/>
              </w:rPr>
              <w:t>1.5, 2.8</w:t>
            </w:r>
          </w:p>
        </w:tc>
      </w:tr>
      <w:tr w:rsidR="007039AA"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7039AA" w:rsidRPr="006E1E02" w:rsidRDefault="007039AA"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t>ОК 6</w:t>
            </w:r>
            <w:r w:rsidRPr="006E1E02">
              <w:rPr>
                <w:rFonts w:ascii="Times New Roman" w:eastAsia="Times New Roman" w:hAnsi="Times New Roman" w:cs="Times New Roman"/>
                <w:sz w:val="24"/>
                <w:szCs w:val="24"/>
              </w:rPr>
              <w:tab/>
              <w:t xml:space="preserve">Работать в коллективе и команде, </w:t>
            </w:r>
            <w:r w:rsidRPr="006E1E02">
              <w:rPr>
                <w:rFonts w:ascii="Times New Roman" w:eastAsia="Times New Roman" w:hAnsi="Times New Roman" w:cs="Times New Roman"/>
                <w:sz w:val="24"/>
                <w:szCs w:val="24"/>
              </w:rPr>
              <w:lastRenderedPageBreak/>
              <w:t>эффективно общаться с коллегами, руководством, потребителями.</w:t>
            </w:r>
          </w:p>
        </w:tc>
        <w:tc>
          <w:tcPr>
            <w:tcW w:w="2124" w:type="pct"/>
            <w:tcBorders>
              <w:top w:val="single" w:sz="4" w:space="0" w:color="auto"/>
              <w:left w:val="single" w:sz="4" w:space="0" w:color="auto"/>
              <w:bottom w:val="single" w:sz="4" w:space="0" w:color="auto"/>
              <w:right w:val="single" w:sz="4" w:space="0" w:color="auto"/>
            </w:tcBorders>
          </w:tcPr>
          <w:p w:rsid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lastRenderedPageBreak/>
              <w:t>знать</w:t>
            </w:r>
            <w:r>
              <w:rPr>
                <w:rFonts w:ascii="Times New Roman" w:hAnsi="Times New Roman" w:cs="Times New Roman"/>
                <w:sz w:val="24"/>
                <w:szCs w:val="24"/>
              </w:rPr>
              <w:t>:</w:t>
            </w:r>
          </w:p>
          <w:p w:rsidR="007039AA" w:rsidRPr="007039AA" w:rsidRDefault="007039AA" w:rsidP="007039AA">
            <w:pPr>
              <w:spacing w:after="0" w:line="240" w:lineRule="auto"/>
              <w:ind w:right="177"/>
              <w:jc w:val="both"/>
              <w:rPr>
                <w:rFonts w:ascii="Times New Roman" w:hAnsi="Times New Roman" w:cs="Times New Roman"/>
                <w:sz w:val="24"/>
                <w:szCs w:val="24"/>
              </w:rPr>
            </w:pPr>
            <w:r>
              <w:rPr>
                <w:rFonts w:ascii="Times New Roman" w:hAnsi="Times New Roman" w:cs="Times New Roman"/>
                <w:sz w:val="24"/>
                <w:szCs w:val="24"/>
              </w:rPr>
              <w:t xml:space="preserve">– </w:t>
            </w:r>
            <w:r w:rsidRPr="007039AA">
              <w:rPr>
                <w:rFonts w:ascii="Times New Roman" w:hAnsi="Times New Roman" w:cs="Times New Roman"/>
                <w:sz w:val="24"/>
                <w:szCs w:val="24"/>
              </w:rPr>
              <w:t xml:space="preserve">основные конструктивные </w:t>
            </w:r>
            <w:r w:rsidRPr="007039AA">
              <w:rPr>
                <w:rFonts w:ascii="Times New Roman" w:hAnsi="Times New Roman" w:cs="Times New Roman"/>
                <w:sz w:val="24"/>
                <w:szCs w:val="24"/>
              </w:rPr>
              <w:lastRenderedPageBreak/>
              <w:t xml:space="preserve">элементы средств вычислительной техники; </w:t>
            </w:r>
          </w:p>
          <w:p w:rsid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7039AA" w:rsidRPr="007039AA" w:rsidRDefault="007039AA" w:rsidP="007039AA">
            <w:pPr>
              <w:spacing w:after="0" w:line="240" w:lineRule="auto"/>
              <w:ind w:right="177"/>
              <w:jc w:val="both"/>
              <w:rPr>
                <w:rFonts w:ascii="Times New Roman" w:hAnsi="Times New Roman" w:cs="Times New Roman"/>
                <w:sz w:val="24"/>
                <w:szCs w:val="24"/>
              </w:rPr>
            </w:pPr>
            <w:r>
              <w:rPr>
                <w:rFonts w:ascii="Times New Roman" w:hAnsi="Times New Roman" w:cs="Times New Roman"/>
                <w:sz w:val="24"/>
                <w:szCs w:val="24"/>
              </w:rPr>
              <w:t xml:space="preserve">- </w:t>
            </w:r>
            <w:r w:rsidRPr="007039AA">
              <w:rPr>
                <w:rFonts w:ascii="Times New Roman" w:hAnsi="Times New Roman" w:cs="Times New Roman"/>
                <w:sz w:val="24"/>
                <w:szCs w:val="24"/>
              </w:rPr>
              <w:t xml:space="preserve">выбирать рациональную конфигурацию оборудования в соответствии с решаемой задачей; </w:t>
            </w:r>
          </w:p>
        </w:tc>
        <w:tc>
          <w:tcPr>
            <w:tcW w:w="1210" w:type="pct"/>
            <w:tcBorders>
              <w:top w:val="single" w:sz="4" w:space="0" w:color="auto"/>
              <w:left w:val="single" w:sz="4" w:space="0" w:color="auto"/>
              <w:bottom w:val="single" w:sz="4" w:space="0" w:color="auto"/>
              <w:right w:val="single" w:sz="4" w:space="0" w:color="auto"/>
            </w:tcBorders>
          </w:tcPr>
          <w:p w:rsidR="007039AA" w:rsidRPr="00706139" w:rsidRDefault="007039AA"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lastRenderedPageBreak/>
              <w:t xml:space="preserve">Тема </w:t>
            </w:r>
            <w:r>
              <w:rPr>
                <w:rFonts w:ascii="Times New Roman" w:eastAsia="Times New Roman" w:hAnsi="Times New Roman" w:cs="Times New Roman"/>
                <w:sz w:val="24"/>
                <w:szCs w:val="28"/>
              </w:rPr>
              <w:t>2.1, 2.9</w:t>
            </w:r>
          </w:p>
        </w:tc>
      </w:tr>
      <w:tr w:rsidR="00373FA5"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373FA5" w:rsidRPr="006E1E02" w:rsidRDefault="00373FA5"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lastRenderedPageBreak/>
              <w:t>ОК 7</w:t>
            </w:r>
            <w:r w:rsidRPr="006E1E02">
              <w:rPr>
                <w:rFonts w:ascii="Times New Roman" w:eastAsia="Times New Roman" w:hAnsi="Times New Roman" w:cs="Times New Roman"/>
                <w:sz w:val="24"/>
                <w:szCs w:val="24"/>
              </w:rPr>
              <w:tab/>
              <w:t>Брать на себя ответственность за работу членов команды (подчиненных), результат выполнения заданий.</w:t>
            </w:r>
          </w:p>
        </w:tc>
        <w:tc>
          <w:tcPr>
            <w:tcW w:w="2124" w:type="pct"/>
            <w:tcBorders>
              <w:top w:val="single" w:sz="4" w:space="0" w:color="auto"/>
              <w:left w:val="single" w:sz="4" w:space="0" w:color="auto"/>
              <w:bottom w:val="single" w:sz="4" w:space="0" w:color="auto"/>
              <w:right w:val="single" w:sz="4" w:space="0" w:color="auto"/>
            </w:tcBorders>
          </w:tcPr>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 xml:space="preserve">периферийные устройства вычислительной техники; </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373FA5" w:rsidRPr="006E1E02" w:rsidRDefault="007039AA" w:rsidP="007039AA">
            <w:pPr>
              <w:spacing w:after="0" w:line="240" w:lineRule="auto"/>
              <w:ind w:right="176"/>
              <w:jc w:val="both"/>
              <w:rPr>
                <w:rFonts w:ascii="Times New Roman" w:eastAsia="Calibri"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определять совместимость аппаратного и программного обеспечения</w:t>
            </w:r>
          </w:p>
        </w:tc>
        <w:tc>
          <w:tcPr>
            <w:tcW w:w="1210" w:type="pct"/>
            <w:tcBorders>
              <w:top w:val="single" w:sz="4" w:space="0" w:color="auto"/>
              <w:left w:val="single" w:sz="4" w:space="0" w:color="auto"/>
              <w:bottom w:val="single" w:sz="4" w:space="0" w:color="auto"/>
              <w:right w:val="single" w:sz="4" w:space="0" w:color="auto"/>
            </w:tcBorders>
          </w:tcPr>
          <w:p w:rsidR="00373FA5" w:rsidRPr="00706139" w:rsidRDefault="00373FA5"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t xml:space="preserve">Тема </w:t>
            </w:r>
            <w:r>
              <w:rPr>
                <w:rFonts w:ascii="Times New Roman" w:eastAsia="Times New Roman" w:hAnsi="Times New Roman" w:cs="Times New Roman"/>
                <w:sz w:val="24"/>
                <w:szCs w:val="28"/>
              </w:rPr>
              <w:t>2.2, 3.1</w:t>
            </w:r>
          </w:p>
        </w:tc>
      </w:tr>
      <w:tr w:rsidR="007039AA"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7039AA" w:rsidRPr="006E1E02" w:rsidRDefault="007039AA"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t>ОК 8</w:t>
            </w:r>
            <w:r w:rsidRPr="006E1E02">
              <w:rPr>
                <w:rFonts w:ascii="Times New Roman" w:eastAsia="Times New Roman" w:hAnsi="Times New Roman" w:cs="Times New Roman"/>
                <w:sz w:val="24"/>
                <w:szCs w:val="24"/>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124" w:type="pct"/>
            <w:tcBorders>
              <w:top w:val="single" w:sz="4" w:space="0" w:color="auto"/>
              <w:left w:val="single" w:sz="4" w:space="0" w:color="auto"/>
              <w:bottom w:val="single" w:sz="4" w:space="0" w:color="auto"/>
              <w:right w:val="single" w:sz="4" w:space="0" w:color="auto"/>
            </w:tcBorders>
          </w:tcPr>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знать</w:t>
            </w:r>
            <w:r w:rsidRPr="007039AA">
              <w:rPr>
                <w:rFonts w:ascii="Times New Roman" w:hAnsi="Times New Roman" w:cs="Times New Roman"/>
                <w:sz w:val="24"/>
                <w:szCs w:val="24"/>
              </w:rPr>
              <w:t xml:space="preserve">: </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нестандартные периферийные устройства</w:t>
            </w:r>
          </w:p>
          <w:p w:rsidR="007039AA" w:rsidRP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7039AA" w:rsidRPr="006E1E02" w:rsidRDefault="007039AA" w:rsidP="007039AA">
            <w:pPr>
              <w:spacing w:after="0" w:line="240" w:lineRule="auto"/>
              <w:ind w:right="176"/>
              <w:jc w:val="both"/>
              <w:rPr>
                <w:rFonts w:ascii="Times New Roman" w:eastAsia="Calibri" w:hAnsi="Times New Roman" w:cs="Times New Roman"/>
                <w:sz w:val="24"/>
                <w:szCs w:val="24"/>
              </w:rPr>
            </w:pPr>
            <w:r w:rsidRPr="007039AA">
              <w:rPr>
                <w:rFonts w:ascii="Times New Roman" w:hAnsi="Times New Roman" w:cs="Times New Roman"/>
                <w:sz w:val="24"/>
                <w:szCs w:val="24"/>
              </w:rPr>
              <w:t>–</w:t>
            </w:r>
            <w:r w:rsidRPr="007039AA">
              <w:rPr>
                <w:rFonts w:ascii="Times New Roman" w:hAnsi="Times New Roman" w:cs="Times New Roman"/>
                <w:sz w:val="24"/>
                <w:szCs w:val="24"/>
              </w:rPr>
              <w:tab/>
              <w:t>определять совместимость аппаратного и программного обеспечения</w:t>
            </w:r>
          </w:p>
        </w:tc>
        <w:tc>
          <w:tcPr>
            <w:tcW w:w="1210" w:type="pct"/>
            <w:tcBorders>
              <w:top w:val="single" w:sz="4" w:space="0" w:color="auto"/>
              <w:left w:val="single" w:sz="4" w:space="0" w:color="auto"/>
              <w:bottom w:val="single" w:sz="4" w:space="0" w:color="auto"/>
              <w:right w:val="single" w:sz="4" w:space="0" w:color="auto"/>
            </w:tcBorders>
          </w:tcPr>
          <w:p w:rsidR="007039AA" w:rsidRPr="00706139" w:rsidRDefault="007039AA"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t xml:space="preserve">Тема </w:t>
            </w:r>
            <w:r>
              <w:rPr>
                <w:rFonts w:ascii="Times New Roman" w:eastAsia="Times New Roman" w:hAnsi="Times New Roman" w:cs="Times New Roman"/>
                <w:sz w:val="24"/>
                <w:szCs w:val="28"/>
              </w:rPr>
              <w:t>2.3, 3.2</w:t>
            </w:r>
          </w:p>
        </w:tc>
      </w:tr>
      <w:tr w:rsidR="007039AA" w:rsidRPr="00EB1FA3" w:rsidTr="007039AA">
        <w:trPr>
          <w:trHeight w:val="425"/>
        </w:trPr>
        <w:tc>
          <w:tcPr>
            <w:tcW w:w="1666" w:type="pct"/>
            <w:tcBorders>
              <w:top w:val="single" w:sz="4" w:space="0" w:color="auto"/>
              <w:left w:val="single" w:sz="4" w:space="0" w:color="auto"/>
              <w:bottom w:val="single" w:sz="4" w:space="0" w:color="auto"/>
              <w:right w:val="single" w:sz="4" w:space="0" w:color="auto"/>
            </w:tcBorders>
          </w:tcPr>
          <w:p w:rsidR="007039AA" w:rsidRPr="006E1E02" w:rsidRDefault="007039AA" w:rsidP="007039AA">
            <w:pPr>
              <w:spacing w:after="0" w:line="240" w:lineRule="auto"/>
              <w:ind w:right="176"/>
              <w:jc w:val="both"/>
              <w:outlineLvl w:val="1"/>
              <w:rPr>
                <w:rFonts w:ascii="Times New Roman" w:eastAsia="Times New Roman" w:hAnsi="Times New Roman" w:cs="Times New Roman"/>
                <w:sz w:val="24"/>
                <w:szCs w:val="24"/>
              </w:rPr>
            </w:pPr>
            <w:r w:rsidRPr="006E1E02">
              <w:rPr>
                <w:rFonts w:ascii="Times New Roman" w:eastAsia="Times New Roman" w:hAnsi="Times New Roman" w:cs="Times New Roman"/>
                <w:sz w:val="24"/>
                <w:szCs w:val="24"/>
              </w:rPr>
              <w:t>ОК 9</w:t>
            </w:r>
            <w:r w:rsidRPr="006E1E02">
              <w:rPr>
                <w:rFonts w:ascii="Times New Roman" w:eastAsia="Times New Roman" w:hAnsi="Times New Roman" w:cs="Times New Roman"/>
                <w:sz w:val="24"/>
                <w:szCs w:val="24"/>
              </w:rPr>
              <w:tab/>
              <w:t>Ориентироваться в условиях частой смены технологий в профессиональной деятельности.</w:t>
            </w:r>
          </w:p>
        </w:tc>
        <w:tc>
          <w:tcPr>
            <w:tcW w:w="2124" w:type="pct"/>
            <w:tcBorders>
              <w:top w:val="single" w:sz="4" w:space="0" w:color="auto"/>
              <w:left w:val="single" w:sz="4" w:space="0" w:color="auto"/>
              <w:bottom w:val="single" w:sz="4" w:space="0" w:color="auto"/>
              <w:right w:val="single" w:sz="4" w:space="0" w:color="auto"/>
            </w:tcBorders>
          </w:tcPr>
          <w:p w:rsid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знать</w:t>
            </w:r>
            <w:r>
              <w:rPr>
                <w:rFonts w:ascii="Times New Roman" w:hAnsi="Times New Roman" w:cs="Times New Roman"/>
                <w:sz w:val="24"/>
                <w:szCs w:val="24"/>
              </w:rPr>
              <w:t>:</w:t>
            </w:r>
          </w:p>
          <w:p w:rsidR="007039AA" w:rsidRPr="007039AA" w:rsidRDefault="007039AA" w:rsidP="007039AA">
            <w:pPr>
              <w:spacing w:after="0" w:line="240" w:lineRule="auto"/>
              <w:ind w:right="177"/>
              <w:jc w:val="both"/>
              <w:rPr>
                <w:rFonts w:ascii="Times New Roman" w:hAnsi="Times New Roman" w:cs="Times New Roman"/>
                <w:sz w:val="24"/>
                <w:szCs w:val="24"/>
              </w:rPr>
            </w:pPr>
            <w:r>
              <w:rPr>
                <w:rFonts w:ascii="Times New Roman" w:hAnsi="Times New Roman" w:cs="Times New Roman"/>
                <w:sz w:val="24"/>
                <w:szCs w:val="24"/>
              </w:rPr>
              <w:t xml:space="preserve">– </w:t>
            </w:r>
            <w:r w:rsidRPr="007039AA">
              <w:rPr>
                <w:rFonts w:ascii="Times New Roman" w:hAnsi="Times New Roman" w:cs="Times New Roman"/>
                <w:sz w:val="24"/>
                <w:szCs w:val="24"/>
              </w:rPr>
              <w:t xml:space="preserve">основные конструктивные элементы средств вычислительной техники; </w:t>
            </w:r>
          </w:p>
          <w:p w:rsidR="007039AA" w:rsidRDefault="007039AA" w:rsidP="007039AA">
            <w:pPr>
              <w:spacing w:after="0" w:line="240" w:lineRule="auto"/>
              <w:ind w:right="177"/>
              <w:jc w:val="both"/>
              <w:rPr>
                <w:rFonts w:ascii="Times New Roman" w:hAnsi="Times New Roman" w:cs="Times New Roman"/>
                <w:sz w:val="24"/>
                <w:szCs w:val="24"/>
              </w:rPr>
            </w:pPr>
            <w:r w:rsidRPr="007039AA">
              <w:rPr>
                <w:rFonts w:ascii="Times New Roman" w:hAnsi="Times New Roman" w:cs="Times New Roman"/>
                <w:b/>
                <w:sz w:val="24"/>
                <w:szCs w:val="24"/>
              </w:rPr>
              <w:t>уметь</w:t>
            </w:r>
            <w:r w:rsidRPr="007039AA">
              <w:rPr>
                <w:rFonts w:ascii="Times New Roman" w:hAnsi="Times New Roman" w:cs="Times New Roman"/>
                <w:sz w:val="24"/>
                <w:szCs w:val="24"/>
              </w:rPr>
              <w:t xml:space="preserve"> </w:t>
            </w:r>
          </w:p>
          <w:p w:rsidR="007039AA" w:rsidRPr="007039AA" w:rsidRDefault="007039AA" w:rsidP="007039AA">
            <w:pPr>
              <w:spacing w:after="0" w:line="240" w:lineRule="auto"/>
              <w:ind w:right="177"/>
              <w:jc w:val="both"/>
              <w:rPr>
                <w:rFonts w:ascii="Times New Roman" w:hAnsi="Times New Roman" w:cs="Times New Roman"/>
                <w:sz w:val="24"/>
                <w:szCs w:val="24"/>
              </w:rPr>
            </w:pPr>
            <w:r>
              <w:rPr>
                <w:rFonts w:ascii="Times New Roman" w:hAnsi="Times New Roman" w:cs="Times New Roman"/>
                <w:sz w:val="24"/>
                <w:szCs w:val="24"/>
              </w:rPr>
              <w:t xml:space="preserve">- </w:t>
            </w:r>
            <w:r w:rsidRPr="007039AA">
              <w:rPr>
                <w:rFonts w:ascii="Times New Roman" w:hAnsi="Times New Roman" w:cs="Times New Roman"/>
                <w:sz w:val="24"/>
                <w:szCs w:val="24"/>
              </w:rPr>
              <w:t xml:space="preserve">выбирать рациональную конфигурацию оборудования в соответствии с решаемой задачей; </w:t>
            </w:r>
          </w:p>
        </w:tc>
        <w:tc>
          <w:tcPr>
            <w:tcW w:w="1210" w:type="pct"/>
            <w:tcBorders>
              <w:top w:val="single" w:sz="4" w:space="0" w:color="auto"/>
              <w:left w:val="single" w:sz="4" w:space="0" w:color="auto"/>
              <w:bottom w:val="single" w:sz="4" w:space="0" w:color="auto"/>
              <w:right w:val="single" w:sz="4" w:space="0" w:color="auto"/>
            </w:tcBorders>
          </w:tcPr>
          <w:p w:rsidR="007039AA" w:rsidRPr="00706139" w:rsidRDefault="007039AA" w:rsidP="007039AA">
            <w:pPr>
              <w:spacing w:after="0" w:line="240" w:lineRule="auto"/>
              <w:rPr>
                <w:rFonts w:ascii="Times New Roman" w:eastAsia="Times New Roman" w:hAnsi="Times New Roman" w:cs="Times New Roman"/>
                <w:sz w:val="24"/>
                <w:szCs w:val="28"/>
              </w:rPr>
            </w:pPr>
            <w:r w:rsidRPr="00706139">
              <w:rPr>
                <w:rFonts w:ascii="Times New Roman" w:eastAsia="Times New Roman" w:hAnsi="Times New Roman" w:cs="Times New Roman"/>
                <w:sz w:val="24"/>
                <w:szCs w:val="28"/>
              </w:rPr>
              <w:t>Тема 2</w:t>
            </w:r>
            <w:r>
              <w:rPr>
                <w:rFonts w:ascii="Times New Roman" w:eastAsia="Times New Roman" w:hAnsi="Times New Roman" w:cs="Times New Roman"/>
                <w:sz w:val="24"/>
                <w:szCs w:val="28"/>
              </w:rPr>
              <w:t>.4, 3.3</w:t>
            </w:r>
          </w:p>
        </w:tc>
      </w:tr>
    </w:tbl>
    <w:p w:rsidR="00007CF0" w:rsidRDefault="00007CF0" w:rsidP="00007CF0">
      <w:pPr>
        <w:spacing w:after="0" w:line="240" w:lineRule="auto"/>
        <w:ind w:firstLine="851"/>
        <w:jc w:val="center"/>
        <w:rPr>
          <w:rFonts w:ascii="Times New Roman" w:hAnsi="Times New Roman" w:cs="Times New Roman"/>
          <w:b/>
          <w:sz w:val="28"/>
          <w:szCs w:val="28"/>
        </w:rPr>
      </w:pPr>
    </w:p>
    <w:p w:rsidR="00373FA5" w:rsidRPr="00EB1FA3" w:rsidRDefault="00373FA5" w:rsidP="00007CF0">
      <w:pPr>
        <w:spacing w:after="0" w:line="240" w:lineRule="auto"/>
        <w:ind w:firstLine="851"/>
        <w:jc w:val="center"/>
        <w:rPr>
          <w:rFonts w:ascii="Times New Roman" w:hAnsi="Times New Roman" w:cs="Times New Roman"/>
          <w:b/>
          <w:sz w:val="28"/>
          <w:szCs w:val="28"/>
        </w:rPr>
      </w:pPr>
      <w:r w:rsidRPr="00EB1FA3">
        <w:rPr>
          <w:rFonts w:ascii="Times New Roman" w:hAnsi="Times New Roman" w:cs="Times New Roman"/>
          <w:b/>
          <w:sz w:val="28"/>
          <w:szCs w:val="28"/>
        </w:rPr>
        <w:t>Содержание учебной дисциплины</w:t>
      </w:r>
    </w:p>
    <w:p w:rsidR="00373FA5" w:rsidRPr="00EB1FA3" w:rsidRDefault="00373FA5" w:rsidP="00007CF0">
      <w:pPr>
        <w:spacing w:after="0" w:line="240" w:lineRule="auto"/>
        <w:ind w:firstLine="851"/>
        <w:rPr>
          <w:rFonts w:ascii="Times New Roman" w:hAnsi="Times New Roman" w:cs="Times New Roman"/>
          <w:sz w:val="28"/>
          <w:szCs w:val="28"/>
        </w:rPr>
      </w:pPr>
    </w:p>
    <w:p w:rsidR="00373FA5" w:rsidRPr="006366BF" w:rsidRDefault="00373FA5" w:rsidP="00373FA5">
      <w:pPr>
        <w:spacing w:after="0"/>
        <w:jc w:val="both"/>
        <w:rPr>
          <w:rFonts w:ascii="Times New Roman" w:hAnsi="Times New Roman" w:cs="Times New Roman"/>
          <w:b/>
          <w:sz w:val="28"/>
          <w:szCs w:val="28"/>
        </w:rPr>
      </w:pPr>
      <w:r w:rsidRPr="00EB1FA3">
        <w:rPr>
          <w:rFonts w:ascii="Times New Roman" w:hAnsi="Times New Roman" w:cs="Times New Roman"/>
          <w:b/>
          <w:sz w:val="28"/>
          <w:szCs w:val="28"/>
        </w:rPr>
        <w:t>Раздел 1</w:t>
      </w:r>
      <w:r w:rsidRPr="00EB1FA3">
        <w:rPr>
          <w:rFonts w:ascii="Times New Roman" w:hAnsi="Times New Roman" w:cs="Times New Roman"/>
          <w:sz w:val="28"/>
          <w:szCs w:val="28"/>
        </w:rPr>
        <w:t xml:space="preserve"> </w:t>
      </w:r>
      <w:r w:rsidRPr="006366BF">
        <w:rPr>
          <w:rFonts w:ascii="Times New Roman" w:hAnsi="Times New Roman" w:cs="Times New Roman"/>
          <w:b/>
          <w:sz w:val="28"/>
          <w:szCs w:val="28"/>
        </w:rPr>
        <w:t>Основные конструктивные элементы средств вычислительной техники (ВТ)</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Введение</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1.1 Виды корпусов и блоков питания системного блока персонального компьютера (ПК)</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1.2 Системные платы</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1.3 Центральный процессор</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1.4 Оперативная и кэш-память</w:t>
      </w:r>
    </w:p>
    <w:p w:rsidR="00373FA5" w:rsidRPr="006366BF" w:rsidRDefault="00373FA5" w:rsidP="00373FA5">
      <w:pPr>
        <w:spacing w:after="0"/>
        <w:jc w:val="both"/>
        <w:rPr>
          <w:rFonts w:ascii="Times New Roman" w:hAnsi="Times New Roman" w:cs="Times New Roman"/>
          <w:b/>
          <w:sz w:val="28"/>
          <w:szCs w:val="28"/>
        </w:rPr>
      </w:pPr>
      <w:r w:rsidRPr="00EB1FA3">
        <w:rPr>
          <w:rFonts w:ascii="Times New Roman" w:hAnsi="Times New Roman" w:cs="Times New Roman"/>
          <w:b/>
          <w:sz w:val="28"/>
          <w:szCs w:val="28"/>
        </w:rPr>
        <w:t>Раздел 2</w:t>
      </w:r>
      <w:r w:rsidRPr="00EB1FA3">
        <w:rPr>
          <w:rFonts w:ascii="Times New Roman" w:hAnsi="Times New Roman" w:cs="Times New Roman"/>
          <w:sz w:val="28"/>
          <w:szCs w:val="28"/>
        </w:rPr>
        <w:t xml:space="preserve"> </w:t>
      </w:r>
      <w:r w:rsidRPr="006366BF">
        <w:rPr>
          <w:rFonts w:ascii="Times New Roman" w:hAnsi="Times New Roman" w:cs="Times New Roman"/>
          <w:b/>
          <w:sz w:val="28"/>
          <w:szCs w:val="28"/>
        </w:rPr>
        <w:t>Периферийные устройства средств ВТ</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2.1 Общие принципы построения</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2.2 Дисковая подсистема</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2.3 Видеоподсистемы</w:t>
      </w:r>
    </w:p>
    <w:p w:rsidR="00373FA5" w:rsidRPr="00EB1FA3" w:rsidRDefault="00373FA5" w:rsidP="00373FA5">
      <w:pPr>
        <w:spacing w:after="0"/>
        <w:jc w:val="both"/>
        <w:rPr>
          <w:rFonts w:ascii="Times New Roman" w:hAnsi="Times New Roman" w:cs="Times New Roman"/>
          <w:sz w:val="28"/>
          <w:szCs w:val="28"/>
        </w:rPr>
      </w:pPr>
      <w:r>
        <w:rPr>
          <w:rFonts w:ascii="Times New Roman" w:hAnsi="Times New Roman" w:cs="Times New Roman"/>
          <w:sz w:val="28"/>
          <w:szCs w:val="28"/>
        </w:rPr>
        <w:t>Тема 2.4 Звуковоспроизводящ</w:t>
      </w:r>
      <w:r w:rsidRPr="00EB1FA3">
        <w:rPr>
          <w:rFonts w:ascii="Times New Roman" w:hAnsi="Times New Roman" w:cs="Times New Roman"/>
          <w:sz w:val="28"/>
          <w:szCs w:val="28"/>
        </w:rPr>
        <w:t>ие системы</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2.5 Устройства вывода информации на печать</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lastRenderedPageBreak/>
        <w:t>Тема 2.6 Манипуляторные устройства ввода информации</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2.7 Сканеры</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2.8 Технические средства сетей ЭВМ</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2.9 Нестандартные периферийные устройства ПК</w:t>
      </w:r>
    </w:p>
    <w:p w:rsidR="00373FA5" w:rsidRPr="006366BF" w:rsidRDefault="00373FA5" w:rsidP="00373FA5">
      <w:pPr>
        <w:spacing w:after="0"/>
        <w:jc w:val="both"/>
        <w:rPr>
          <w:rFonts w:ascii="Times New Roman" w:hAnsi="Times New Roman" w:cs="Times New Roman"/>
          <w:b/>
          <w:sz w:val="28"/>
          <w:szCs w:val="28"/>
        </w:rPr>
      </w:pPr>
      <w:r w:rsidRPr="00EB1FA3">
        <w:rPr>
          <w:rFonts w:ascii="Times New Roman" w:hAnsi="Times New Roman" w:cs="Times New Roman"/>
          <w:b/>
          <w:sz w:val="28"/>
          <w:szCs w:val="28"/>
        </w:rPr>
        <w:t>Раздел 3</w:t>
      </w:r>
      <w:r w:rsidRPr="00EB1FA3">
        <w:rPr>
          <w:rFonts w:ascii="Times New Roman" w:hAnsi="Times New Roman" w:cs="Times New Roman"/>
          <w:sz w:val="28"/>
          <w:szCs w:val="28"/>
        </w:rPr>
        <w:t xml:space="preserve"> </w:t>
      </w:r>
      <w:r w:rsidRPr="006366BF">
        <w:rPr>
          <w:rFonts w:ascii="Times New Roman" w:hAnsi="Times New Roman" w:cs="Times New Roman"/>
          <w:b/>
          <w:sz w:val="28"/>
          <w:szCs w:val="28"/>
        </w:rPr>
        <w:t>Использование средств ВТ</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3.1 Рациональная конфигурация средств ВТ</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3.2. Совместимость аппаратного и программного обеспечения средств ВТ</w:t>
      </w:r>
    </w:p>
    <w:p w:rsidR="00373FA5" w:rsidRPr="00EB1FA3" w:rsidRDefault="00373FA5" w:rsidP="00373FA5">
      <w:pPr>
        <w:spacing w:after="0"/>
        <w:jc w:val="both"/>
        <w:rPr>
          <w:rFonts w:ascii="Times New Roman" w:hAnsi="Times New Roman" w:cs="Times New Roman"/>
          <w:sz w:val="28"/>
          <w:szCs w:val="28"/>
        </w:rPr>
      </w:pPr>
      <w:r w:rsidRPr="00EB1FA3">
        <w:rPr>
          <w:rFonts w:ascii="Times New Roman" w:hAnsi="Times New Roman" w:cs="Times New Roman"/>
          <w:sz w:val="28"/>
          <w:szCs w:val="28"/>
        </w:rPr>
        <w:t>Тема 3.3 Ресурсо</w:t>
      </w:r>
      <w:r>
        <w:rPr>
          <w:rFonts w:ascii="Times New Roman" w:hAnsi="Times New Roman" w:cs="Times New Roman"/>
          <w:sz w:val="28"/>
          <w:szCs w:val="28"/>
        </w:rPr>
        <w:t xml:space="preserve">- </w:t>
      </w:r>
      <w:r w:rsidRPr="00EB1FA3">
        <w:rPr>
          <w:rFonts w:ascii="Times New Roman" w:hAnsi="Times New Roman" w:cs="Times New Roman"/>
          <w:sz w:val="28"/>
          <w:szCs w:val="28"/>
        </w:rPr>
        <w:t>и энергосберегающие технологии использования средств ВТ</w:t>
      </w:r>
    </w:p>
    <w:p w:rsidR="00373FA5" w:rsidRDefault="00373FA5" w:rsidP="00373FA5">
      <w:pPr>
        <w:ind w:firstLine="851"/>
        <w:rPr>
          <w:rFonts w:ascii="Times New Roman" w:hAnsi="Times New Roman" w:cs="Times New Roman"/>
        </w:rPr>
      </w:pPr>
    </w:p>
    <w:p w:rsidR="00373FA5" w:rsidRPr="00EB1FA3" w:rsidRDefault="00373FA5" w:rsidP="00373FA5">
      <w:pPr>
        <w:jc w:val="center"/>
        <w:rPr>
          <w:rFonts w:ascii="Times New Roman" w:hAnsi="Times New Roman" w:cs="Times New Roman"/>
          <w:b/>
          <w:sz w:val="28"/>
          <w:szCs w:val="28"/>
        </w:rPr>
      </w:pPr>
      <w:r w:rsidRPr="00EB1FA3">
        <w:rPr>
          <w:rFonts w:ascii="Times New Roman" w:hAnsi="Times New Roman" w:cs="Times New Roman"/>
          <w:b/>
          <w:sz w:val="28"/>
          <w:szCs w:val="28"/>
        </w:rPr>
        <w:t xml:space="preserve">АННОТАЦИЯ К РАБОЧЕЙ ПРОГРАММЕ УЧЕБНОЙ ДИСЦИПЛИНЫ </w:t>
      </w:r>
    </w:p>
    <w:p w:rsidR="00373FA5" w:rsidRPr="00EB1FA3" w:rsidRDefault="00373FA5" w:rsidP="00373FA5">
      <w:pPr>
        <w:spacing w:after="0" w:line="240" w:lineRule="auto"/>
        <w:jc w:val="both"/>
        <w:rPr>
          <w:rFonts w:ascii="Times New Roman" w:hAnsi="Times New Roman" w:cs="Times New Roman"/>
          <w:i/>
          <w:sz w:val="28"/>
          <w:szCs w:val="28"/>
        </w:rPr>
      </w:pPr>
      <w:r w:rsidRPr="00C87409">
        <w:rPr>
          <w:rFonts w:ascii="Times New Roman" w:hAnsi="Times New Roman" w:cs="Times New Roman"/>
          <w:b/>
          <w:sz w:val="28"/>
          <w:szCs w:val="28"/>
        </w:rPr>
        <w:t>Автор: Кулинич Н.П.</w:t>
      </w:r>
    </w:p>
    <w:p w:rsidR="00373FA5" w:rsidRPr="00EB1FA3" w:rsidRDefault="00373FA5" w:rsidP="00373FA5">
      <w:pPr>
        <w:pStyle w:val="Default"/>
        <w:rPr>
          <w:color w:val="auto"/>
          <w:sz w:val="28"/>
          <w:szCs w:val="28"/>
        </w:rPr>
      </w:pPr>
      <w:r w:rsidRPr="00EB1FA3">
        <w:rPr>
          <w:b/>
          <w:color w:val="auto"/>
          <w:sz w:val="28"/>
          <w:szCs w:val="28"/>
        </w:rPr>
        <w:t>Специальность</w:t>
      </w:r>
      <w:r>
        <w:rPr>
          <w:color w:val="auto"/>
        </w:rPr>
        <w:t xml:space="preserve"> </w:t>
      </w:r>
      <w:r w:rsidRPr="00EB1FA3">
        <w:rPr>
          <w:b/>
          <w:color w:val="auto"/>
          <w:sz w:val="28"/>
          <w:szCs w:val="28"/>
        </w:rPr>
        <w:t>09</w:t>
      </w:r>
      <w:r w:rsidRPr="00EB1FA3">
        <w:rPr>
          <w:color w:val="auto"/>
          <w:sz w:val="28"/>
          <w:szCs w:val="28"/>
        </w:rPr>
        <w:t>.02.04 Информационные системы (по отраслям)</w:t>
      </w:r>
    </w:p>
    <w:p w:rsidR="00373FA5" w:rsidRPr="00EB1FA3" w:rsidRDefault="00373FA5" w:rsidP="00373FA5">
      <w:pPr>
        <w:spacing w:line="240" w:lineRule="auto"/>
        <w:jc w:val="both"/>
        <w:rPr>
          <w:rFonts w:ascii="Times New Roman" w:hAnsi="Times New Roman" w:cs="Times New Roman"/>
          <w:i/>
          <w:sz w:val="28"/>
          <w:szCs w:val="28"/>
          <w:u w:val="single"/>
        </w:rPr>
      </w:pPr>
      <w:r>
        <w:rPr>
          <w:rFonts w:ascii="Times New Roman" w:hAnsi="Times New Roman" w:cs="Times New Roman"/>
          <w:b/>
          <w:sz w:val="28"/>
          <w:szCs w:val="28"/>
        </w:rPr>
        <w:t>Наименование дисциплины:</w:t>
      </w:r>
      <w:r w:rsidRPr="00EB1FA3">
        <w:rPr>
          <w:rFonts w:ascii="Times New Roman" w:hAnsi="Times New Roman" w:cs="Times New Roman"/>
        </w:rPr>
        <w:t xml:space="preserve"> </w:t>
      </w:r>
      <w:r w:rsidRPr="00EB1FA3">
        <w:rPr>
          <w:rFonts w:ascii="Times New Roman" w:hAnsi="Times New Roman" w:cs="Times New Roman"/>
          <w:sz w:val="28"/>
          <w:szCs w:val="28"/>
        </w:rPr>
        <w:t>ОП.09 Правовое обеспечение профессиональной деятельности.</w:t>
      </w:r>
    </w:p>
    <w:p w:rsidR="00373FA5" w:rsidRPr="00EB1FA3" w:rsidRDefault="008A1282" w:rsidP="00373FA5">
      <w:pPr>
        <w:pStyle w:val="Default"/>
        <w:rPr>
          <w:color w:val="auto"/>
          <w:sz w:val="28"/>
          <w:szCs w:val="28"/>
        </w:rPr>
      </w:pPr>
      <w:r>
        <w:rPr>
          <w:b/>
          <w:bCs/>
          <w:color w:val="auto"/>
          <w:sz w:val="28"/>
          <w:szCs w:val="28"/>
        </w:rPr>
        <w:t>1. Цели и задачи учебной дисциплины:</w:t>
      </w:r>
    </w:p>
    <w:p w:rsidR="00373FA5" w:rsidRPr="00EB1FA3" w:rsidRDefault="00373FA5" w:rsidP="00373FA5">
      <w:pPr>
        <w:spacing w:after="0" w:line="240" w:lineRule="auto"/>
        <w:ind w:firstLine="851"/>
        <w:jc w:val="both"/>
        <w:rPr>
          <w:rFonts w:ascii="Times New Roman" w:eastAsia="Calibri" w:hAnsi="Times New Roman" w:cs="Times New Roman"/>
          <w:sz w:val="28"/>
          <w:szCs w:val="28"/>
        </w:rPr>
      </w:pPr>
      <w:r w:rsidRPr="00EB1FA3">
        <w:rPr>
          <w:rFonts w:ascii="Times New Roman" w:eastAsia="Calibri" w:hAnsi="Times New Roman" w:cs="Times New Roman"/>
          <w:sz w:val="28"/>
          <w:szCs w:val="28"/>
        </w:rPr>
        <w:t>В результате изучения дисциплины</w:t>
      </w:r>
      <w:r w:rsidRPr="00EB1FA3">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студент должен </w:t>
      </w:r>
      <w:r w:rsidRPr="00EB1FA3">
        <w:rPr>
          <w:rFonts w:ascii="Times New Roman" w:eastAsia="Calibri" w:hAnsi="Times New Roman" w:cs="Times New Roman"/>
          <w:sz w:val="28"/>
          <w:szCs w:val="28"/>
        </w:rPr>
        <w:t xml:space="preserve">знать: </w:t>
      </w:r>
    </w:p>
    <w:p w:rsidR="00373FA5" w:rsidRPr="00EB1FA3" w:rsidRDefault="00373FA5" w:rsidP="00373FA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B1FA3">
        <w:rPr>
          <w:rFonts w:ascii="Times New Roman" w:eastAsia="Calibri" w:hAnsi="Times New Roman" w:cs="Times New Roman"/>
          <w:sz w:val="28"/>
          <w:szCs w:val="28"/>
        </w:rPr>
        <w:t>основные законодательные акты и другие нормативные документы, регулирующие взаимоотношения физических и юридических лиц в процессе хозяйственной деятельности;</w:t>
      </w:r>
    </w:p>
    <w:p w:rsidR="00373FA5" w:rsidRPr="006E1E02" w:rsidRDefault="00373FA5" w:rsidP="00373FA5">
      <w:pPr>
        <w:spacing w:after="0" w:line="240" w:lineRule="auto"/>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EB1FA3">
        <w:rPr>
          <w:rFonts w:ascii="Times New Roman" w:eastAsia="Calibri" w:hAnsi="Times New Roman" w:cs="Times New Roman"/>
          <w:bCs/>
          <w:sz w:val="28"/>
          <w:szCs w:val="28"/>
        </w:rPr>
        <w:t xml:space="preserve">основы государственного права, его </w:t>
      </w:r>
      <w:r>
        <w:rPr>
          <w:rFonts w:ascii="Times New Roman" w:eastAsia="Calibri" w:hAnsi="Times New Roman" w:cs="Times New Roman"/>
          <w:bCs/>
          <w:sz w:val="28"/>
          <w:szCs w:val="28"/>
        </w:rPr>
        <w:t xml:space="preserve">структуру, </w:t>
      </w:r>
      <w:r w:rsidRPr="00EB1FA3">
        <w:rPr>
          <w:rFonts w:ascii="Times New Roman" w:eastAsia="Calibri" w:hAnsi="Times New Roman" w:cs="Times New Roman"/>
          <w:bCs/>
          <w:sz w:val="28"/>
          <w:szCs w:val="28"/>
        </w:rPr>
        <w:t xml:space="preserve">предназначение правовой системы, меры государственного регулирования общественных, в том числе </w:t>
      </w:r>
      <w:r w:rsidRPr="00EB1FA3">
        <w:rPr>
          <w:rFonts w:ascii="Times New Roman" w:hAnsi="Times New Roman" w:cs="Times New Roman"/>
          <w:bCs/>
          <w:sz w:val="28"/>
          <w:szCs w:val="28"/>
        </w:rPr>
        <w:t>экономических</w:t>
      </w:r>
      <w:r w:rsidRPr="00EB1FA3">
        <w:rPr>
          <w:rFonts w:ascii="Times New Roman" w:eastAsia="Calibri" w:hAnsi="Times New Roman" w:cs="Times New Roman"/>
          <w:bCs/>
          <w:sz w:val="28"/>
          <w:szCs w:val="28"/>
        </w:rPr>
        <w:t xml:space="preserve"> отношен</w:t>
      </w:r>
      <w:r>
        <w:rPr>
          <w:rFonts w:ascii="Times New Roman" w:eastAsia="Calibri" w:hAnsi="Times New Roman" w:cs="Times New Roman"/>
          <w:bCs/>
          <w:sz w:val="28"/>
          <w:szCs w:val="28"/>
        </w:rPr>
        <w:t xml:space="preserve">ий и защиту прав собственников </w:t>
      </w:r>
    </w:p>
    <w:p w:rsidR="00373FA5" w:rsidRPr="00EB1FA3" w:rsidRDefault="00373FA5" w:rsidP="00373FA5">
      <w:pPr>
        <w:spacing w:after="0" w:line="240" w:lineRule="auto"/>
        <w:ind w:firstLine="851"/>
        <w:jc w:val="both"/>
        <w:rPr>
          <w:rFonts w:ascii="Times New Roman" w:eastAsia="Calibri" w:hAnsi="Times New Roman" w:cs="Times New Roman"/>
          <w:sz w:val="28"/>
          <w:szCs w:val="28"/>
        </w:rPr>
      </w:pPr>
      <w:r w:rsidRPr="00EB1FA3">
        <w:rPr>
          <w:rFonts w:ascii="Times New Roman" w:eastAsia="Calibri" w:hAnsi="Times New Roman" w:cs="Times New Roman"/>
          <w:sz w:val="28"/>
          <w:szCs w:val="28"/>
        </w:rPr>
        <w:t>уметь:</w:t>
      </w:r>
    </w:p>
    <w:p w:rsidR="00373FA5" w:rsidRPr="00EB1FA3" w:rsidRDefault="00373FA5" w:rsidP="00373FA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B1FA3">
        <w:rPr>
          <w:rFonts w:ascii="Times New Roman" w:eastAsia="Calibri" w:hAnsi="Times New Roman" w:cs="Times New Roman"/>
          <w:sz w:val="28"/>
          <w:szCs w:val="28"/>
        </w:rPr>
        <w:t>производить защиту права собственности и трудовых прав</w:t>
      </w:r>
      <w:r>
        <w:rPr>
          <w:rFonts w:ascii="Times New Roman" w:eastAsia="Calibri" w:hAnsi="Times New Roman" w:cs="Times New Roman"/>
          <w:sz w:val="28"/>
          <w:szCs w:val="28"/>
        </w:rPr>
        <w:t>;</w:t>
      </w:r>
    </w:p>
    <w:p w:rsidR="00373FA5" w:rsidRDefault="00373FA5" w:rsidP="00373FA5">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B1FA3">
        <w:rPr>
          <w:rFonts w:ascii="Times New Roman" w:eastAsia="Calibri" w:hAnsi="Times New Roman" w:cs="Times New Roman"/>
          <w:sz w:val="28"/>
          <w:szCs w:val="28"/>
        </w:rPr>
        <w:t>использовать приобретённые знания и умения в практической дея</w:t>
      </w:r>
      <w:r>
        <w:rPr>
          <w:rFonts w:ascii="Times New Roman" w:eastAsia="Calibri" w:hAnsi="Times New Roman" w:cs="Times New Roman"/>
          <w:sz w:val="28"/>
          <w:szCs w:val="28"/>
        </w:rPr>
        <w:t>тельности в повседневной жизни.</w:t>
      </w:r>
    </w:p>
    <w:p w:rsidR="00373FA5" w:rsidRPr="00B22181" w:rsidRDefault="00373FA5" w:rsidP="00373FA5">
      <w:pPr>
        <w:spacing w:after="0" w:line="240" w:lineRule="auto"/>
        <w:ind w:firstLine="851"/>
        <w:jc w:val="both"/>
        <w:rPr>
          <w:rFonts w:ascii="Times New Roman" w:eastAsia="Calibri" w:hAnsi="Times New Roman" w:cs="Times New Roman"/>
          <w:sz w:val="28"/>
          <w:szCs w:val="28"/>
        </w:rPr>
      </w:pPr>
    </w:p>
    <w:p w:rsidR="00373FA5" w:rsidRDefault="008A1282" w:rsidP="00007CF0">
      <w:pPr>
        <w:spacing w:after="0" w:line="240" w:lineRule="auto"/>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EB1FA3" w:rsidRDefault="00373FA5" w:rsidP="00373FA5">
      <w:pPr>
        <w:spacing w:after="0" w:line="240" w:lineRule="auto"/>
        <w:ind w:firstLine="851"/>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5513"/>
        <w:gridCol w:w="1670"/>
      </w:tblGrid>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vAlign w:val="center"/>
          </w:tcPr>
          <w:p w:rsidR="00373FA5" w:rsidRPr="00977E1E" w:rsidRDefault="00373FA5" w:rsidP="00373FA5">
            <w:pPr>
              <w:pStyle w:val="a7"/>
              <w:ind w:firstLine="29"/>
              <w:jc w:val="center"/>
              <w:rPr>
                <w:rFonts w:ascii="Times New Roman" w:hAnsi="Times New Roman" w:cs="Times New Roman"/>
                <w:sz w:val="24"/>
                <w:szCs w:val="24"/>
              </w:rPr>
            </w:pPr>
            <w:r w:rsidRPr="00977E1E">
              <w:rPr>
                <w:rFonts w:ascii="Times New Roman" w:hAnsi="Times New Roman" w:cs="Times New Roman"/>
                <w:sz w:val="24"/>
                <w:szCs w:val="24"/>
              </w:rPr>
              <w:t>Код</w:t>
            </w:r>
          </w:p>
        </w:tc>
        <w:tc>
          <w:tcPr>
            <w:tcW w:w="2881" w:type="pct"/>
            <w:tcBorders>
              <w:top w:val="single" w:sz="4" w:space="0" w:color="auto"/>
              <w:left w:val="single" w:sz="4" w:space="0" w:color="auto"/>
              <w:bottom w:val="single" w:sz="4" w:space="0" w:color="auto"/>
              <w:right w:val="single" w:sz="4" w:space="0" w:color="auto"/>
            </w:tcBorders>
            <w:vAlign w:val="center"/>
          </w:tcPr>
          <w:p w:rsidR="00373FA5" w:rsidRPr="00977E1E" w:rsidRDefault="00373FA5" w:rsidP="00373FA5">
            <w:pPr>
              <w:pStyle w:val="a7"/>
              <w:ind w:firstLine="29"/>
              <w:jc w:val="center"/>
              <w:rPr>
                <w:rFonts w:ascii="Times New Roman" w:hAnsi="Times New Roman" w:cs="Times New Roman"/>
                <w:sz w:val="24"/>
                <w:szCs w:val="24"/>
              </w:rPr>
            </w:pPr>
            <w:r w:rsidRPr="00977E1E">
              <w:rPr>
                <w:rFonts w:ascii="Times New Roman" w:hAnsi="Times New Roman" w:cs="Times New Roman"/>
                <w:sz w:val="24"/>
                <w:szCs w:val="24"/>
              </w:rPr>
              <w:t>Наименование результата обучения</w:t>
            </w:r>
          </w:p>
        </w:tc>
        <w:tc>
          <w:tcPr>
            <w:tcW w:w="870" w:type="pct"/>
            <w:tcBorders>
              <w:top w:val="single" w:sz="4" w:space="0" w:color="auto"/>
              <w:left w:val="single" w:sz="4" w:space="0" w:color="auto"/>
              <w:bottom w:val="single" w:sz="4" w:space="0" w:color="auto"/>
              <w:right w:val="single" w:sz="4" w:space="0" w:color="auto"/>
            </w:tcBorders>
          </w:tcPr>
          <w:p w:rsidR="00373FA5" w:rsidRPr="00977E1E" w:rsidRDefault="00373FA5" w:rsidP="00373FA5">
            <w:pPr>
              <w:pStyle w:val="a7"/>
              <w:ind w:firstLine="29"/>
              <w:jc w:val="center"/>
              <w:rPr>
                <w:rFonts w:ascii="Times New Roman" w:hAnsi="Times New Roman" w:cs="Times New Roman"/>
                <w:sz w:val="24"/>
                <w:szCs w:val="24"/>
              </w:rPr>
            </w:pPr>
            <w:r w:rsidRPr="00977E1E">
              <w:rPr>
                <w:rFonts w:ascii="Times New Roman" w:hAnsi="Times New Roman" w:cs="Times New Roman"/>
                <w:sz w:val="24"/>
                <w:szCs w:val="24"/>
              </w:rPr>
              <w:t>Номер и наименование темы</w:t>
            </w:r>
          </w:p>
        </w:tc>
      </w:tr>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sz w:val="28"/>
                <w:szCs w:val="28"/>
              </w:rPr>
            </w:pPr>
            <w:r w:rsidRPr="00EB1FA3">
              <w:rPr>
                <w:color w:val="auto"/>
                <w:sz w:val="23"/>
                <w:szCs w:val="23"/>
              </w:rPr>
              <w:t xml:space="preserve">ОК 1. Понимать сущность и социальную значимость своей будущей профессии, проявлять к ней устойчивый интерес. </w:t>
            </w:r>
          </w:p>
        </w:tc>
        <w:tc>
          <w:tcPr>
            <w:tcW w:w="2881"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sz w:val="28"/>
                <w:szCs w:val="28"/>
              </w:rPr>
            </w:pPr>
            <w:r w:rsidRPr="00EB1FA3">
              <w:rPr>
                <w:color w:val="auto"/>
                <w:sz w:val="23"/>
                <w:szCs w:val="23"/>
              </w:rPr>
              <w:t xml:space="preserve">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w:t>
            </w:r>
          </w:p>
        </w:tc>
        <w:tc>
          <w:tcPr>
            <w:tcW w:w="870"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firstLine="29"/>
              <w:rPr>
                <w:color w:val="auto"/>
                <w:sz w:val="28"/>
                <w:szCs w:val="28"/>
              </w:rPr>
            </w:pPr>
            <w:r w:rsidRPr="00EB1FA3">
              <w:rPr>
                <w:color w:val="auto"/>
                <w:sz w:val="23"/>
                <w:szCs w:val="23"/>
              </w:rPr>
              <w:t>Тема 1.1; 1.2,</w:t>
            </w:r>
          </w:p>
        </w:tc>
      </w:tr>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sz w:val="28"/>
                <w:szCs w:val="28"/>
              </w:rPr>
            </w:pPr>
            <w:r w:rsidRPr="00EB1FA3">
              <w:rPr>
                <w:color w:val="auto"/>
                <w:sz w:val="23"/>
                <w:szCs w:val="23"/>
              </w:rPr>
              <w:lastRenderedPageBreak/>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c>
          <w:tcPr>
            <w:tcW w:w="2881"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sz w:val="28"/>
                <w:szCs w:val="28"/>
              </w:rPr>
            </w:pPr>
            <w:r w:rsidRPr="00EB1FA3">
              <w:rPr>
                <w:color w:val="auto"/>
                <w:sz w:val="23"/>
                <w:szCs w:val="23"/>
              </w:rPr>
              <w:t xml:space="preserve">Уметь использовать необходимые нормативно-правовые документы;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 </w:t>
            </w:r>
          </w:p>
        </w:tc>
        <w:tc>
          <w:tcPr>
            <w:tcW w:w="870"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a7"/>
              <w:ind w:firstLine="29"/>
              <w:rPr>
                <w:rFonts w:ascii="Times New Roman" w:hAnsi="Times New Roman" w:cs="Times New Roman"/>
                <w:sz w:val="28"/>
                <w:szCs w:val="28"/>
              </w:rPr>
            </w:pPr>
          </w:p>
          <w:p w:rsidR="00373FA5" w:rsidRPr="00EB1FA3" w:rsidRDefault="00373FA5" w:rsidP="00373FA5">
            <w:pPr>
              <w:pStyle w:val="a7"/>
              <w:ind w:firstLine="29"/>
              <w:rPr>
                <w:rFonts w:ascii="Times New Roman" w:hAnsi="Times New Roman" w:cs="Times New Roman"/>
                <w:sz w:val="24"/>
                <w:szCs w:val="24"/>
              </w:rPr>
            </w:pPr>
            <w:r w:rsidRPr="00EB1FA3">
              <w:rPr>
                <w:rFonts w:ascii="Times New Roman" w:hAnsi="Times New Roman" w:cs="Times New Roman"/>
                <w:sz w:val="24"/>
                <w:szCs w:val="24"/>
              </w:rPr>
              <w:t xml:space="preserve">Тема 2.1,2.3. </w:t>
            </w:r>
          </w:p>
        </w:tc>
      </w:tr>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a7"/>
              <w:ind w:right="82" w:firstLine="29"/>
              <w:jc w:val="both"/>
              <w:rPr>
                <w:rFonts w:ascii="Times New Roman" w:hAnsi="Times New Roman" w:cs="Times New Roman"/>
                <w:sz w:val="28"/>
                <w:szCs w:val="28"/>
              </w:rPr>
            </w:pPr>
            <w:r w:rsidRPr="00EB1FA3">
              <w:rPr>
                <w:rFonts w:ascii="Times New Roman" w:hAnsi="Times New Roman" w:cs="Times New Roman"/>
                <w:sz w:val="28"/>
                <w:szCs w:val="28"/>
              </w:rPr>
              <w:t>ОК 3.</w:t>
            </w:r>
          </w:p>
          <w:p w:rsidR="00373FA5" w:rsidRPr="00EB1FA3" w:rsidRDefault="00373FA5" w:rsidP="00373FA5">
            <w:pPr>
              <w:pStyle w:val="Default"/>
              <w:ind w:right="82" w:firstLine="29"/>
              <w:jc w:val="both"/>
              <w:rPr>
                <w:color w:val="auto"/>
                <w:sz w:val="23"/>
                <w:szCs w:val="23"/>
              </w:rPr>
            </w:pPr>
            <w:r w:rsidRPr="00EB1FA3">
              <w:rPr>
                <w:color w:val="auto"/>
                <w:sz w:val="23"/>
                <w:szCs w:val="23"/>
              </w:rPr>
              <w:t xml:space="preserve">Принимать решения в стандартных и нестандартных ситуациях и нести за них ответственность. </w:t>
            </w:r>
          </w:p>
          <w:p w:rsidR="00373FA5" w:rsidRPr="00EB1FA3" w:rsidRDefault="00373FA5" w:rsidP="00373FA5">
            <w:pPr>
              <w:pStyle w:val="a7"/>
              <w:ind w:right="82" w:firstLine="29"/>
              <w:jc w:val="both"/>
              <w:rPr>
                <w:rFonts w:ascii="Times New Roman" w:hAnsi="Times New Roman" w:cs="Times New Roman"/>
                <w:sz w:val="28"/>
                <w:szCs w:val="28"/>
              </w:rPr>
            </w:pPr>
          </w:p>
        </w:tc>
        <w:tc>
          <w:tcPr>
            <w:tcW w:w="2881"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a7"/>
              <w:ind w:right="82" w:firstLine="29"/>
              <w:jc w:val="both"/>
              <w:rPr>
                <w:rFonts w:ascii="Times New Roman" w:hAnsi="Times New Roman" w:cs="Times New Roman"/>
                <w:sz w:val="28"/>
                <w:szCs w:val="28"/>
              </w:rPr>
            </w:pPr>
            <w:r w:rsidRPr="00EB1FA3">
              <w:rPr>
                <w:rFonts w:ascii="Times New Roman" w:hAnsi="Times New Roman" w:cs="Times New Roman"/>
                <w:sz w:val="28"/>
                <w:szCs w:val="28"/>
              </w:rPr>
              <w:t xml:space="preserve"> </w:t>
            </w:r>
            <w:r w:rsidRPr="004326C3">
              <w:rPr>
                <w:rFonts w:ascii="Times New Roman" w:hAnsi="Times New Roman" w:cs="Times New Roman"/>
                <w:sz w:val="24"/>
                <w:szCs w:val="24"/>
              </w:rPr>
              <w:t xml:space="preserve">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 нормы защиты нарушенных прав и судебный порядок разрешения споров. </w:t>
            </w:r>
          </w:p>
        </w:tc>
        <w:tc>
          <w:tcPr>
            <w:tcW w:w="870"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a7"/>
              <w:ind w:firstLine="29"/>
              <w:rPr>
                <w:rFonts w:ascii="Times New Roman" w:hAnsi="Times New Roman" w:cs="Times New Roman"/>
                <w:sz w:val="28"/>
                <w:szCs w:val="28"/>
              </w:rPr>
            </w:pPr>
          </w:p>
          <w:p w:rsidR="00373FA5" w:rsidRPr="00EB1FA3" w:rsidRDefault="00373FA5" w:rsidP="00373FA5">
            <w:pPr>
              <w:pStyle w:val="a7"/>
              <w:ind w:firstLine="29"/>
              <w:rPr>
                <w:rFonts w:ascii="Times New Roman" w:hAnsi="Times New Roman" w:cs="Times New Roman"/>
                <w:sz w:val="28"/>
                <w:szCs w:val="28"/>
              </w:rPr>
            </w:pPr>
            <w:r w:rsidRPr="00EB1FA3">
              <w:rPr>
                <w:rFonts w:ascii="Times New Roman" w:hAnsi="Times New Roman" w:cs="Times New Roman"/>
                <w:sz w:val="24"/>
                <w:szCs w:val="24"/>
              </w:rPr>
              <w:t xml:space="preserve">Тема 2.3;  </w:t>
            </w:r>
          </w:p>
        </w:tc>
      </w:tr>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tcPr>
          <w:p w:rsidR="00373FA5" w:rsidRPr="00B22181" w:rsidRDefault="00373FA5" w:rsidP="00373FA5">
            <w:pPr>
              <w:pStyle w:val="a7"/>
              <w:ind w:right="82" w:firstLine="29"/>
              <w:jc w:val="both"/>
              <w:rPr>
                <w:rFonts w:ascii="Times New Roman" w:hAnsi="Times New Roman" w:cs="Times New Roman"/>
                <w:sz w:val="24"/>
                <w:szCs w:val="24"/>
              </w:rPr>
            </w:pPr>
            <w:r w:rsidRPr="00B22181">
              <w:rPr>
                <w:rFonts w:ascii="Times New Roman" w:hAnsi="Times New Roman" w:cs="Times New Roman"/>
                <w:sz w:val="24"/>
                <w:szCs w:val="24"/>
              </w:rPr>
              <w:t>ОК 4.</w:t>
            </w:r>
          </w:p>
          <w:p w:rsidR="00373FA5" w:rsidRPr="00EB1FA3" w:rsidRDefault="00373FA5" w:rsidP="00373FA5">
            <w:pPr>
              <w:pStyle w:val="Default"/>
              <w:ind w:right="82" w:firstLine="29"/>
              <w:jc w:val="both"/>
              <w:rPr>
                <w:sz w:val="28"/>
                <w:szCs w:val="28"/>
              </w:rPr>
            </w:pPr>
            <w:r w:rsidRPr="00B22181">
              <w:rPr>
                <w:color w:val="auto"/>
              </w:rPr>
              <w:t>Осуществлять поиск и использование информации, необходимой</w:t>
            </w:r>
            <w:r w:rsidRPr="00EB1FA3">
              <w:rPr>
                <w:color w:val="auto"/>
                <w:sz w:val="23"/>
                <w:szCs w:val="23"/>
              </w:rPr>
              <w:t xml:space="preserve"> для эффективного выполнения профессиональных задач, профессионального и личностного развития. </w:t>
            </w:r>
          </w:p>
        </w:tc>
        <w:tc>
          <w:tcPr>
            <w:tcW w:w="2881"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color w:val="auto"/>
                <w:sz w:val="23"/>
                <w:szCs w:val="23"/>
              </w:rPr>
            </w:pPr>
            <w:r w:rsidRPr="00EB1FA3">
              <w:rPr>
                <w:color w:val="auto"/>
                <w:sz w:val="23"/>
                <w:szCs w:val="23"/>
              </w:rPr>
              <w:t xml:space="preserve">Уметь использовать необходимые нормативно-правовые документы. Знать основные положения Конституции Российской Федерации; законодательные акты и другие нормативные документы, регулирующие правоотношения в процессе профессиональной деятельности; нормы защиты нарушенных прав и судебный порядок разрешения споров. </w:t>
            </w:r>
          </w:p>
          <w:p w:rsidR="00373FA5" w:rsidRPr="00EB1FA3" w:rsidRDefault="00373FA5" w:rsidP="00373FA5">
            <w:pPr>
              <w:pStyle w:val="a7"/>
              <w:ind w:right="82" w:firstLine="29"/>
              <w:jc w:val="both"/>
              <w:rPr>
                <w:rFonts w:ascii="Times New Roman" w:hAnsi="Times New Roman" w:cs="Times New Roman"/>
                <w:sz w:val="28"/>
                <w:szCs w:val="28"/>
              </w:rPr>
            </w:pPr>
          </w:p>
        </w:tc>
        <w:tc>
          <w:tcPr>
            <w:tcW w:w="870"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a7"/>
              <w:ind w:firstLine="29"/>
              <w:rPr>
                <w:rFonts w:ascii="Times New Roman" w:hAnsi="Times New Roman" w:cs="Times New Roman"/>
                <w:sz w:val="28"/>
                <w:szCs w:val="28"/>
              </w:rPr>
            </w:pPr>
          </w:p>
          <w:p w:rsidR="00373FA5" w:rsidRPr="00EB1FA3" w:rsidRDefault="00373FA5" w:rsidP="00373FA5">
            <w:pPr>
              <w:pStyle w:val="a7"/>
              <w:ind w:firstLine="29"/>
              <w:rPr>
                <w:rFonts w:ascii="Times New Roman" w:hAnsi="Times New Roman" w:cs="Times New Roman"/>
                <w:sz w:val="24"/>
                <w:szCs w:val="24"/>
              </w:rPr>
            </w:pPr>
            <w:r w:rsidRPr="00EB1FA3">
              <w:rPr>
                <w:rFonts w:ascii="Times New Roman" w:hAnsi="Times New Roman" w:cs="Times New Roman"/>
                <w:sz w:val="24"/>
                <w:szCs w:val="24"/>
              </w:rPr>
              <w:t xml:space="preserve">Тема 1.3, 1.4,  </w:t>
            </w:r>
          </w:p>
          <w:p w:rsidR="00373FA5" w:rsidRPr="00EB1FA3" w:rsidRDefault="00373FA5" w:rsidP="00373FA5">
            <w:pPr>
              <w:pStyle w:val="a7"/>
              <w:ind w:firstLine="29"/>
              <w:rPr>
                <w:rFonts w:ascii="Times New Roman" w:hAnsi="Times New Roman" w:cs="Times New Roman"/>
                <w:sz w:val="28"/>
                <w:szCs w:val="28"/>
              </w:rPr>
            </w:pPr>
            <w:r w:rsidRPr="00EB1FA3">
              <w:rPr>
                <w:rFonts w:ascii="Times New Roman" w:hAnsi="Times New Roman" w:cs="Times New Roman"/>
                <w:sz w:val="24"/>
                <w:szCs w:val="24"/>
              </w:rPr>
              <w:t xml:space="preserve"> </w:t>
            </w:r>
          </w:p>
        </w:tc>
      </w:tr>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tcPr>
          <w:p w:rsidR="00373FA5" w:rsidRPr="004326C3" w:rsidRDefault="00373FA5" w:rsidP="00373FA5">
            <w:pPr>
              <w:pStyle w:val="Default"/>
              <w:ind w:right="82" w:firstLine="29"/>
              <w:jc w:val="both"/>
              <w:rPr>
                <w:color w:val="auto"/>
                <w:sz w:val="23"/>
                <w:szCs w:val="23"/>
              </w:rPr>
            </w:pPr>
            <w:r w:rsidRPr="00EB1FA3">
              <w:rPr>
                <w:color w:val="auto"/>
                <w:sz w:val="23"/>
                <w:szCs w:val="23"/>
              </w:rPr>
              <w:t>ОК 5. Владеть информационной культурой, анализировать и оценивать информацию с использованием информационно-</w:t>
            </w:r>
            <w:r>
              <w:rPr>
                <w:color w:val="auto"/>
                <w:sz w:val="23"/>
                <w:szCs w:val="23"/>
              </w:rPr>
              <w:t xml:space="preserve">коммуникационных технологий. </w:t>
            </w:r>
          </w:p>
        </w:tc>
        <w:tc>
          <w:tcPr>
            <w:tcW w:w="2881"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sz w:val="28"/>
                <w:szCs w:val="28"/>
              </w:rPr>
            </w:pPr>
            <w:r w:rsidRPr="00EB1FA3">
              <w:rPr>
                <w:color w:val="auto"/>
                <w:sz w:val="23"/>
                <w:szCs w:val="23"/>
              </w:rPr>
              <w:t xml:space="preserve">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 </w:t>
            </w:r>
          </w:p>
        </w:tc>
        <w:tc>
          <w:tcPr>
            <w:tcW w:w="870"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a7"/>
              <w:ind w:firstLine="29"/>
              <w:rPr>
                <w:rFonts w:ascii="Times New Roman" w:hAnsi="Times New Roman" w:cs="Times New Roman"/>
                <w:sz w:val="28"/>
                <w:szCs w:val="28"/>
              </w:rPr>
            </w:pPr>
          </w:p>
          <w:p w:rsidR="00373FA5" w:rsidRPr="00EB1FA3" w:rsidRDefault="00373FA5" w:rsidP="00373FA5">
            <w:pPr>
              <w:pStyle w:val="a7"/>
              <w:ind w:firstLine="29"/>
              <w:rPr>
                <w:rFonts w:ascii="Times New Roman" w:hAnsi="Times New Roman" w:cs="Times New Roman"/>
                <w:sz w:val="28"/>
                <w:szCs w:val="28"/>
              </w:rPr>
            </w:pPr>
            <w:r w:rsidRPr="00EB1FA3">
              <w:rPr>
                <w:rFonts w:ascii="Times New Roman" w:hAnsi="Times New Roman" w:cs="Times New Roman"/>
                <w:sz w:val="24"/>
                <w:szCs w:val="24"/>
              </w:rPr>
              <w:t xml:space="preserve">Тема 2.1; 2.2,    </w:t>
            </w:r>
          </w:p>
        </w:tc>
      </w:tr>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tcPr>
          <w:p w:rsidR="00373FA5" w:rsidRPr="004326C3" w:rsidRDefault="00373FA5" w:rsidP="00373FA5">
            <w:pPr>
              <w:pStyle w:val="Default"/>
              <w:ind w:right="82" w:firstLine="29"/>
              <w:jc w:val="both"/>
              <w:rPr>
                <w:color w:val="auto"/>
                <w:sz w:val="23"/>
                <w:szCs w:val="23"/>
              </w:rPr>
            </w:pPr>
            <w:r w:rsidRPr="00EB1FA3">
              <w:rPr>
                <w:color w:val="auto"/>
                <w:sz w:val="23"/>
                <w:szCs w:val="23"/>
              </w:rPr>
              <w:t>ОК 6. Работать в коллективе и команде, эффективно общаться с коллегами</w:t>
            </w:r>
            <w:r>
              <w:rPr>
                <w:color w:val="auto"/>
                <w:sz w:val="23"/>
                <w:szCs w:val="23"/>
              </w:rPr>
              <w:t xml:space="preserve">, руководством, потребителями. </w:t>
            </w:r>
          </w:p>
        </w:tc>
        <w:tc>
          <w:tcPr>
            <w:tcW w:w="2881"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sz w:val="28"/>
                <w:szCs w:val="28"/>
              </w:rPr>
            </w:pPr>
            <w:r w:rsidRPr="00EB1FA3">
              <w:rPr>
                <w:color w:val="auto"/>
                <w:sz w:val="23"/>
                <w:szCs w:val="23"/>
              </w:rPr>
              <w:t xml:space="preserve">Уметь использовать необходимые нормативно-правовые документы;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w:t>
            </w:r>
          </w:p>
        </w:tc>
        <w:tc>
          <w:tcPr>
            <w:tcW w:w="870"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a7"/>
              <w:ind w:firstLine="29"/>
              <w:rPr>
                <w:rFonts w:ascii="Times New Roman" w:hAnsi="Times New Roman" w:cs="Times New Roman"/>
                <w:sz w:val="28"/>
                <w:szCs w:val="28"/>
              </w:rPr>
            </w:pPr>
          </w:p>
          <w:p w:rsidR="00373FA5" w:rsidRPr="00EB1FA3" w:rsidRDefault="00373FA5" w:rsidP="00373FA5">
            <w:pPr>
              <w:pStyle w:val="a7"/>
              <w:ind w:firstLine="29"/>
              <w:rPr>
                <w:rFonts w:ascii="Times New Roman" w:hAnsi="Times New Roman" w:cs="Times New Roman"/>
                <w:sz w:val="28"/>
                <w:szCs w:val="28"/>
              </w:rPr>
            </w:pPr>
          </w:p>
          <w:p w:rsidR="00373FA5" w:rsidRPr="00EB1FA3" w:rsidRDefault="00373FA5" w:rsidP="00373FA5">
            <w:pPr>
              <w:pStyle w:val="Default"/>
              <w:ind w:firstLine="29"/>
              <w:rPr>
                <w:color w:val="auto"/>
                <w:sz w:val="23"/>
                <w:szCs w:val="23"/>
              </w:rPr>
            </w:pPr>
            <w:r w:rsidRPr="00EB1FA3">
              <w:rPr>
                <w:color w:val="auto"/>
                <w:sz w:val="23"/>
                <w:szCs w:val="23"/>
              </w:rPr>
              <w:t xml:space="preserve">Тема 2.1,2.3, </w:t>
            </w:r>
          </w:p>
          <w:p w:rsidR="00373FA5" w:rsidRPr="00EB1FA3" w:rsidRDefault="00373FA5" w:rsidP="00373FA5">
            <w:pPr>
              <w:pStyle w:val="a7"/>
              <w:ind w:firstLine="29"/>
              <w:rPr>
                <w:rFonts w:ascii="Times New Roman" w:hAnsi="Times New Roman" w:cs="Times New Roman"/>
                <w:sz w:val="28"/>
                <w:szCs w:val="28"/>
              </w:rPr>
            </w:pPr>
          </w:p>
        </w:tc>
      </w:tr>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color w:val="auto"/>
                <w:sz w:val="23"/>
                <w:szCs w:val="23"/>
              </w:rPr>
            </w:pPr>
            <w:r w:rsidRPr="00EB1FA3">
              <w:rPr>
                <w:color w:val="auto"/>
                <w:sz w:val="23"/>
                <w:szCs w:val="23"/>
              </w:rPr>
              <w:lastRenderedPageBreak/>
              <w:t xml:space="preserve">ОК 7. Брать на себя ответственность за работу членов команды (подчиненных), результат выполнения заданий. </w:t>
            </w:r>
          </w:p>
          <w:p w:rsidR="00373FA5" w:rsidRPr="00EB1FA3" w:rsidRDefault="00373FA5" w:rsidP="00373FA5">
            <w:pPr>
              <w:pStyle w:val="a7"/>
              <w:ind w:right="82" w:firstLine="29"/>
              <w:jc w:val="both"/>
              <w:rPr>
                <w:rFonts w:ascii="Times New Roman" w:hAnsi="Times New Roman" w:cs="Times New Roman"/>
                <w:sz w:val="28"/>
                <w:szCs w:val="28"/>
              </w:rPr>
            </w:pPr>
          </w:p>
        </w:tc>
        <w:tc>
          <w:tcPr>
            <w:tcW w:w="2881" w:type="pct"/>
            <w:tcBorders>
              <w:top w:val="single" w:sz="4" w:space="0" w:color="auto"/>
              <w:left w:val="single" w:sz="4" w:space="0" w:color="auto"/>
              <w:bottom w:val="single" w:sz="4" w:space="0" w:color="auto"/>
              <w:right w:val="single" w:sz="4" w:space="0" w:color="auto"/>
            </w:tcBorders>
          </w:tcPr>
          <w:p w:rsidR="00373FA5" w:rsidRPr="004326C3" w:rsidRDefault="00373FA5" w:rsidP="00373FA5">
            <w:pPr>
              <w:pStyle w:val="Default"/>
              <w:ind w:right="82" w:firstLine="29"/>
              <w:jc w:val="both"/>
              <w:rPr>
                <w:color w:val="auto"/>
                <w:sz w:val="23"/>
                <w:szCs w:val="23"/>
              </w:rPr>
            </w:pPr>
            <w:r w:rsidRPr="00EB1FA3">
              <w:rPr>
                <w:color w:val="auto"/>
                <w:sz w:val="23"/>
                <w:szCs w:val="23"/>
              </w:rPr>
              <w:t>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 понятие дисциплинарной и материальной ответственности работника; виды административных правонарушений и административной ответственности; нормы защиты нарушенных прав и судеб</w:t>
            </w:r>
            <w:r>
              <w:rPr>
                <w:color w:val="auto"/>
                <w:sz w:val="23"/>
                <w:szCs w:val="23"/>
              </w:rPr>
              <w:t xml:space="preserve">ный порядок разрешения споров. </w:t>
            </w:r>
          </w:p>
        </w:tc>
        <w:tc>
          <w:tcPr>
            <w:tcW w:w="870"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a7"/>
              <w:ind w:firstLine="29"/>
              <w:rPr>
                <w:rFonts w:ascii="Times New Roman" w:hAnsi="Times New Roman" w:cs="Times New Roman"/>
                <w:sz w:val="28"/>
                <w:szCs w:val="28"/>
              </w:rPr>
            </w:pPr>
          </w:p>
          <w:p w:rsidR="00373FA5" w:rsidRPr="00EB1FA3" w:rsidRDefault="00373FA5" w:rsidP="00373FA5">
            <w:pPr>
              <w:pStyle w:val="Default"/>
              <w:ind w:firstLine="29"/>
              <w:rPr>
                <w:color w:val="auto"/>
                <w:sz w:val="23"/>
                <w:szCs w:val="23"/>
              </w:rPr>
            </w:pPr>
            <w:r w:rsidRPr="00EB1FA3">
              <w:rPr>
                <w:color w:val="auto"/>
                <w:sz w:val="23"/>
                <w:szCs w:val="23"/>
              </w:rPr>
              <w:t xml:space="preserve">Тема 3.1 ;    </w:t>
            </w:r>
          </w:p>
          <w:p w:rsidR="00373FA5" w:rsidRPr="00EB1FA3" w:rsidRDefault="00373FA5" w:rsidP="00373FA5">
            <w:pPr>
              <w:pStyle w:val="a7"/>
              <w:ind w:firstLine="29"/>
              <w:rPr>
                <w:rFonts w:ascii="Times New Roman" w:hAnsi="Times New Roman" w:cs="Times New Roman"/>
                <w:sz w:val="28"/>
                <w:szCs w:val="28"/>
              </w:rPr>
            </w:pPr>
          </w:p>
        </w:tc>
      </w:tr>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tcPr>
          <w:p w:rsidR="00373FA5" w:rsidRPr="004A5762" w:rsidRDefault="00373FA5" w:rsidP="00373FA5">
            <w:pPr>
              <w:pStyle w:val="Default"/>
              <w:ind w:right="82" w:firstLine="29"/>
              <w:jc w:val="both"/>
              <w:rPr>
                <w:color w:val="auto"/>
                <w:sz w:val="23"/>
                <w:szCs w:val="23"/>
              </w:rPr>
            </w:pPr>
            <w:r w:rsidRPr="00EB1FA3">
              <w:rPr>
                <w:color w:val="auto"/>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w:t>
            </w:r>
            <w:r>
              <w:rPr>
                <w:color w:val="auto"/>
                <w:sz w:val="23"/>
                <w:szCs w:val="23"/>
              </w:rPr>
              <w:t xml:space="preserve">кации. </w:t>
            </w:r>
          </w:p>
        </w:tc>
        <w:tc>
          <w:tcPr>
            <w:tcW w:w="2881"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color w:val="auto"/>
                <w:sz w:val="23"/>
                <w:szCs w:val="23"/>
              </w:rPr>
            </w:pPr>
            <w:r w:rsidRPr="00EB1FA3">
              <w:rPr>
                <w:color w:val="auto"/>
                <w:sz w:val="23"/>
                <w:szCs w:val="23"/>
              </w:rPr>
              <w:t xml:space="preserve">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 </w:t>
            </w:r>
          </w:p>
          <w:p w:rsidR="00373FA5" w:rsidRPr="00EB1FA3" w:rsidRDefault="00373FA5" w:rsidP="00373FA5">
            <w:pPr>
              <w:pStyle w:val="a7"/>
              <w:ind w:right="82" w:firstLine="29"/>
              <w:jc w:val="both"/>
              <w:rPr>
                <w:rFonts w:ascii="Times New Roman" w:hAnsi="Times New Roman" w:cs="Times New Roman"/>
                <w:sz w:val="28"/>
                <w:szCs w:val="28"/>
              </w:rPr>
            </w:pPr>
          </w:p>
        </w:tc>
        <w:tc>
          <w:tcPr>
            <w:tcW w:w="870"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firstLine="29"/>
              <w:rPr>
                <w:color w:val="auto"/>
                <w:sz w:val="23"/>
                <w:szCs w:val="23"/>
              </w:rPr>
            </w:pPr>
          </w:p>
          <w:p w:rsidR="00373FA5" w:rsidRPr="00EB1FA3" w:rsidRDefault="00373FA5" w:rsidP="00373FA5">
            <w:pPr>
              <w:pStyle w:val="a7"/>
              <w:ind w:firstLine="29"/>
              <w:rPr>
                <w:rFonts w:ascii="Times New Roman" w:hAnsi="Times New Roman" w:cs="Times New Roman"/>
                <w:sz w:val="24"/>
                <w:szCs w:val="24"/>
              </w:rPr>
            </w:pPr>
            <w:r w:rsidRPr="00EB1FA3">
              <w:rPr>
                <w:rFonts w:ascii="Times New Roman" w:hAnsi="Times New Roman" w:cs="Times New Roman"/>
                <w:sz w:val="24"/>
                <w:szCs w:val="24"/>
              </w:rPr>
              <w:t xml:space="preserve">Тема  2.1,3.1,  </w:t>
            </w:r>
          </w:p>
          <w:p w:rsidR="00373FA5" w:rsidRPr="00EB1FA3" w:rsidRDefault="00373FA5" w:rsidP="00373FA5">
            <w:pPr>
              <w:pStyle w:val="a7"/>
              <w:ind w:firstLine="29"/>
              <w:rPr>
                <w:rFonts w:ascii="Times New Roman" w:hAnsi="Times New Roman" w:cs="Times New Roman"/>
                <w:sz w:val="24"/>
                <w:szCs w:val="24"/>
              </w:rPr>
            </w:pPr>
            <w:r w:rsidRPr="00EB1FA3">
              <w:rPr>
                <w:rFonts w:ascii="Times New Roman" w:hAnsi="Times New Roman" w:cs="Times New Roman"/>
                <w:sz w:val="24"/>
                <w:szCs w:val="24"/>
              </w:rPr>
              <w:t xml:space="preserve"> </w:t>
            </w:r>
          </w:p>
        </w:tc>
      </w:tr>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sz w:val="28"/>
                <w:szCs w:val="28"/>
              </w:rPr>
            </w:pPr>
            <w:r w:rsidRPr="00EB1FA3">
              <w:rPr>
                <w:color w:val="auto"/>
                <w:sz w:val="23"/>
                <w:szCs w:val="23"/>
              </w:rPr>
              <w:t xml:space="preserve">ОК 9. Ориентироваться в условиях частой смены технологий в профессиональной деятельности. </w:t>
            </w:r>
          </w:p>
        </w:tc>
        <w:tc>
          <w:tcPr>
            <w:tcW w:w="2881" w:type="pct"/>
            <w:tcBorders>
              <w:top w:val="single" w:sz="4" w:space="0" w:color="auto"/>
              <w:left w:val="single" w:sz="4" w:space="0" w:color="auto"/>
              <w:bottom w:val="single" w:sz="4" w:space="0" w:color="auto"/>
              <w:right w:val="single" w:sz="4" w:space="0" w:color="auto"/>
            </w:tcBorders>
          </w:tcPr>
          <w:p w:rsidR="00373FA5" w:rsidRPr="004A5762" w:rsidRDefault="00373FA5" w:rsidP="00373FA5">
            <w:pPr>
              <w:pStyle w:val="Default"/>
              <w:ind w:right="82" w:firstLine="29"/>
              <w:jc w:val="both"/>
              <w:rPr>
                <w:color w:val="auto"/>
                <w:sz w:val="23"/>
                <w:szCs w:val="23"/>
              </w:rPr>
            </w:pPr>
            <w:r w:rsidRPr="00EB1FA3">
              <w:rPr>
                <w:color w:val="auto"/>
                <w:sz w:val="23"/>
                <w:szCs w:val="23"/>
              </w:rPr>
              <w:t>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w:t>
            </w:r>
            <w:r>
              <w:rPr>
                <w:color w:val="auto"/>
                <w:sz w:val="23"/>
                <w:szCs w:val="23"/>
              </w:rPr>
              <w:t xml:space="preserve">нина, механизмы их реализации. </w:t>
            </w:r>
          </w:p>
        </w:tc>
        <w:tc>
          <w:tcPr>
            <w:tcW w:w="870" w:type="pct"/>
            <w:tcBorders>
              <w:top w:val="single" w:sz="4" w:space="0" w:color="auto"/>
              <w:left w:val="single" w:sz="4" w:space="0" w:color="auto"/>
              <w:bottom w:val="single" w:sz="4" w:space="0" w:color="auto"/>
              <w:right w:val="single" w:sz="4" w:space="0" w:color="auto"/>
            </w:tcBorders>
          </w:tcPr>
          <w:p w:rsidR="00373FA5" w:rsidRPr="00B22181" w:rsidRDefault="00373FA5" w:rsidP="00373FA5">
            <w:pPr>
              <w:pStyle w:val="a7"/>
              <w:ind w:firstLine="29"/>
              <w:rPr>
                <w:rFonts w:ascii="Times New Roman" w:hAnsi="Times New Roman" w:cs="Times New Roman"/>
                <w:sz w:val="24"/>
                <w:szCs w:val="24"/>
              </w:rPr>
            </w:pPr>
            <w:r w:rsidRPr="00B22181">
              <w:rPr>
                <w:rFonts w:ascii="Times New Roman" w:hAnsi="Times New Roman" w:cs="Times New Roman"/>
                <w:sz w:val="24"/>
                <w:szCs w:val="24"/>
              </w:rPr>
              <w:t>Тема 3.1</w:t>
            </w:r>
          </w:p>
          <w:p w:rsidR="00373FA5" w:rsidRPr="00B22181" w:rsidRDefault="00373FA5" w:rsidP="00373FA5">
            <w:pPr>
              <w:pStyle w:val="Default"/>
              <w:ind w:firstLine="29"/>
              <w:rPr>
                <w:color w:val="auto"/>
              </w:rPr>
            </w:pPr>
            <w:r w:rsidRPr="00B22181">
              <w:rPr>
                <w:color w:val="auto"/>
              </w:rPr>
              <w:t xml:space="preserve"> </w:t>
            </w:r>
          </w:p>
          <w:p w:rsidR="00373FA5" w:rsidRPr="00B22181" w:rsidRDefault="00373FA5" w:rsidP="00373FA5">
            <w:pPr>
              <w:pStyle w:val="a7"/>
              <w:ind w:firstLine="29"/>
              <w:rPr>
                <w:rFonts w:ascii="Times New Roman" w:hAnsi="Times New Roman" w:cs="Times New Roman"/>
                <w:sz w:val="24"/>
                <w:szCs w:val="24"/>
              </w:rPr>
            </w:pPr>
          </w:p>
        </w:tc>
      </w:tr>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widowControl w:val="0"/>
              <w:autoSpaceDE w:val="0"/>
              <w:autoSpaceDN w:val="0"/>
              <w:adjustRightInd w:val="0"/>
              <w:spacing w:line="240" w:lineRule="auto"/>
              <w:ind w:right="82" w:firstLine="29"/>
              <w:jc w:val="both"/>
              <w:rPr>
                <w:rFonts w:ascii="Times New Roman" w:hAnsi="Times New Roman" w:cs="Times New Roman"/>
              </w:rPr>
            </w:pPr>
            <w:r w:rsidRPr="00EB1FA3">
              <w:rPr>
                <w:rFonts w:ascii="Times New Roman" w:hAnsi="Times New Roman" w:cs="Times New Roman"/>
              </w:rPr>
              <w:t>ПК 1.6. Участвовать в оценке качества и экономической эффективности информационной системы.</w:t>
            </w:r>
          </w:p>
          <w:p w:rsidR="00373FA5" w:rsidRPr="00EB1FA3" w:rsidRDefault="00373FA5" w:rsidP="00373FA5">
            <w:pPr>
              <w:pStyle w:val="Default"/>
              <w:ind w:right="82" w:firstLine="29"/>
              <w:jc w:val="both"/>
              <w:rPr>
                <w:color w:val="auto"/>
                <w:sz w:val="23"/>
                <w:szCs w:val="23"/>
              </w:rPr>
            </w:pPr>
          </w:p>
        </w:tc>
        <w:tc>
          <w:tcPr>
            <w:tcW w:w="2881"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color w:val="auto"/>
                <w:sz w:val="23"/>
                <w:szCs w:val="23"/>
              </w:rPr>
            </w:pPr>
            <w:r w:rsidRPr="00EB1FA3">
              <w:rPr>
                <w:color w:val="auto"/>
                <w:sz w:val="23"/>
                <w:szCs w:val="23"/>
              </w:rPr>
              <w:t>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w:t>
            </w:r>
            <w:r>
              <w:rPr>
                <w:color w:val="auto"/>
                <w:sz w:val="23"/>
                <w:szCs w:val="23"/>
              </w:rPr>
              <w:t xml:space="preserve"> профессиональной деятельности </w:t>
            </w:r>
          </w:p>
        </w:tc>
        <w:tc>
          <w:tcPr>
            <w:tcW w:w="870" w:type="pct"/>
            <w:tcBorders>
              <w:top w:val="single" w:sz="4" w:space="0" w:color="auto"/>
              <w:left w:val="single" w:sz="4" w:space="0" w:color="auto"/>
              <w:bottom w:val="single" w:sz="4" w:space="0" w:color="auto"/>
              <w:right w:val="single" w:sz="4" w:space="0" w:color="auto"/>
            </w:tcBorders>
          </w:tcPr>
          <w:p w:rsidR="00373FA5" w:rsidRPr="00B22181" w:rsidRDefault="00373FA5" w:rsidP="00373FA5">
            <w:pPr>
              <w:pStyle w:val="a7"/>
              <w:ind w:firstLine="29"/>
              <w:rPr>
                <w:rFonts w:ascii="Times New Roman" w:hAnsi="Times New Roman" w:cs="Times New Roman"/>
                <w:sz w:val="24"/>
                <w:szCs w:val="24"/>
              </w:rPr>
            </w:pPr>
            <w:r w:rsidRPr="00B22181">
              <w:rPr>
                <w:rFonts w:ascii="Times New Roman" w:hAnsi="Times New Roman" w:cs="Times New Roman"/>
                <w:sz w:val="24"/>
                <w:szCs w:val="24"/>
              </w:rPr>
              <w:t>Тема 2.2, 2.1</w:t>
            </w:r>
          </w:p>
        </w:tc>
      </w:tr>
      <w:tr w:rsidR="00373FA5" w:rsidRPr="00EB1FA3" w:rsidTr="00373FA5">
        <w:trPr>
          <w:trHeight w:val="651"/>
        </w:trPr>
        <w:tc>
          <w:tcPr>
            <w:tcW w:w="1249"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widowControl w:val="0"/>
              <w:autoSpaceDE w:val="0"/>
              <w:autoSpaceDN w:val="0"/>
              <w:adjustRightInd w:val="0"/>
              <w:spacing w:after="0" w:line="240" w:lineRule="auto"/>
              <w:ind w:right="82" w:firstLine="29"/>
              <w:jc w:val="both"/>
              <w:rPr>
                <w:rFonts w:ascii="Times New Roman" w:hAnsi="Times New Roman" w:cs="Times New Roman"/>
                <w:sz w:val="24"/>
                <w:szCs w:val="24"/>
              </w:rPr>
            </w:pPr>
            <w:r w:rsidRPr="00EB1FA3">
              <w:rPr>
                <w:rFonts w:ascii="Times New Roman" w:hAnsi="Times New Roman" w:cs="Times New Roman"/>
                <w:sz w:val="24"/>
                <w:szCs w:val="24"/>
              </w:rPr>
              <w:t>ПК 2.6. Использовать критерии оценки качества и надежности функционирования информационной системы.</w:t>
            </w:r>
          </w:p>
        </w:tc>
        <w:tc>
          <w:tcPr>
            <w:tcW w:w="2881" w:type="pct"/>
            <w:tcBorders>
              <w:top w:val="single" w:sz="4" w:space="0" w:color="auto"/>
              <w:left w:val="single" w:sz="4" w:space="0" w:color="auto"/>
              <w:bottom w:val="single" w:sz="4" w:space="0" w:color="auto"/>
              <w:right w:val="single" w:sz="4" w:space="0" w:color="auto"/>
            </w:tcBorders>
          </w:tcPr>
          <w:p w:rsidR="00373FA5" w:rsidRPr="00EB1FA3" w:rsidRDefault="00373FA5" w:rsidP="00373FA5">
            <w:pPr>
              <w:pStyle w:val="Default"/>
              <w:ind w:right="82" w:firstLine="29"/>
              <w:jc w:val="both"/>
              <w:rPr>
                <w:color w:val="auto"/>
                <w:sz w:val="23"/>
                <w:szCs w:val="23"/>
              </w:rPr>
            </w:pPr>
            <w:r w:rsidRPr="00EB1FA3">
              <w:rPr>
                <w:color w:val="auto"/>
                <w:sz w:val="23"/>
                <w:szCs w:val="23"/>
              </w:rPr>
              <w:t>Уметь анализировать и оценивать результаты и последствия деятельности (бездействия) с правовой точки зрения. Знать основные положения Конституции Российской Федерации; права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w:t>
            </w:r>
            <w:r>
              <w:rPr>
                <w:color w:val="auto"/>
                <w:sz w:val="23"/>
                <w:szCs w:val="23"/>
              </w:rPr>
              <w:t xml:space="preserve"> профессиональной деятельности </w:t>
            </w:r>
          </w:p>
        </w:tc>
        <w:tc>
          <w:tcPr>
            <w:tcW w:w="870" w:type="pct"/>
            <w:tcBorders>
              <w:top w:val="single" w:sz="4" w:space="0" w:color="auto"/>
              <w:left w:val="single" w:sz="4" w:space="0" w:color="auto"/>
              <w:bottom w:val="single" w:sz="4" w:space="0" w:color="auto"/>
              <w:right w:val="single" w:sz="4" w:space="0" w:color="auto"/>
            </w:tcBorders>
          </w:tcPr>
          <w:p w:rsidR="00373FA5" w:rsidRPr="00B22181" w:rsidRDefault="00373FA5" w:rsidP="00373FA5">
            <w:pPr>
              <w:pStyle w:val="a7"/>
              <w:ind w:firstLine="29"/>
              <w:rPr>
                <w:rFonts w:ascii="Times New Roman" w:hAnsi="Times New Roman" w:cs="Times New Roman"/>
                <w:sz w:val="24"/>
                <w:szCs w:val="24"/>
              </w:rPr>
            </w:pPr>
            <w:r w:rsidRPr="00B22181">
              <w:rPr>
                <w:rFonts w:ascii="Times New Roman" w:hAnsi="Times New Roman" w:cs="Times New Roman"/>
                <w:sz w:val="24"/>
                <w:szCs w:val="24"/>
              </w:rPr>
              <w:t>Тема 2.2</w:t>
            </w:r>
          </w:p>
        </w:tc>
      </w:tr>
    </w:tbl>
    <w:p w:rsidR="00373FA5" w:rsidRDefault="00373FA5" w:rsidP="00373FA5">
      <w:pPr>
        <w:spacing w:after="0" w:line="240" w:lineRule="auto"/>
        <w:ind w:firstLine="851"/>
        <w:jc w:val="both"/>
        <w:rPr>
          <w:rFonts w:ascii="Times New Roman" w:hAnsi="Times New Roman" w:cs="Times New Roman"/>
          <w:sz w:val="28"/>
          <w:szCs w:val="28"/>
        </w:rPr>
      </w:pPr>
    </w:p>
    <w:p w:rsidR="00373FA5" w:rsidRDefault="00373FA5" w:rsidP="00373FA5">
      <w:pPr>
        <w:spacing w:after="0" w:line="240" w:lineRule="auto"/>
        <w:jc w:val="center"/>
        <w:rPr>
          <w:rFonts w:ascii="Times New Roman" w:hAnsi="Times New Roman" w:cs="Times New Roman"/>
          <w:b/>
          <w:bCs/>
          <w:sz w:val="28"/>
          <w:szCs w:val="28"/>
        </w:rPr>
      </w:pPr>
      <w:r w:rsidRPr="00C87409">
        <w:rPr>
          <w:rFonts w:ascii="Times New Roman" w:hAnsi="Times New Roman" w:cs="Times New Roman"/>
          <w:b/>
          <w:bCs/>
          <w:sz w:val="28"/>
          <w:szCs w:val="28"/>
        </w:rPr>
        <w:t>Содержание дисциплины</w:t>
      </w:r>
    </w:p>
    <w:p w:rsidR="00373FA5" w:rsidRPr="00C87409" w:rsidRDefault="00373FA5" w:rsidP="00373FA5">
      <w:pPr>
        <w:spacing w:after="0" w:line="240" w:lineRule="auto"/>
        <w:jc w:val="center"/>
        <w:rPr>
          <w:rFonts w:ascii="Times New Roman" w:hAnsi="Times New Roman" w:cs="Times New Roman"/>
          <w:sz w:val="28"/>
          <w:szCs w:val="28"/>
        </w:rPr>
      </w:pPr>
    </w:p>
    <w:p w:rsidR="00373FA5" w:rsidRPr="00C87409" w:rsidRDefault="00373FA5" w:rsidP="00373FA5">
      <w:pPr>
        <w:spacing w:after="0" w:line="240" w:lineRule="auto"/>
        <w:jc w:val="both"/>
        <w:rPr>
          <w:rFonts w:ascii="Times New Roman" w:hAnsi="Times New Roman" w:cs="Times New Roman"/>
          <w:sz w:val="28"/>
          <w:szCs w:val="28"/>
        </w:rPr>
      </w:pPr>
      <w:r w:rsidRPr="00C87409">
        <w:rPr>
          <w:rFonts w:ascii="Times New Roman" w:hAnsi="Times New Roman" w:cs="Times New Roman"/>
          <w:sz w:val="28"/>
          <w:szCs w:val="28"/>
        </w:rPr>
        <w:lastRenderedPageBreak/>
        <w:t xml:space="preserve">Тема 1.1. Субъекты предпринимательской деятельности и основы их имущественного и правового статуса </w:t>
      </w:r>
    </w:p>
    <w:p w:rsidR="00373FA5" w:rsidRPr="00C87409" w:rsidRDefault="00373FA5" w:rsidP="00373FA5">
      <w:pPr>
        <w:spacing w:after="0" w:line="240" w:lineRule="auto"/>
        <w:jc w:val="both"/>
        <w:rPr>
          <w:rFonts w:ascii="Times New Roman" w:hAnsi="Times New Roman" w:cs="Times New Roman"/>
          <w:sz w:val="28"/>
          <w:szCs w:val="28"/>
        </w:rPr>
      </w:pPr>
      <w:r w:rsidRPr="00C87409">
        <w:rPr>
          <w:rFonts w:ascii="Times New Roman" w:hAnsi="Times New Roman" w:cs="Times New Roman"/>
          <w:sz w:val="28"/>
          <w:szCs w:val="28"/>
        </w:rPr>
        <w:t>Тема 1.2. Граждане и юридические лица как субъекты предпринимательской деятельности</w:t>
      </w:r>
    </w:p>
    <w:p w:rsidR="00373FA5" w:rsidRPr="00C87409" w:rsidRDefault="00373FA5" w:rsidP="00373FA5">
      <w:pPr>
        <w:spacing w:after="0" w:line="240" w:lineRule="auto"/>
        <w:rPr>
          <w:rFonts w:ascii="Times New Roman" w:hAnsi="Times New Roman" w:cs="Times New Roman"/>
          <w:sz w:val="28"/>
          <w:szCs w:val="28"/>
        </w:rPr>
      </w:pPr>
      <w:r w:rsidRPr="00C87409">
        <w:rPr>
          <w:rFonts w:ascii="Times New Roman" w:hAnsi="Times New Roman" w:cs="Times New Roman"/>
          <w:sz w:val="28"/>
          <w:szCs w:val="28"/>
        </w:rPr>
        <w:t>Тема 1.3 Гражданско – правовой договор</w:t>
      </w:r>
    </w:p>
    <w:p w:rsidR="00373FA5" w:rsidRPr="00C87409" w:rsidRDefault="00373FA5" w:rsidP="00373FA5">
      <w:pPr>
        <w:spacing w:after="0" w:line="240" w:lineRule="auto"/>
        <w:jc w:val="both"/>
        <w:rPr>
          <w:rFonts w:ascii="Times New Roman" w:hAnsi="Times New Roman" w:cs="Times New Roman"/>
          <w:sz w:val="28"/>
          <w:szCs w:val="28"/>
        </w:rPr>
      </w:pPr>
      <w:r w:rsidRPr="00C87409">
        <w:rPr>
          <w:rFonts w:ascii="Times New Roman" w:hAnsi="Times New Roman" w:cs="Times New Roman"/>
          <w:sz w:val="28"/>
          <w:szCs w:val="28"/>
        </w:rPr>
        <w:t>Тема 1.4 Защита гражданских прав и экономические споры.</w:t>
      </w:r>
    </w:p>
    <w:p w:rsidR="00373FA5" w:rsidRPr="00C87409" w:rsidRDefault="00373FA5" w:rsidP="00373FA5">
      <w:pPr>
        <w:spacing w:after="0" w:line="240" w:lineRule="auto"/>
        <w:jc w:val="both"/>
        <w:rPr>
          <w:rFonts w:ascii="Times New Roman" w:hAnsi="Times New Roman" w:cs="Times New Roman"/>
          <w:sz w:val="28"/>
          <w:szCs w:val="28"/>
        </w:rPr>
      </w:pPr>
      <w:r w:rsidRPr="00C87409">
        <w:rPr>
          <w:rFonts w:ascii="Times New Roman" w:hAnsi="Times New Roman" w:cs="Times New Roman"/>
          <w:sz w:val="28"/>
          <w:szCs w:val="28"/>
        </w:rPr>
        <w:t>Тема 2.1 Правовое регулирование занятости и трудоустройства.</w:t>
      </w:r>
    </w:p>
    <w:p w:rsidR="00373FA5" w:rsidRPr="00C87409" w:rsidRDefault="00373FA5" w:rsidP="00373FA5">
      <w:pPr>
        <w:pStyle w:val="ac"/>
        <w:spacing w:after="0" w:line="240" w:lineRule="auto"/>
        <w:ind w:left="0"/>
        <w:rPr>
          <w:rFonts w:ascii="Times New Roman" w:hAnsi="Times New Roman" w:cs="Times New Roman"/>
          <w:sz w:val="28"/>
          <w:szCs w:val="28"/>
        </w:rPr>
      </w:pPr>
      <w:r w:rsidRPr="00C87409">
        <w:rPr>
          <w:rFonts w:ascii="Times New Roman" w:hAnsi="Times New Roman" w:cs="Times New Roman"/>
          <w:sz w:val="28"/>
          <w:szCs w:val="28"/>
        </w:rPr>
        <w:t>Тема 2.2 Трудовой договор</w:t>
      </w:r>
    </w:p>
    <w:p w:rsidR="00373FA5" w:rsidRPr="00C87409" w:rsidRDefault="00373FA5" w:rsidP="00373FA5">
      <w:pPr>
        <w:pStyle w:val="ac"/>
        <w:spacing w:after="0" w:line="240" w:lineRule="auto"/>
        <w:ind w:left="0"/>
        <w:rPr>
          <w:rFonts w:ascii="Times New Roman" w:hAnsi="Times New Roman" w:cs="Times New Roman"/>
          <w:b/>
          <w:sz w:val="28"/>
          <w:szCs w:val="28"/>
        </w:rPr>
      </w:pPr>
      <w:r w:rsidRPr="00C87409">
        <w:rPr>
          <w:rFonts w:ascii="Times New Roman" w:hAnsi="Times New Roman" w:cs="Times New Roman"/>
          <w:sz w:val="28"/>
          <w:szCs w:val="28"/>
        </w:rPr>
        <w:t>Тема 2.3 Рабочее время и время отдыха.</w:t>
      </w:r>
    </w:p>
    <w:p w:rsidR="00373FA5" w:rsidRPr="00C87409" w:rsidRDefault="00373FA5" w:rsidP="00373FA5">
      <w:pPr>
        <w:pStyle w:val="ac"/>
        <w:spacing w:after="0" w:line="240" w:lineRule="auto"/>
        <w:ind w:left="0"/>
        <w:rPr>
          <w:rFonts w:ascii="Times New Roman" w:hAnsi="Times New Roman" w:cs="Times New Roman"/>
          <w:b/>
          <w:sz w:val="28"/>
          <w:szCs w:val="28"/>
        </w:rPr>
      </w:pPr>
      <w:r w:rsidRPr="00C87409">
        <w:rPr>
          <w:rFonts w:ascii="Times New Roman" w:hAnsi="Times New Roman" w:cs="Times New Roman"/>
          <w:sz w:val="28"/>
          <w:szCs w:val="28"/>
        </w:rPr>
        <w:t>Тема 2.4 Материальная ответственность сторон трудового договора.</w:t>
      </w:r>
    </w:p>
    <w:p w:rsidR="00373FA5" w:rsidRPr="00C87409" w:rsidRDefault="00373FA5" w:rsidP="00373FA5">
      <w:pPr>
        <w:pStyle w:val="ac"/>
        <w:spacing w:after="0" w:line="240" w:lineRule="auto"/>
        <w:ind w:left="0"/>
        <w:jc w:val="both"/>
        <w:rPr>
          <w:rFonts w:ascii="Times New Roman" w:hAnsi="Times New Roman" w:cs="Times New Roman"/>
          <w:b/>
          <w:sz w:val="28"/>
          <w:szCs w:val="28"/>
        </w:rPr>
      </w:pPr>
      <w:r w:rsidRPr="00C87409">
        <w:rPr>
          <w:rFonts w:ascii="Times New Roman" w:hAnsi="Times New Roman" w:cs="Times New Roman"/>
          <w:sz w:val="28"/>
          <w:szCs w:val="28"/>
        </w:rPr>
        <w:t xml:space="preserve">Тема 2.5 Трудовые споры </w:t>
      </w:r>
    </w:p>
    <w:p w:rsidR="00373FA5" w:rsidRDefault="00373FA5" w:rsidP="00373FA5">
      <w:pPr>
        <w:pStyle w:val="ac"/>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Тема </w:t>
      </w:r>
      <w:r w:rsidRPr="00EB1FA3">
        <w:rPr>
          <w:rFonts w:ascii="Times New Roman" w:hAnsi="Times New Roman" w:cs="Times New Roman"/>
          <w:sz w:val="28"/>
          <w:szCs w:val="28"/>
        </w:rPr>
        <w:t>3.1. Административное право и административная ответственность.</w:t>
      </w:r>
    </w:p>
    <w:p w:rsidR="00373FA5" w:rsidRDefault="00373FA5" w:rsidP="00373FA5">
      <w:pPr>
        <w:spacing w:line="240" w:lineRule="auto"/>
        <w:ind w:firstLine="851"/>
        <w:jc w:val="both"/>
        <w:rPr>
          <w:rFonts w:ascii="Times New Roman" w:eastAsiaTheme="minorHAnsi" w:hAnsi="Times New Roman" w:cs="Times New Roman"/>
          <w:b/>
          <w:sz w:val="28"/>
          <w:szCs w:val="28"/>
          <w:lang w:eastAsia="en-US"/>
        </w:rPr>
      </w:pPr>
    </w:p>
    <w:p w:rsidR="00373FA5" w:rsidRDefault="00373FA5" w:rsidP="00373FA5">
      <w:pPr>
        <w:spacing w:after="0" w:line="240" w:lineRule="auto"/>
        <w:jc w:val="both"/>
        <w:outlineLvl w:val="0"/>
        <w:rPr>
          <w:rFonts w:ascii="Times New Roman" w:hAnsi="Times New Roman"/>
          <w:b/>
          <w:sz w:val="28"/>
          <w:szCs w:val="28"/>
        </w:rPr>
      </w:pPr>
      <w:r>
        <w:rPr>
          <w:rFonts w:ascii="Times New Roman" w:hAnsi="Times New Roman"/>
          <w:b/>
          <w:sz w:val="28"/>
          <w:szCs w:val="28"/>
        </w:rPr>
        <w:t xml:space="preserve">АННОТАЦИЯ К РАБОЧЕЙ ПРОГРАММЕ УЧЕБНОЙ ДИСЦИПЛИНЫ </w:t>
      </w:r>
    </w:p>
    <w:p w:rsidR="00373FA5" w:rsidRDefault="00373FA5" w:rsidP="00373FA5">
      <w:pPr>
        <w:spacing w:after="0" w:line="240" w:lineRule="auto"/>
        <w:jc w:val="both"/>
        <w:outlineLvl w:val="0"/>
        <w:rPr>
          <w:rFonts w:ascii="Times New Roman" w:hAnsi="Times New Roman"/>
          <w:b/>
          <w:sz w:val="28"/>
          <w:szCs w:val="28"/>
        </w:rPr>
      </w:pPr>
    </w:p>
    <w:p w:rsidR="00373FA5" w:rsidRDefault="00373FA5" w:rsidP="00373FA5">
      <w:pPr>
        <w:spacing w:after="0" w:line="240" w:lineRule="auto"/>
        <w:jc w:val="both"/>
        <w:outlineLvl w:val="0"/>
        <w:rPr>
          <w:rFonts w:ascii="Times New Roman" w:hAnsi="Times New Roman"/>
          <w:sz w:val="28"/>
          <w:szCs w:val="28"/>
        </w:rPr>
      </w:pPr>
      <w:r>
        <w:rPr>
          <w:rFonts w:ascii="Times New Roman" w:hAnsi="Times New Roman"/>
          <w:b/>
          <w:sz w:val="28"/>
          <w:szCs w:val="28"/>
        </w:rPr>
        <w:t xml:space="preserve">Автор: </w:t>
      </w:r>
      <w:r>
        <w:rPr>
          <w:rFonts w:ascii="Times New Roman" w:hAnsi="Times New Roman"/>
          <w:sz w:val="28"/>
          <w:szCs w:val="28"/>
        </w:rPr>
        <w:t>Лукина Н.Ш.</w:t>
      </w:r>
    </w:p>
    <w:p w:rsidR="00373FA5" w:rsidRDefault="00373FA5" w:rsidP="00373FA5">
      <w:pPr>
        <w:shd w:val="clear" w:color="auto" w:fill="FFFFFF"/>
        <w:spacing w:after="0" w:line="240" w:lineRule="auto"/>
        <w:jc w:val="both"/>
        <w:rPr>
          <w:rFonts w:ascii="Times New Roman" w:hAnsi="Times New Roman"/>
          <w:bCs/>
          <w:color w:val="000000"/>
          <w:spacing w:val="-1"/>
          <w:sz w:val="28"/>
          <w:szCs w:val="28"/>
        </w:rPr>
      </w:pPr>
      <w:r>
        <w:rPr>
          <w:rFonts w:ascii="Times New Roman" w:hAnsi="Times New Roman"/>
          <w:b/>
          <w:sz w:val="28"/>
          <w:szCs w:val="28"/>
        </w:rPr>
        <w:t>Специальность:</w:t>
      </w:r>
      <w:r>
        <w:rPr>
          <w:sz w:val="28"/>
          <w:szCs w:val="28"/>
        </w:rPr>
        <w:t xml:space="preserve"> </w:t>
      </w:r>
      <w:r>
        <w:rPr>
          <w:rFonts w:ascii="Times New Roman" w:hAnsi="Times New Roman"/>
          <w:sz w:val="28"/>
          <w:szCs w:val="28"/>
        </w:rPr>
        <w:t>09.02.04</w:t>
      </w:r>
      <w:r>
        <w:rPr>
          <w:rFonts w:ascii="Times New Roman" w:hAnsi="Times New Roman"/>
          <w:b/>
          <w:bCs/>
          <w:color w:val="000000"/>
          <w:spacing w:val="-1"/>
          <w:sz w:val="28"/>
          <w:szCs w:val="28"/>
        </w:rPr>
        <w:t xml:space="preserve"> </w:t>
      </w:r>
      <w:r>
        <w:rPr>
          <w:rFonts w:ascii="Times New Roman" w:hAnsi="Times New Roman"/>
          <w:bCs/>
          <w:color w:val="000000"/>
          <w:spacing w:val="-1"/>
          <w:sz w:val="28"/>
          <w:szCs w:val="28"/>
        </w:rPr>
        <w:t>Информационные системы.</w:t>
      </w:r>
    </w:p>
    <w:p w:rsidR="00373FA5" w:rsidRDefault="00373FA5" w:rsidP="00373FA5">
      <w:pPr>
        <w:shd w:val="clear" w:color="auto" w:fill="FFFFFF"/>
        <w:spacing w:line="240" w:lineRule="auto"/>
        <w:jc w:val="both"/>
        <w:rPr>
          <w:rFonts w:ascii="Times New Roman" w:hAnsi="Times New Roman"/>
          <w:bCs/>
          <w:color w:val="000000"/>
          <w:spacing w:val="-1"/>
          <w:sz w:val="28"/>
          <w:szCs w:val="28"/>
        </w:rPr>
      </w:pPr>
      <w:r>
        <w:rPr>
          <w:rFonts w:ascii="Times New Roman" w:hAnsi="Times New Roman"/>
          <w:b/>
          <w:sz w:val="28"/>
          <w:szCs w:val="28"/>
        </w:rPr>
        <w:t xml:space="preserve">Наименование дисциплины: </w:t>
      </w:r>
      <w:r w:rsidRPr="00F176DF">
        <w:rPr>
          <w:rFonts w:ascii="Times New Roman" w:hAnsi="Times New Roman"/>
          <w:bCs/>
          <w:color w:val="000000"/>
          <w:spacing w:val="-1"/>
          <w:sz w:val="28"/>
          <w:szCs w:val="28"/>
        </w:rPr>
        <w:t>ОП.10</w:t>
      </w:r>
      <w:r>
        <w:rPr>
          <w:rFonts w:ascii="Times New Roman" w:hAnsi="Times New Roman"/>
          <w:bCs/>
          <w:color w:val="000000"/>
          <w:spacing w:val="-1"/>
          <w:sz w:val="28"/>
          <w:szCs w:val="28"/>
        </w:rPr>
        <w:t xml:space="preserve"> Безопасность </w:t>
      </w:r>
      <w:r w:rsidRPr="00F176DF">
        <w:rPr>
          <w:rFonts w:ascii="Times New Roman" w:hAnsi="Times New Roman"/>
          <w:bCs/>
          <w:color w:val="000000"/>
          <w:spacing w:val="-1"/>
          <w:sz w:val="28"/>
          <w:szCs w:val="28"/>
        </w:rPr>
        <w:t>жизнедеятельности</w:t>
      </w:r>
      <w:r>
        <w:rPr>
          <w:rFonts w:ascii="Times New Roman" w:hAnsi="Times New Roman"/>
          <w:bCs/>
          <w:color w:val="000000"/>
          <w:spacing w:val="-1"/>
          <w:sz w:val="28"/>
          <w:szCs w:val="28"/>
        </w:rPr>
        <w:t>.</w:t>
      </w:r>
    </w:p>
    <w:p w:rsidR="00373FA5" w:rsidRDefault="008A1282" w:rsidP="00373FA5">
      <w:pPr>
        <w:spacing w:after="0" w:line="240" w:lineRule="auto"/>
        <w:jc w:val="both"/>
        <w:rPr>
          <w:rFonts w:ascii="Times New Roman" w:hAnsi="Times New Roman"/>
          <w:i/>
          <w:sz w:val="28"/>
          <w:szCs w:val="28"/>
          <w:u w:val="single"/>
        </w:rPr>
      </w:pPr>
      <w:r>
        <w:rPr>
          <w:rFonts w:ascii="Times New Roman" w:hAnsi="Times New Roman"/>
          <w:b/>
          <w:sz w:val="28"/>
          <w:szCs w:val="28"/>
        </w:rPr>
        <w:t>1. Цели и задачи учебной дисциплины:</w:t>
      </w:r>
    </w:p>
    <w:p w:rsidR="00373FA5" w:rsidRDefault="00373FA5" w:rsidP="00373FA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обязательной части учебного цикла обучающийся должен: </w:t>
      </w:r>
    </w:p>
    <w:p w:rsidR="00373FA5" w:rsidRDefault="00373FA5" w:rsidP="00373FA5">
      <w:pPr>
        <w:spacing w:after="0" w:line="240" w:lineRule="auto"/>
        <w:ind w:firstLine="851"/>
        <w:jc w:val="both"/>
        <w:rPr>
          <w:rFonts w:ascii="Times New Roman" w:hAnsi="Times New Roman"/>
          <w:sz w:val="28"/>
          <w:szCs w:val="28"/>
        </w:rPr>
      </w:pPr>
      <w:r>
        <w:rPr>
          <w:rFonts w:ascii="Times New Roman" w:hAnsi="Times New Roman"/>
          <w:bCs/>
          <w:color w:val="000000"/>
          <w:spacing w:val="-2"/>
          <w:sz w:val="28"/>
          <w:szCs w:val="28"/>
        </w:rPr>
        <w:t>У</w:t>
      </w:r>
      <w:r>
        <w:rPr>
          <w:rFonts w:ascii="Times New Roman" w:hAnsi="Times New Roman"/>
          <w:sz w:val="28"/>
          <w:szCs w:val="28"/>
        </w:rPr>
        <w:t>меть:</w:t>
      </w:r>
    </w:p>
    <w:p w:rsidR="00373FA5" w:rsidRDefault="00373FA5" w:rsidP="00373FA5">
      <w:pPr>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организовывать и проводить мероприятия по защите работающих и населения от негативных воздействий чрезвычайных ситуаций;</w:t>
      </w:r>
    </w:p>
    <w:p w:rsidR="00373FA5" w:rsidRDefault="00373FA5" w:rsidP="00373FA5">
      <w:pPr>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73FA5" w:rsidRDefault="00373FA5" w:rsidP="00373FA5">
      <w:pPr>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использовать средства индивидуальной и коллективной защиты от оружия массового поражения;</w:t>
      </w:r>
    </w:p>
    <w:p w:rsidR="00373FA5" w:rsidRDefault="00373FA5" w:rsidP="00373FA5">
      <w:pPr>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применять первичные средства пожаротушения;</w:t>
      </w:r>
    </w:p>
    <w:p w:rsidR="00373FA5" w:rsidRDefault="00373FA5" w:rsidP="00373FA5">
      <w:pPr>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ориентироваться в перечне военно-учетных специальностей и самостоятельно определять среди них родственные полученной специальности;</w:t>
      </w:r>
    </w:p>
    <w:p w:rsidR="00373FA5" w:rsidRDefault="00373FA5" w:rsidP="00373FA5">
      <w:pPr>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73FA5" w:rsidRDefault="00373FA5" w:rsidP="00373FA5">
      <w:pPr>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владеть способами бесконфликтного общения и саморегуляции в повседневной деятельности и экстремальных условиях военной службы;</w:t>
      </w:r>
    </w:p>
    <w:p w:rsidR="00373FA5" w:rsidRDefault="00373FA5" w:rsidP="00373FA5">
      <w:pPr>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оказывать первую помощь пострадавшим.</w:t>
      </w:r>
    </w:p>
    <w:p w:rsidR="00373FA5" w:rsidRDefault="00373FA5" w:rsidP="00373FA5">
      <w:pPr>
        <w:spacing w:after="0" w:line="240" w:lineRule="auto"/>
        <w:ind w:firstLine="851"/>
        <w:jc w:val="both"/>
        <w:rPr>
          <w:rFonts w:ascii="Times New Roman" w:hAnsi="Times New Roman"/>
          <w:sz w:val="28"/>
          <w:szCs w:val="28"/>
        </w:rPr>
      </w:pPr>
      <w:r>
        <w:rPr>
          <w:rFonts w:ascii="Times New Roman" w:hAnsi="Times New Roman"/>
          <w:sz w:val="28"/>
          <w:szCs w:val="28"/>
        </w:rPr>
        <w:t>Знать:</w:t>
      </w:r>
    </w:p>
    <w:p w:rsidR="00373FA5" w:rsidRDefault="00373FA5" w:rsidP="00373FA5">
      <w:pPr>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принципы обеспечения устойчивости объектов экономики, прогнозирования развития событий и оценки последствий при техногенных </w:t>
      </w:r>
      <w:r>
        <w:rPr>
          <w:rFonts w:ascii="Times New Roman" w:hAnsi="Times New Roman"/>
          <w:sz w:val="28"/>
          <w:szCs w:val="28"/>
        </w:rPr>
        <w:lastRenderedPageBreak/>
        <w:t>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73FA5" w:rsidRDefault="00373FA5" w:rsidP="00373FA5">
      <w:pPr>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73FA5" w:rsidRDefault="00373FA5" w:rsidP="00373FA5">
      <w:pPr>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основы военной службы и обороны государства;</w:t>
      </w:r>
    </w:p>
    <w:p w:rsidR="00373FA5" w:rsidRDefault="00373FA5" w:rsidP="00373FA5">
      <w:pPr>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задачи и основные мероприятия гражданской обороны;</w:t>
      </w:r>
    </w:p>
    <w:p w:rsidR="00373FA5" w:rsidRDefault="00373FA5" w:rsidP="00373FA5">
      <w:pPr>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способы защиты населения от оружия массового поражения;</w:t>
      </w:r>
    </w:p>
    <w:p w:rsidR="00373FA5" w:rsidRDefault="00373FA5" w:rsidP="00373FA5">
      <w:pPr>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меры пожарной безопасности и правила безопасного поведения при пожарах;</w:t>
      </w:r>
    </w:p>
    <w:p w:rsidR="00373FA5" w:rsidRDefault="00373FA5" w:rsidP="00373FA5">
      <w:pPr>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организацию и порядок призыва граждан на военную службу и поступления на нее в добровольном порядке;</w:t>
      </w:r>
    </w:p>
    <w:p w:rsidR="00373FA5" w:rsidRDefault="00373FA5" w:rsidP="00373FA5">
      <w:pPr>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373FA5" w:rsidRDefault="00373FA5" w:rsidP="00373FA5">
      <w:pPr>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область применения получаемых профессиональных знаний при исполнении обязанностей военной службы;</w:t>
      </w:r>
    </w:p>
    <w:p w:rsidR="00373FA5" w:rsidRDefault="00373FA5" w:rsidP="00373FA5">
      <w:pPr>
        <w:widowControl w:val="0"/>
        <w:numPr>
          <w:ilvl w:val="0"/>
          <w:numId w:val="25"/>
        </w:numPr>
        <w:shd w:val="clear" w:color="auto" w:fill="FFFFFF"/>
        <w:tabs>
          <w:tab w:val="left" w:pos="480"/>
        </w:tabs>
        <w:autoSpaceDE w:val="0"/>
        <w:autoSpaceDN w:val="0"/>
        <w:adjustRightInd w:val="0"/>
        <w:spacing w:after="0" w:line="240" w:lineRule="auto"/>
        <w:ind w:left="0" w:firstLine="851"/>
        <w:jc w:val="both"/>
        <w:rPr>
          <w:rFonts w:ascii="Times New Roman" w:hAnsi="Times New Roman"/>
          <w:bCs/>
          <w:i/>
          <w:color w:val="000000"/>
          <w:spacing w:val="-2"/>
          <w:sz w:val="28"/>
          <w:szCs w:val="28"/>
        </w:rPr>
      </w:pPr>
      <w:r>
        <w:rPr>
          <w:rFonts w:ascii="Times New Roman" w:hAnsi="Times New Roman"/>
          <w:sz w:val="28"/>
          <w:szCs w:val="28"/>
        </w:rPr>
        <w:t xml:space="preserve"> порядок и правила оказания первой помощи пострадавшим.</w:t>
      </w:r>
    </w:p>
    <w:p w:rsidR="00373FA5" w:rsidRDefault="00373FA5" w:rsidP="00373FA5">
      <w:pPr>
        <w:shd w:val="clear" w:color="auto" w:fill="FFFFFF"/>
        <w:spacing w:after="0" w:line="240" w:lineRule="auto"/>
        <w:jc w:val="both"/>
        <w:rPr>
          <w:rFonts w:ascii="Times" w:hAnsi="Times"/>
          <w:bCs/>
          <w:color w:val="000000"/>
          <w:spacing w:val="-2"/>
          <w:sz w:val="28"/>
          <w:szCs w:val="28"/>
        </w:rPr>
      </w:pPr>
    </w:p>
    <w:p w:rsidR="00373FA5" w:rsidRDefault="008A1282" w:rsidP="00007CF0">
      <w:pPr>
        <w:spacing w:after="0" w:line="240" w:lineRule="auto"/>
        <w:rPr>
          <w:rFonts w:ascii="Times New Roman" w:hAnsi="Times New Roman"/>
          <w:b/>
          <w:sz w:val="28"/>
          <w:szCs w:val="28"/>
        </w:rPr>
      </w:pPr>
      <w:r>
        <w:rPr>
          <w:rFonts w:ascii="Times New Roman" w:hAnsi="Times New Roman"/>
          <w:b/>
          <w:sz w:val="28"/>
          <w:szCs w:val="28"/>
        </w:rPr>
        <w:t>2. Результаты освоения учебной дисциплины:</w:t>
      </w:r>
    </w:p>
    <w:p w:rsidR="00373FA5" w:rsidRPr="00CA24D7" w:rsidRDefault="00373FA5" w:rsidP="00373FA5">
      <w:pPr>
        <w:spacing w:after="0" w:line="240" w:lineRule="auto"/>
        <w:jc w:val="center"/>
        <w:rPr>
          <w:rFonts w:ascii="Times New Roman" w:hAnsi="Times New Roman"/>
          <w:b/>
          <w:sz w:val="28"/>
          <w:szCs w:val="28"/>
        </w:rPr>
      </w:pP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4644"/>
        <w:gridCol w:w="2232"/>
      </w:tblGrid>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vAlign w:val="center"/>
            <w:hideMark/>
          </w:tcPr>
          <w:p w:rsidR="00373FA5" w:rsidRPr="00F176DF" w:rsidRDefault="00373FA5" w:rsidP="00007CF0">
            <w:pPr>
              <w:pStyle w:val="a7"/>
              <w:jc w:val="center"/>
              <w:rPr>
                <w:rFonts w:ascii="Times New Roman" w:hAnsi="Times New Roman"/>
                <w:sz w:val="24"/>
                <w:szCs w:val="24"/>
              </w:rPr>
            </w:pPr>
            <w:r w:rsidRPr="00F176DF">
              <w:rPr>
                <w:rFonts w:ascii="Times New Roman" w:hAnsi="Times New Roman"/>
                <w:sz w:val="24"/>
                <w:szCs w:val="24"/>
              </w:rPr>
              <w:t>Код,</w:t>
            </w:r>
          </w:p>
          <w:p w:rsidR="00373FA5" w:rsidRPr="00F176DF" w:rsidRDefault="00373FA5" w:rsidP="00007CF0">
            <w:pPr>
              <w:pStyle w:val="a7"/>
              <w:jc w:val="center"/>
              <w:rPr>
                <w:rFonts w:ascii="Times New Roman" w:hAnsi="Times New Roman"/>
                <w:sz w:val="24"/>
                <w:szCs w:val="24"/>
              </w:rPr>
            </w:pPr>
            <w:r w:rsidRPr="00F176DF">
              <w:rPr>
                <w:rFonts w:ascii="Times New Roman" w:hAnsi="Times New Roman"/>
                <w:sz w:val="24"/>
                <w:szCs w:val="24"/>
              </w:rPr>
              <w:t>наименование компетенций</w:t>
            </w:r>
          </w:p>
        </w:tc>
        <w:tc>
          <w:tcPr>
            <w:tcW w:w="2447" w:type="pct"/>
            <w:tcBorders>
              <w:top w:val="single" w:sz="4" w:space="0" w:color="auto"/>
              <w:left w:val="single" w:sz="4" w:space="0" w:color="auto"/>
              <w:bottom w:val="single" w:sz="4" w:space="0" w:color="auto"/>
              <w:right w:val="single" w:sz="4" w:space="0" w:color="auto"/>
            </w:tcBorders>
            <w:vAlign w:val="center"/>
            <w:hideMark/>
          </w:tcPr>
          <w:p w:rsidR="00373FA5" w:rsidRPr="00F176DF" w:rsidRDefault="00373FA5" w:rsidP="00007CF0">
            <w:pPr>
              <w:pStyle w:val="a7"/>
              <w:jc w:val="center"/>
              <w:rPr>
                <w:rFonts w:ascii="Times New Roman" w:hAnsi="Times New Roman"/>
                <w:sz w:val="24"/>
                <w:szCs w:val="24"/>
              </w:rPr>
            </w:pPr>
            <w:r w:rsidRPr="00F176DF">
              <w:rPr>
                <w:rFonts w:ascii="Times New Roman" w:hAnsi="Times New Roman"/>
                <w:sz w:val="24"/>
                <w:szCs w:val="24"/>
              </w:rPr>
              <w:t>Результат обучения</w:t>
            </w:r>
          </w:p>
        </w:tc>
        <w:tc>
          <w:tcPr>
            <w:tcW w:w="1176" w:type="pct"/>
            <w:tcBorders>
              <w:top w:val="single" w:sz="4" w:space="0" w:color="auto"/>
              <w:left w:val="single" w:sz="4" w:space="0" w:color="auto"/>
              <w:bottom w:val="single" w:sz="4" w:space="0" w:color="auto"/>
              <w:right w:val="single" w:sz="4" w:space="0" w:color="auto"/>
            </w:tcBorders>
            <w:hideMark/>
          </w:tcPr>
          <w:p w:rsidR="00373FA5" w:rsidRPr="00F176DF" w:rsidRDefault="00373FA5" w:rsidP="00007CF0">
            <w:pPr>
              <w:pStyle w:val="a7"/>
              <w:jc w:val="center"/>
              <w:rPr>
                <w:rFonts w:ascii="Times New Roman" w:hAnsi="Times New Roman"/>
                <w:sz w:val="24"/>
                <w:szCs w:val="24"/>
              </w:rPr>
            </w:pPr>
            <w:r w:rsidRPr="00F176DF">
              <w:rPr>
                <w:rFonts w:ascii="Times New Roman" w:hAnsi="Times New Roman"/>
                <w:sz w:val="24"/>
                <w:szCs w:val="24"/>
              </w:rPr>
              <w:t>Номер и наименование темы</w:t>
            </w:r>
          </w:p>
        </w:tc>
      </w:tr>
      <w:tr w:rsidR="00373FA5" w:rsidRPr="00F176DF" w:rsidTr="00373FA5">
        <w:trPr>
          <w:trHeight w:val="425"/>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bCs/>
                <w:color w:val="000000"/>
                <w:spacing w:val="-2"/>
                <w:sz w:val="24"/>
                <w:szCs w:val="24"/>
              </w:rPr>
              <w:t>Уметь оказывать первую помощь пострадавшим.</w:t>
            </w: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spacing w:after="0" w:line="240" w:lineRule="auto"/>
              <w:jc w:val="both"/>
              <w:rPr>
                <w:rFonts w:ascii="Times New Roman" w:hAnsi="Times New Roman"/>
                <w:sz w:val="24"/>
                <w:szCs w:val="24"/>
              </w:rPr>
            </w:pPr>
            <w:r w:rsidRPr="00F176DF">
              <w:rPr>
                <w:rFonts w:ascii="Times New Roman" w:hAnsi="Times New Roman"/>
                <w:sz w:val="24"/>
                <w:szCs w:val="24"/>
              </w:rPr>
              <w:t>Тема 1.1. ЧС природного, техногенног</w:t>
            </w:r>
            <w:r>
              <w:rPr>
                <w:rFonts w:ascii="Times New Roman" w:hAnsi="Times New Roman"/>
                <w:sz w:val="24"/>
                <w:szCs w:val="24"/>
              </w:rPr>
              <w:t>о характера и военного времени.</w:t>
            </w:r>
          </w:p>
        </w:tc>
      </w:tr>
      <w:tr w:rsidR="00373FA5" w:rsidRPr="00F176DF" w:rsidTr="00373FA5">
        <w:trPr>
          <w:trHeight w:val="417"/>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прогнозирование развития событий и оценки последствий при техногенных ЧС и стихийных явлениях, в том числе в условиях противодействия терроризму как серьезной угрозе национальной безопасности России;</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bCs/>
                <w:color w:val="000000"/>
                <w:spacing w:val="-2"/>
                <w:sz w:val="24"/>
                <w:szCs w:val="24"/>
              </w:rPr>
              <w:t>Уметь предпринимать профилактические меры для снижения уровня опасностей различного вида и их последствий в</w:t>
            </w:r>
            <w:r>
              <w:rPr>
                <w:rFonts w:ascii="Times New Roman" w:hAnsi="Times New Roman"/>
                <w:bCs/>
                <w:color w:val="000000"/>
                <w:spacing w:val="-2"/>
                <w:sz w:val="24"/>
                <w:szCs w:val="24"/>
              </w:rPr>
              <w:t xml:space="preserve"> профессиональной деятельности </w:t>
            </w:r>
            <w:r w:rsidRPr="00F176DF">
              <w:rPr>
                <w:rFonts w:ascii="Times New Roman" w:hAnsi="Times New Roman"/>
                <w:bCs/>
                <w:color w:val="000000"/>
                <w:spacing w:val="-2"/>
                <w:sz w:val="24"/>
                <w:szCs w:val="24"/>
              </w:rPr>
              <w:t>и в быту; оказывать первую помощь пострадавшим.</w:t>
            </w: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color w:val="000000"/>
                <w:spacing w:val="-2"/>
                <w:sz w:val="24"/>
                <w:szCs w:val="24"/>
              </w:rPr>
              <w:t>Тема 1.2. Организационные основы по защите населения от ЧС мирного и военного времени</w:t>
            </w:r>
          </w:p>
        </w:tc>
      </w:tr>
      <w:tr w:rsidR="00373FA5" w:rsidRPr="00F176DF" w:rsidTr="00373FA5">
        <w:trPr>
          <w:trHeight w:val="423"/>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 xml:space="preserve">ОК 3. Принимать решения в стандартных и </w:t>
            </w:r>
            <w:r w:rsidRPr="00F176DF">
              <w:rPr>
                <w:rFonts w:ascii="Times New Roman" w:hAnsi="Times New Roman"/>
                <w:sz w:val="24"/>
                <w:szCs w:val="24"/>
              </w:rPr>
              <w:lastRenderedPageBreak/>
              <w:t>нестандартных ситуациях и нести за них ответственность.</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lastRenderedPageBreak/>
              <w:t>Знать принцип обеспечения устойчивости объектов экономики;</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r w:rsidRPr="00F176DF">
              <w:rPr>
                <w:rFonts w:ascii="Times New Roman" w:hAnsi="Times New Roman"/>
                <w:bCs/>
                <w:color w:val="000000"/>
                <w:spacing w:val="-2"/>
                <w:sz w:val="24"/>
                <w:szCs w:val="24"/>
              </w:rPr>
              <w:t xml:space="preserve">Уметь использовать СИЗ и средства </w:t>
            </w:r>
            <w:r w:rsidRPr="00F176DF">
              <w:rPr>
                <w:rFonts w:ascii="Times New Roman" w:hAnsi="Times New Roman"/>
                <w:bCs/>
                <w:color w:val="000000"/>
                <w:spacing w:val="-2"/>
                <w:sz w:val="24"/>
                <w:szCs w:val="24"/>
              </w:rPr>
              <w:lastRenderedPageBreak/>
              <w:t>коллективной защиты от оружия массового поражения;</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bCs/>
                <w:color w:val="000000"/>
                <w:spacing w:val="-2"/>
                <w:sz w:val="24"/>
                <w:szCs w:val="24"/>
              </w:rPr>
              <w:t>применять первичные средства пожаротушения;</w:t>
            </w: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spacing w:val="-3"/>
                <w:sz w:val="24"/>
                <w:szCs w:val="24"/>
              </w:rPr>
              <w:lastRenderedPageBreak/>
              <w:t xml:space="preserve">Тема 1.3. Обеспечение устойчивости </w:t>
            </w:r>
            <w:r w:rsidRPr="00F176DF">
              <w:rPr>
                <w:rFonts w:ascii="Times New Roman" w:hAnsi="Times New Roman"/>
                <w:spacing w:val="-3"/>
                <w:sz w:val="24"/>
                <w:szCs w:val="24"/>
              </w:rPr>
              <w:lastRenderedPageBreak/>
              <w:t>функционирования объектов экономики.</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способы защиты населения от оружия массового поражения;</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r w:rsidRPr="00F176DF">
              <w:rPr>
                <w:rFonts w:ascii="Times New Roman" w:hAnsi="Times New Roman"/>
                <w:bCs/>
                <w:color w:val="000000"/>
                <w:spacing w:val="-2"/>
                <w:sz w:val="24"/>
                <w:szCs w:val="24"/>
              </w:rPr>
              <w:t>Уметь использовать СИЗ и средства коллективной защиты от оружия массового поражения;</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sz w:val="24"/>
                <w:szCs w:val="24"/>
              </w:rPr>
            </w:pP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color w:val="000000"/>
                <w:sz w:val="24"/>
                <w:szCs w:val="24"/>
              </w:rPr>
              <w:t>Тема 2.1. Основы обороны государства</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ОК 5. Использовать информационно-коммуникационные технологии в профессиональной деятельности.</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spacing w:after="0" w:line="240" w:lineRule="auto"/>
              <w:jc w:val="both"/>
              <w:rPr>
                <w:rFonts w:ascii="Times New Roman" w:hAnsi="Times New Roman"/>
                <w:sz w:val="24"/>
                <w:szCs w:val="24"/>
              </w:rPr>
            </w:pP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порядок и правила оказания первой помощи пострадавшим</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 xml:space="preserve"> Уметь использовать СИЗ и средства коллективной защиты от оружия массового поражения;</w:t>
            </w: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color w:val="000000"/>
                <w:sz w:val="24"/>
                <w:szCs w:val="24"/>
              </w:rPr>
              <w:t>Тема 2.2 Военная служба - особый вид федеральной государственной службы</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ОК 6. Работать в коллективе и команде, эффективно общаться с коллегами, руководством, потребителями.</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способы защиты населения от оружия массового поражения;</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r w:rsidRPr="00F176DF">
              <w:rPr>
                <w:rFonts w:ascii="Times New Roman" w:hAnsi="Times New Roman"/>
                <w:bCs/>
                <w:color w:val="000000"/>
                <w:spacing w:val="-2"/>
                <w:sz w:val="24"/>
                <w:szCs w:val="24"/>
              </w:rPr>
              <w:t>Уметь применять первичные средства пожаротушения; оказывать первую помощь пострадавшим.</w:t>
            </w:r>
          </w:p>
          <w:p w:rsidR="00373FA5" w:rsidRPr="00F176DF" w:rsidRDefault="00373FA5" w:rsidP="00007CF0">
            <w:pPr>
              <w:pStyle w:val="a7"/>
              <w:jc w:val="both"/>
              <w:rPr>
                <w:rFonts w:ascii="Times New Roman" w:hAnsi="Times New Roman"/>
                <w:sz w:val="24"/>
                <w:szCs w:val="24"/>
              </w:rPr>
            </w:pP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rPr>
                <w:rFonts w:ascii="Times New Roman" w:hAnsi="Times New Roman"/>
                <w:sz w:val="24"/>
                <w:szCs w:val="24"/>
              </w:rPr>
            </w:pPr>
            <w:r w:rsidRPr="00F176DF">
              <w:rPr>
                <w:rFonts w:ascii="Times New Roman" w:hAnsi="Times New Roman"/>
                <w:color w:val="000000"/>
                <w:spacing w:val="-1"/>
                <w:sz w:val="24"/>
                <w:szCs w:val="24"/>
              </w:rPr>
              <w:t>Тема 2.3. Основы военно-патриотического воспитания.</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основные виды вооружения, военной техники и специального снаряжения, состоящих на вооружении (оснащение воинских подразделений, в которых имеются военно-учетные специальности;</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bCs/>
                <w:color w:val="000000"/>
                <w:spacing w:val="-2"/>
                <w:sz w:val="24"/>
                <w:szCs w:val="24"/>
              </w:rPr>
              <w:t>Уметь применять первичные средства пожаротушения; оказывать первую помощь пострадавшим.</w:t>
            </w: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spacing w:val="-3"/>
                <w:sz w:val="24"/>
                <w:szCs w:val="24"/>
              </w:rPr>
              <w:t>Тема 3.1. ЗОЖ как необходимое условие сохранения и укрепления здоровья человека и общества.</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spacing w:after="0" w:line="240" w:lineRule="auto"/>
              <w:jc w:val="both"/>
              <w:rPr>
                <w:rFonts w:ascii="Times New Roman" w:hAnsi="Times New Roman"/>
                <w:sz w:val="24"/>
                <w:szCs w:val="24"/>
              </w:rPr>
            </w:pPr>
          </w:p>
          <w:p w:rsidR="00373FA5" w:rsidRPr="00F176DF" w:rsidRDefault="00373FA5" w:rsidP="00007CF0">
            <w:pPr>
              <w:widowControl w:val="0"/>
              <w:numPr>
                <w:ilvl w:val="0"/>
                <w:numId w:val="67"/>
              </w:numPr>
              <w:shd w:val="clear" w:color="auto" w:fill="FFFFFF"/>
              <w:tabs>
                <w:tab w:val="left" w:pos="480"/>
              </w:tabs>
              <w:autoSpaceDE w:val="0"/>
              <w:autoSpaceDN w:val="0"/>
              <w:adjustRightInd w:val="0"/>
              <w:spacing w:after="0" w:line="240" w:lineRule="auto"/>
              <w:ind w:left="0"/>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порядок и правила оказания первой помощи пострадавшим.</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r w:rsidRPr="00F176DF">
              <w:rPr>
                <w:rFonts w:ascii="Times New Roman" w:hAnsi="Times New Roman"/>
                <w:bCs/>
                <w:color w:val="000000"/>
                <w:spacing w:val="-2"/>
                <w:sz w:val="24"/>
                <w:szCs w:val="24"/>
              </w:rPr>
              <w:t>Уметь применять первичные средства пожаротушения; оказывать первую помощь пострадавшим.</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p>
          <w:p w:rsidR="00373FA5" w:rsidRPr="00F176DF" w:rsidRDefault="00373FA5" w:rsidP="00007CF0">
            <w:pPr>
              <w:pStyle w:val="a7"/>
              <w:jc w:val="both"/>
              <w:rPr>
                <w:rFonts w:ascii="Times New Roman" w:hAnsi="Times New Roman"/>
                <w:sz w:val="24"/>
                <w:szCs w:val="24"/>
              </w:rPr>
            </w:pP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spacing w:after="0" w:line="240" w:lineRule="auto"/>
              <w:rPr>
                <w:rFonts w:ascii="Times New Roman" w:hAnsi="Times New Roman"/>
                <w:sz w:val="24"/>
                <w:szCs w:val="24"/>
              </w:rPr>
            </w:pPr>
            <w:r w:rsidRPr="00F176DF">
              <w:rPr>
                <w:rFonts w:ascii="Times New Roman" w:hAnsi="Times New Roman"/>
                <w:sz w:val="24"/>
                <w:szCs w:val="24"/>
              </w:rPr>
              <w:t>Тема 1.1. ЧС природного, техногенного характера и военного времени.</w:t>
            </w:r>
          </w:p>
          <w:p w:rsidR="00373FA5" w:rsidRPr="00F176DF" w:rsidRDefault="00373FA5" w:rsidP="00007CF0">
            <w:pPr>
              <w:pStyle w:val="a7"/>
              <w:jc w:val="both"/>
              <w:rPr>
                <w:rFonts w:ascii="Times New Roman" w:hAnsi="Times New Roman"/>
                <w:sz w:val="24"/>
                <w:szCs w:val="24"/>
              </w:rPr>
            </w:pP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ОК 9. Ориентироваться в условиях частой смены технологий в профессиональной деятельности.</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порядок и правила оказания первой помощи пострадавшим.</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r w:rsidRPr="00F176DF">
              <w:rPr>
                <w:rFonts w:ascii="Times New Roman" w:hAnsi="Times New Roman"/>
                <w:bCs/>
                <w:color w:val="000000"/>
                <w:spacing w:val="-2"/>
                <w:sz w:val="24"/>
                <w:szCs w:val="24"/>
              </w:rPr>
              <w:t>Уметь применять первичные средства пожаротушения; оказывать первую помощь пострадавшим.</w:t>
            </w:r>
          </w:p>
          <w:p w:rsidR="00373FA5" w:rsidRPr="00F176DF" w:rsidRDefault="00373FA5" w:rsidP="00007CF0">
            <w:pPr>
              <w:pStyle w:val="a7"/>
              <w:jc w:val="both"/>
              <w:rPr>
                <w:rFonts w:ascii="Times New Roman" w:hAnsi="Times New Roman"/>
                <w:sz w:val="24"/>
                <w:szCs w:val="24"/>
              </w:rPr>
            </w:pP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color w:val="000000"/>
                <w:spacing w:val="-2"/>
                <w:sz w:val="24"/>
                <w:szCs w:val="24"/>
              </w:rPr>
              <w:t>Тема 1.2. Организационные основы по защите населения от ЧС мирного и военного времени</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lastRenderedPageBreak/>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r w:rsidRPr="00F176DF">
              <w:rPr>
                <w:rFonts w:ascii="Times New Roman" w:hAnsi="Times New Roman"/>
                <w:bCs/>
                <w:color w:val="000000"/>
                <w:spacing w:val="-2"/>
                <w:sz w:val="24"/>
                <w:szCs w:val="24"/>
              </w:rPr>
              <w:t>Уметь применять первичные средства пожаротушения; оказывать первую помощь пострадавшим.</w:t>
            </w:r>
          </w:p>
          <w:p w:rsidR="00373FA5" w:rsidRPr="00F176DF" w:rsidRDefault="00373FA5" w:rsidP="00007CF0">
            <w:pPr>
              <w:pStyle w:val="a7"/>
              <w:jc w:val="both"/>
              <w:rPr>
                <w:rFonts w:ascii="Times New Roman" w:hAnsi="Times New Roman"/>
                <w:sz w:val="24"/>
                <w:szCs w:val="24"/>
              </w:rPr>
            </w:pP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spacing w:after="0" w:line="240" w:lineRule="auto"/>
              <w:rPr>
                <w:rFonts w:ascii="Times New Roman" w:hAnsi="Times New Roman"/>
                <w:sz w:val="24"/>
                <w:szCs w:val="24"/>
              </w:rPr>
            </w:pPr>
            <w:r w:rsidRPr="00F176DF">
              <w:rPr>
                <w:rFonts w:ascii="Times New Roman" w:hAnsi="Times New Roman"/>
                <w:sz w:val="24"/>
                <w:szCs w:val="24"/>
              </w:rPr>
              <w:t>Тема 1.1. ЧС природного, техногенного характера и военного времени.</w:t>
            </w:r>
          </w:p>
          <w:p w:rsidR="00373FA5" w:rsidRPr="00F176DF" w:rsidRDefault="00373FA5" w:rsidP="00007CF0">
            <w:pPr>
              <w:pStyle w:val="a7"/>
              <w:jc w:val="both"/>
              <w:rPr>
                <w:rFonts w:ascii="Times New Roman" w:hAnsi="Times New Roman"/>
                <w:sz w:val="24"/>
                <w:szCs w:val="24"/>
              </w:rPr>
            </w:pP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2447" w:type="pct"/>
            <w:tcBorders>
              <w:top w:val="single" w:sz="4" w:space="0" w:color="auto"/>
              <w:left w:val="single" w:sz="4" w:space="0" w:color="auto"/>
              <w:bottom w:val="single" w:sz="4" w:space="0" w:color="auto"/>
              <w:right w:val="single" w:sz="4" w:space="0" w:color="auto"/>
            </w:tcBorders>
            <w:hideMark/>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меры пожарной безопасности и правила безопасного поведения при пожарах;</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r w:rsidRPr="00F176DF">
              <w:rPr>
                <w:rFonts w:ascii="Times New Roman" w:hAnsi="Times New Roman"/>
                <w:bCs/>
                <w:color w:val="000000"/>
                <w:spacing w:val="-2"/>
                <w:sz w:val="24"/>
                <w:szCs w:val="24"/>
              </w:rPr>
              <w:t>Уметь применять первичные средства пожаротушения; оказывать первую помощь пострадавшим.</w:t>
            </w: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spacing w:val="-3"/>
                <w:sz w:val="24"/>
                <w:szCs w:val="24"/>
              </w:rPr>
              <w:t>Тема 1.3. Обеспечение устойчивости функционирования объектов экономики.</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tc>
        <w:tc>
          <w:tcPr>
            <w:tcW w:w="2447" w:type="pct"/>
            <w:tcBorders>
              <w:top w:val="single" w:sz="4" w:space="0" w:color="auto"/>
              <w:left w:val="single" w:sz="4" w:space="0" w:color="auto"/>
              <w:bottom w:val="single" w:sz="4" w:space="0" w:color="auto"/>
              <w:right w:val="single" w:sz="4" w:space="0" w:color="auto"/>
            </w:tcBorders>
            <w:hideMark/>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прогнозирование развития событий и оценки последствий при техногенных ЧС и стихийных явлениях, в том числе в условиях противодействия терроризму как серьезной угрозе национальной безопасности России;</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r w:rsidRPr="00F176DF">
              <w:rPr>
                <w:rFonts w:ascii="Times New Roman" w:hAnsi="Times New Roman"/>
                <w:bCs/>
                <w:color w:val="000000"/>
                <w:spacing w:val="-2"/>
                <w:sz w:val="24"/>
                <w:szCs w:val="24"/>
              </w:rPr>
              <w:t>Уметь применять первичные средства пожаротушения; оказывать первую помощь пострадавшим.</w:t>
            </w: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color w:val="000000"/>
                <w:spacing w:val="-2"/>
                <w:sz w:val="24"/>
                <w:szCs w:val="24"/>
              </w:rPr>
              <w:t>Тема 1.2. Организационные основы по защите населения от ЧС мирного и военного времени</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2447" w:type="pct"/>
            <w:tcBorders>
              <w:top w:val="single" w:sz="4" w:space="0" w:color="auto"/>
              <w:left w:val="single" w:sz="4" w:space="0" w:color="auto"/>
              <w:bottom w:val="single" w:sz="4" w:space="0" w:color="auto"/>
              <w:right w:val="single" w:sz="4" w:space="0" w:color="auto"/>
            </w:tcBorders>
            <w:hideMark/>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принцип обеспечения устойчивости объектов экономики;</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r w:rsidRPr="00F176DF">
              <w:rPr>
                <w:rFonts w:ascii="Times New Roman" w:hAnsi="Times New Roman"/>
                <w:bCs/>
                <w:color w:val="000000"/>
                <w:spacing w:val="-2"/>
                <w:sz w:val="24"/>
                <w:szCs w:val="24"/>
              </w:rPr>
              <w:t>Уметь применять первичные средства пожаротушения; оказывать первую помощь пострадавшим.</w:t>
            </w: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color w:val="000000"/>
                <w:sz w:val="24"/>
                <w:szCs w:val="24"/>
              </w:rPr>
              <w:t>Тема 2.1. Основы обороны государства</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 xml:space="preserve">ПК 1.5. Разрабатывать фрагменты документации по эксплуатации </w:t>
            </w:r>
            <w:r w:rsidRPr="00F176DF">
              <w:rPr>
                <w:rFonts w:ascii="Times New Roman" w:hAnsi="Times New Roman"/>
                <w:sz w:val="24"/>
                <w:szCs w:val="24"/>
              </w:rPr>
              <w:lastRenderedPageBreak/>
              <w:t>информационной системы.</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lastRenderedPageBreak/>
              <w:t>Знать порядок и правила оказания первой помощи пострадавшим.</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r w:rsidRPr="00F176DF">
              <w:rPr>
                <w:rFonts w:ascii="Times New Roman" w:hAnsi="Times New Roman"/>
                <w:bCs/>
                <w:color w:val="000000"/>
                <w:spacing w:val="-2"/>
                <w:sz w:val="24"/>
                <w:szCs w:val="24"/>
              </w:rPr>
              <w:t xml:space="preserve">Уметь ориентироваться в перечне военно - учетных специальностей и самостоятельно </w:t>
            </w:r>
            <w:r w:rsidRPr="00F176DF">
              <w:rPr>
                <w:rFonts w:ascii="Times New Roman" w:hAnsi="Times New Roman"/>
                <w:bCs/>
                <w:color w:val="000000"/>
                <w:spacing w:val="-2"/>
                <w:sz w:val="24"/>
                <w:szCs w:val="24"/>
              </w:rPr>
              <w:lastRenderedPageBreak/>
              <w:t>определить среди них родственные полученной специальности;</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bCs/>
                <w:color w:val="000000"/>
                <w:spacing w:val="-2"/>
                <w:sz w:val="24"/>
                <w:szCs w:val="24"/>
              </w:rPr>
              <w:t>Уметь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color w:val="000000"/>
                <w:spacing w:val="-1"/>
                <w:sz w:val="24"/>
                <w:szCs w:val="24"/>
              </w:rPr>
              <w:lastRenderedPageBreak/>
              <w:t>Тема 2.3. Основы военно-патриотического воспитания.</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lastRenderedPageBreak/>
              <w:t>ПК 1.6. Участвовать в оценке качества и экономической эффективности информационной системы.</w:t>
            </w:r>
          </w:p>
        </w:tc>
        <w:tc>
          <w:tcPr>
            <w:tcW w:w="2447" w:type="pct"/>
            <w:tcBorders>
              <w:top w:val="single" w:sz="4" w:space="0" w:color="auto"/>
              <w:left w:val="single" w:sz="4" w:space="0" w:color="auto"/>
              <w:bottom w:val="single" w:sz="4" w:space="0" w:color="auto"/>
              <w:right w:val="single" w:sz="4" w:space="0" w:color="auto"/>
            </w:tcBorders>
            <w:hideMark/>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порядок и правила оказания первой помощи пострадавшим.</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i/>
                <w:color w:val="000000"/>
                <w:spacing w:val="-2"/>
                <w:sz w:val="24"/>
                <w:szCs w:val="24"/>
              </w:rPr>
            </w:pPr>
            <w:r w:rsidRPr="00F176DF">
              <w:rPr>
                <w:rFonts w:ascii="Times New Roman" w:hAnsi="Times New Roman"/>
                <w:bCs/>
                <w:color w:val="000000"/>
                <w:spacing w:val="-2"/>
                <w:sz w:val="24"/>
                <w:szCs w:val="24"/>
              </w:rPr>
              <w:t>Уметь применять первичные средства пожаротушения; оказывать первую помощь пострадавшим.</w:t>
            </w: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rPr>
                <w:rFonts w:ascii="Times New Roman" w:hAnsi="Times New Roman"/>
                <w:sz w:val="24"/>
                <w:szCs w:val="24"/>
              </w:rPr>
            </w:pPr>
            <w:r w:rsidRPr="00F176DF">
              <w:rPr>
                <w:rFonts w:ascii="Times New Roman" w:hAnsi="Times New Roman"/>
                <w:color w:val="000000"/>
                <w:sz w:val="24"/>
                <w:szCs w:val="24"/>
              </w:rPr>
              <w:t>Тема 2.2 Военная служба - особый вид федеральной государственной службы</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ПК 1.7. Производить инсталляцию и настройку информационной системы в рамках своей компетенции, документировать результаты работ.</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Уметь применять профессиональные знания в ходе исполнения обязанностей военной службы;</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порядок и правила оказания первой помощи пострадавшим.</w:t>
            </w:r>
          </w:p>
          <w:p w:rsidR="00373FA5" w:rsidRPr="00F176DF" w:rsidRDefault="00373FA5" w:rsidP="00007CF0">
            <w:pPr>
              <w:pStyle w:val="a7"/>
              <w:jc w:val="both"/>
              <w:rPr>
                <w:rFonts w:ascii="Times New Roman" w:hAnsi="Times New Roman"/>
                <w:sz w:val="24"/>
                <w:szCs w:val="24"/>
              </w:rPr>
            </w:pP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rPr>
                <w:rFonts w:ascii="Times New Roman" w:hAnsi="Times New Roman"/>
                <w:sz w:val="24"/>
                <w:szCs w:val="24"/>
              </w:rPr>
            </w:pPr>
            <w:r w:rsidRPr="00F176DF">
              <w:rPr>
                <w:rFonts w:ascii="Times New Roman" w:hAnsi="Times New Roman"/>
                <w:spacing w:val="-3"/>
                <w:sz w:val="24"/>
                <w:szCs w:val="24"/>
              </w:rPr>
              <w:t>Тема 3.1. ЗОЖ как необходимое условие сохранения и укрепления здоровья человека и общества.</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ПК 1.8. Консультировать пользователей информационной системы и разрабатывать фрагменты методики обучения пользователей информационной системы.</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 xml:space="preserve">Уметь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способы защиты населения от оружия массового поражения.</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sz w:val="24"/>
                <w:szCs w:val="24"/>
              </w:rPr>
            </w:pP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color w:val="000000"/>
                <w:spacing w:val="-1"/>
                <w:sz w:val="24"/>
                <w:szCs w:val="24"/>
              </w:rPr>
              <w:t>Тема 2.3. Основы военно-патриотического воспитания.</w:t>
            </w:r>
          </w:p>
        </w:tc>
      </w:tr>
      <w:tr w:rsidR="00373FA5" w:rsidRPr="00F176DF" w:rsidTr="00373FA5">
        <w:trPr>
          <w:trHeight w:val="651"/>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 xml:space="preserve">Уметь организовывать и проводить мероприятия по защите работающих и населения от негативных воздействий ЧС; </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организацию и порядок призыва граждан на военную службу и поступления на нее в добровольном порядке.</w:t>
            </w:r>
          </w:p>
          <w:p w:rsidR="00373FA5" w:rsidRPr="00F176DF" w:rsidRDefault="00373FA5" w:rsidP="00007CF0">
            <w:pPr>
              <w:widowControl w:val="0"/>
              <w:numPr>
                <w:ilvl w:val="0"/>
                <w:numId w:val="67"/>
              </w:numPr>
              <w:shd w:val="clear" w:color="auto" w:fill="FFFFFF"/>
              <w:tabs>
                <w:tab w:val="left" w:pos="480"/>
              </w:tabs>
              <w:autoSpaceDE w:val="0"/>
              <w:autoSpaceDN w:val="0"/>
              <w:adjustRightInd w:val="0"/>
              <w:spacing w:after="0" w:line="240" w:lineRule="auto"/>
              <w:ind w:left="0"/>
              <w:jc w:val="both"/>
              <w:rPr>
                <w:rFonts w:ascii="Times New Roman" w:hAnsi="Times New Roman"/>
                <w:sz w:val="24"/>
                <w:szCs w:val="24"/>
              </w:rPr>
            </w:pP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rPr>
                <w:rFonts w:ascii="Times New Roman" w:hAnsi="Times New Roman"/>
                <w:sz w:val="24"/>
                <w:szCs w:val="24"/>
              </w:rPr>
            </w:pPr>
            <w:r w:rsidRPr="00F176DF">
              <w:rPr>
                <w:rFonts w:ascii="Times New Roman" w:hAnsi="Times New Roman"/>
                <w:spacing w:val="-3"/>
                <w:sz w:val="24"/>
                <w:szCs w:val="24"/>
              </w:rPr>
              <w:t>Тема 3.1. ЗОЖ как необходимое условие сохранения и укрепления здоровья человека и общества.</w:t>
            </w:r>
          </w:p>
        </w:tc>
      </w:tr>
      <w:tr w:rsidR="00373FA5" w:rsidRPr="00F176DF" w:rsidTr="00373FA5">
        <w:trPr>
          <w:trHeight w:val="272"/>
        </w:trPr>
        <w:tc>
          <w:tcPr>
            <w:tcW w:w="137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autoSpaceDE w:val="0"/>
              <w:autoSpaceDN w:val="0"/>
              <w:adjustRightInd w:val="0"/>
              <w:spacing w:after="0" w:line="240" w:lineRule="auto"/>
              <w:jc w:val="both"/>
              <w:rPr>
                <w:rFonts w:ascii="Times New Roman" w:hAnsi="Times New Roman"/>
                <w:sz w:val="24"/>
                <w:szCs w:val="24"/>
              </w:rPr>
            </w:pPr>
            <w:r w:rsidRPr="00F176DF">
              <w:rPr>
                <w:rFonts w:ascii="Times New Roman" w:hAnsi="Times New Roman"/>
                <w:sz w:val="24"/>
                <w:szCs w:val="24"/>
              </w:rPr>
              <w:t>ПК 1.10. Обеспечивать организацию доступа пользователей информационной системы в рамках своей компетенции.</w:t>
            </w:r>
          </w:p>
        </w:tc>
        <w:tc>
          <w:tcPr>
            <w:tcW w:w="2447"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 xml:space="preserve">Уметь организовывать и проводить мероприятия по защите работающих и населения от негативных воздействий ЧС; </w:t>
            </w:r>
          </w:p>
          <w:p w:rsidR="00373FA5" w:rsidRPr="00F176DF" w:rsidRDefault="00373FA5" w:rsidP="00007CF0">
            <w:pPr>
              <w:widowControl w:val="0"/>
              <w:shd w:val="clear" w:color="auto" w:fill="FFFFFF"/>
              <w:tabs>
                <w:tab w:val="left" w:pos="480"/>
              </w:tabs>
              <w:autoSpaceDE w:val="0"/>
              <w:autoSpaceDN w:val="0"/>
              <w:adjustRightInd w:val="0"/>
              <w:spacing w:after="0" w:line="240" w:lineRule="auto"/>
              <w:jc w:val="both"/>
              <w:rPr>
                <w:rFonts w:ascii="Times New Roman" w:hAnsi="Times New Roman"/>
                <w:bCs/>
                <w:color w:val="000000"/>
                <w:spacing w:val="-2"/>
                <w:sz w:val="24"/>
                <w:szCs w:val="24"/>
              </w:rPr>
            </w:pPr>
            <w:r w:rsidRPr="00F176DF">
              <w:rPr>
                <w:rFonts w:ascii="Times New Roman" w:hAnsi="Times New Roman"/>
                <w:bCs/>
                <w:color w:val="000000"/>
                <w:spacing w:val="-2"/>
                <w:sz w:val="24"/>
                <w:szCs w:val="24"/>
              </w:rPr>
              <w:t>Знать задачи и основные мероприятия ГО.</w:t>
            </w:r>
          </w:p>
          <w:p w:rsidR="00373FA5" w:rsidRPr="00F176DF" w:rsidRDefault="00373FA5" w:rsidP="00007CF0">
            <w:pPr>
              <w:widowControl w:val="0"/>
              <w:numPr>
                <w:ilvl w:val="0"/>
                <w:numId w:val="67"/>
              </w:numPr>
              <w:shd w:val="clear" w:color="auto" w:fill="FFFFFF"/>
              <w:tabs>
                <w:tab w:val="left" w:pos="480"/>
              </w:tabs>
              <w:autoSpaceDE w:val="0"/>
              <w:autoSpaceDN w:val="0"/>
              <w:adjustRightInd w:val="0"/>
              <w:spacing w:after="0" w:line="240" w:lineRule="auto"/>
              <w:ind w:left="0"/>
              <w:jc w:val="both"/>
              <w:rPr>
                <w:rFonts w:ascii="Times New Roman" w:hAnsi="Times New Roman"/>
                <w:sz w:val="24"/>
                <w:szCs w:val="24"/>
              </w:rPr>
            </w:pPr>
          </w:p>
        </w:tc>
        <w:tc>
          <w:tcPr>
            <w:tcW w:w="1176" w:type="pct"/>
            <w:tcBorders>
              <w:top w:val="single" w:sz="4" w:space="0" w:color="auto"/>
              <w:left w:val="single" w:sz="4" w:space="0" w:color="auto"/>
              <w:bottom w:val="single" w:sz="4" w:space="0" w:color="auto"/>
              <w:right w:val="single" w:sz="4" w:space="0" w:color="auto"/>
            </w:tcBorders>
          </w:tcPr>
          <w:p w:rsidR="00373FA5" w:rsidRPr="00F176DF" w:rsidRDefault="00373FA5" w:rsidP="00007CF0">
            <w:pPr>
              <w:pStyle w:val="a7"/>
              <w:jc w:val="both"/>
              <w:rPr>
                <w:rFonts w:ascii="Times New Roman" w:hAnsi="Times New Roman"/>
                <w:sz w:val="24"/>
                <w:szCs w:val="24"/>
              </w:rPr>
            </w:pPr>
            <w:r w:rsidRPr="00F176DF">
              <w:rPr>
                <w:rFonts w:ascii="Times New Roman" w:hAnsi="Times New Roman"/>
                <w:spacing w:val="-3"/>
                <w:sz w:val="24"/>
                <w:szCs w:val="24"/>
              </w:rPr>
              <w:t>Тема 1.3. Обеспечение устойчивости функционирования объектов экономики.</w:t>
            </w:r>
          </w:p>
        </w:tc>
      </w:tr>
    </w:tbl>
    <w:p w:rsidR="00373FA5" w:rsidRDefault="00373FA5" w:rsidP="00373FA5">
      <w:pPr>
        <w:spacing w:after="0" w:line="240" w:lineRule="auto"/>
        <w:jc w:val="both"/>
        <w:outlineLvl w:val="0"/>
        <w:rPr>
          <w:rFonts w:ascii="Times New Roman" w:hAnsi="Times New Roman"/>
          <w:sz w:val="28"/>
          <w:szCs w:val="28"/>
        </w:rPr>
      </w:pPr>
    </w:p>
    <w:p w:rsidR="00373FA5" w:rsidRDefault="00373FA5" w:rsidP="00373FA5">
      <w:pPr>
        <w:spacing w:after="0" w:line="240" w:lineRule="auto"/>
        <w:jc w:val="center"/>
        <w:outlineLvl w:val="0"/>
        <w:rPr>
          <w:rFonts w:ascii="Times New Roman" w:hAnsi="Times New Roman"/>
          <w:b/>
          <w:sz w:val="28"/>
          <w:szCs w:val="28"/>
        </w:rPr>
      </w:pPr>
      <w:r>
        <w:rPr>
          <w:rFonts w:ascii="Times New Roman" w:hAnsi="Times New Roman"/>
          <w:b/>
          <w:sz w:val="28"/>
          <w:szCs w:val="28"/>
        </w:rPr>
        <w:lastRenderedPageBreak/>
        <w:t>Содержание дисциплины</w:t>
      </w:r>
    </w:p>
    <w:p w:rsidR="00373FA5" w:rsidRDefault="00373FA5" w:rsidP="00373FA5">
      <w:pPr>
        <w:spacing w:after="0" w:line="240" w:lineRule="auto"/>
        <w:jc w:val="center"/>
        <w:outlineLvl w:val="0"/>
        <w:rPr>
          <w:rFonts w:ascii="Times New Roman" w:hAnsi="Times New Roman"/>
          <w:b/>
          <w:sz w:val="28"/>
          <w:szCs w:val="28"/>
        </w:rPr>
      </w:pPr>
    </w:p>
    <w:p w:rsidR="00373FA5" w:rsidRPr="00F6447B" w:rsidRDefault="00373FA5" w:rsidP="00373FA5">
      <w:pPr>
        <w:spacing w:after="0" w:line="240" w:lineRule="auto"/>
        <w:jc w:val="both"/>
        <w:rPr>
          <w:rFonts w:ascii="Times New Roman" w:hAnsi="Times New Roman"/>
          <w:b/>
          <w:sz w:val="28"/>
          <w:szCs w:val="28"/>
        </w:rPr>
      </w:pPr>
      <w:r w:rsidRPr="00F6447B">
        <w:rPr>
          <w:rFonts w:ascii="Times New Roman" w:hAnsi="Times New Roman"/>
          <w:b/>
          <w:sz w:val="28"/>
          <w:szCs w:val="28"/>
        </w:rPr>
        <w:t xml:space="preserve">Раздел </w:t>
      </w:r>
      <w:r w:rsidRPr="00F6447B">
        <w:rPr>
          <w:rFonts w:ascii="Times New Roman" w:hAnsi="Times New Roman"/>
          <w:b/>
          <w:sz w:val="28"/>
          <w:szCs w:val="28"/>
          <w:lang w:val="en-US"/>
        </w:rPr>
        <w:t>I</w:t>
      </w:r>
      <w:r w:rsidRPr="00F6447B">
        <w:rPr>
          <w:rFonts w:ascii="Times New Roman" w:hAnsi="Times New Roman"/>
          <w:b/>
          <w:sz w:val="28"/>
          <w:szCs w:val="28"/>
        </w:rPr>
        <w:t>.ЧС мирного и военного времени и организация защиты населения.</w:t>
      </w:r>
    </w:p>
    <w:p w:rsidR="00373FA5" w:rsidRDefault="00373FA5" w:rsidP="00373FA5">
      <w:pPr>
        <w:spacing w:after="0" w:line="240" w:lineRule="auto"/>
        <w:jc w:val="both"/>
        <w:rPr>
          <w:rFonts w:ascii="Times New Roman" w:hAnsi="Times New Roman"/>
          <w:sz w:val="28"/>
          <w:szCs w:val="28"/>
        </w:rPr>
      </w:pPr>
      <w:r>
        <w:rPr>
          <w:rFonts w:ascii="Times New Roman" w:hAnsi="Times New Roman"/>
          <w:sz w:val="28"/>
          <w:szCs w:val="28"/>
        </w:rPr>
        <w:t>Введение.</w:t>
      </w:r>
    </w:p>
    <w:p w:rsidR="00373FA5" w:rsidRDefault="00373FA5" w:rsidP="00373FA5">
      <w:pPr>
        <w:spacing w:after="0" w:line="240" w:lineRule="auto"/>
        <w:jc w:val="both"/>
        <w:rPr>
          <w:rFonts w:ascii="Times New Roman" w:hAnsi="Times New Roman"/>
          <w:sz w:val="28"/>
          <w:szCs w:val="28"/>
        </w:rPr>
      </w:pPr>
      <w:r>
        <w:rPr>
          <w:rFonts w:ascii="Times New Roman" w:hAnsi="Times New Roman"/>
          <w:sz w:val="28"/>
          <w:szCs w:val="28"/>
        </w:rPr>
        <w:t>Тема 1.1. ЧС природного, техногенного характера и военного времени.</w:t>
      </w:r>
    </w:p>
    <w:p w:rsidR="00373FA5" w:rsidRDefault="00373FA5" w:rsidP="00373FA5">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Тема 1.2. Организационные основы по защите населения от ЧС мирного и военного времени.</w:t>
      </w:r>
    </w:p>
    <w:p w:rsidR="00373FA5" w:rsidRDefault="00373FA5" w:rsidP="00373FA5">
      <w:pPr>
        <w:spacing w:after="0" w:line="240" w:lineRule="auto"/>
        <w:jc w:val="both"/>
        <w:rPr>
          <w:rFonts w:ascii="Times New Roman" w:hAnsi="Times New Roman"/>
          <w:color w:val="000000"/>
          <w:spacing w:val="-4"/>
          <w:sz w:val="28"/>
          <w:szCs w:val="28"/>
        </w:rPr>
      </w:pPr>
      <w:r>
        <w:rPr>
          <w:rFonts w:ascii="Times New Roman" w:hAnsi="Times New Roman"/>
          <w:spacing w:val="-3"/>
          <w:sz w:val="28"/>
          <w:szCs w:val="28"/>
        </w:rPr>
        <w:t>Тема 1.3. Обеспечение устойчивости функционирования объектов экономики.</w:t>
      </w:r>
      <w:r>
        <w:rPr>
          <w:rFonts w:ascii="Times New Roman" w:hAnsi="Times New Roman"/>
          <w:color w:val="000000"/>
          <w:spacing w:val="-4"/>
          <w:sz w:val="28"/>
          <w:szCs w:val="28"/>
        </w:rPr>
        <w:t xml:space="preserve"> </w:t>
      </w:r>
    </w:p>
    <w:p w:rsidR="00373FA5" w:rsidRPr="00F6447B" w:rsidRDefault="00373FA5" w:rsidP="00373FA5">
      <w:pPr>
        <w:spacing w:after="0" w:line="240" w:lineRule="auto"/>
        <w:jc w:val="both"/>
        <w:rPr>
          <w:rFonts w:ascii="Times New Roman" w:hAnsi="Times New Roman"/>
          <w:b/>
          <w:color w:val="000000"/>
          <w:spacing w:val="-4"/>
          <w:sz w:val="28"/>
          <w:szCs w:val="28"/>
        </w:rPr>
      </w:pPr>
      <w:r w:rsidRPr="00F6447B">
        <w:rPr>
          <w:rFonts w:ascii="Times New Roman" w:hAnsi="Times New Roman"/>
          <w:b/>
          <w:color w:val="000000"/>
          <w:spacing w:val="-4"/>
          <w:sz w:val="28"/>
          <w:szCs w:val="28"/>
        </w:rPr>
        <w:t xml:space="preserve">Раздел </w:t>
      </w:r>
      <w:r w:rsidRPr="00F6447B">
        <w:rPr>
          <w:rFonts w:ascii="Times New Roman" w:hAnsi="Times New Roman"/>
          <w:b/>
          <w:color w:val="000000"/>
          <w:spacing w:val="-4"/>
          <w:sz w:val="28"/>
          <w:szCs w:val="28"/>
          <w:lang w:val="en-US"/>
        </w:rPr>
        <w:t>II</w:t>
      </w:r>
      <w:r w:rsidRPr="00F6447B">
        <w:rPr>
          <w:rFonts w:ascii="Times New Roman" w:hAnsi="Times New Roman"/>
          <w:b/>
          <w:color w:val="000000"/>
          <w:spacing w:val="-4"/>
          <w:sz w:val="28"/>
          <w:szCs w:val="28"/>
        </w:rPr>
        <w:t>.Основы военной службы.</w:t>
      </w:r>
    </w:p>
    <w:p w:rsidR="00373FA5" w:rsidRDefault="00373FA5" w:rsidP="00373FA5">
      <w:pPr>
        <w:spacing w:after="0" w:line="240" w:lineRule="auto"/>
        <w:jc w:val="both"/>
        <w:rPr>
          <w:rFonts w:ascii="Times New Roman" w:hAnsi="Times New Roman"/>
          <w:color w:val="000000"/>
          <w:sz w:val="28"/>
          <w:szCs w:val="28"/>
        </w:rPr>
      </w:pPr>
      <w:r>
        <w:rPr>
          <w:rFonts w:ascii="Times New Roman" w:hAnsi="Times New Roman"/>
          <w:color w:val="000000"/>
          <w:sz w:val="28"/>
          <w:szCs w:val="28"/>
        </w:rPr>
        <w:t>Тема 2.1. Основы обороны государства.</w:t>
      </w:r>
    </w:p>
    <w:p w:rsidR="00373FA5" w:rsidRDefault="00373FA5" w:rsidP="00373FA5">
      <w:pPr>
        <w:spacing w:after="0" w:line="240" w:lineRule="auto"/>
        <w:jc w:val="both"/>
        <w:rPr>
          <w:rFonts w:ascii="Times New Roman" w:hAnsi="Times New Roman"/>
          <w:color w:val="000000"/>
          <w:spacing w:val="-1"/>
          <w:sz w:val="28"/>
          <w:szCs w:val="28"/>
        </w:rPr>
      </w:pPr>
      <w:r>
        <w:rPr>
          <w:rFonts w:ascii="Times New Roman" w:hAnsi="Times New Roman"/>
          <w:color w:val="000000"/>
          <w:sz w:val="28"/>
          <w:szCs w:val="28"/>
        </w:rPr>
        <w:t>Тема 2.2 Военная служба - особый вид федеральной государственной службы</w:t>
      </w:r>
      <w:r>
        <w:rPr>
          <w:rFonts w:ascii="Times New Roman" w:hAnsi="Times New Roman"/>
          <w:color w:val="000000"/>
          <w:spacing w:val="-1"/>
          <w:sz w:val="28"/>
          <w:szCs w:val="28"/>
        </w:rPr>
        <w:t>.</w:t>
      </w:r>
    </w:p>
    <w:p w:rsidR="00373FA5" w:rsidRDefault="00373FA5" w:rsidP="00373FA5">
      <w:pPr>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Тема 2.3. Основы военно-патриотического воспитания.</w:t>
      </w:r>
      <w:r>
        <w:rPr>
          <w:rFonts w:ascii="Times New Roman" w:hAnsi="Times New Roman"/>
          <w:color w:val="000000"/>
          <w:spacing w:val="1"/>
          <w:sz w:val="28"/>
          <w:szCs w:val="28"/>
        </w:rPr>
        <w:t xml:space="preserve"> </w:t>
      </w:r>
    </w:p>
    <w:p w:rsidR="00373FA5" w:rsidRPr="00F6447B" w:rsidRDefault="00373FA5" w:rsidP="00373FA5">
      <w:pPr>
        <w:spacing w:after="0" w:line="240" w:lineRule="auto"/>
        <w:jc w:val="both"/>
        <w:rPr>
          <w:rFonts w:ascii="Times New Roman" w:hAnsi="Times New Roman"/>
          <w:b/>
          <w:spacing w:val="-3"/>
          <w:sz w:val="28"/>
          <w:szCs w:val="28"/>
        </w:rPr>
      </w:pPr>
      <w:r w:rsidRPr="00F6447B">
        <w:rPr>
          <w:rFonts w:ascii="Times New Roman" w:hAnsi="Times New Roman"/>
          <w:b/>
          <w:color w:val="000000"/>
          <w:spacing w:val="1"/>
          <w:sz w:val="28"/>
          <w:szCs w:val="28"/>
        </w:rPr>
        <w:t xml:space="preserve">Раздел </w:t>
      </w:r>
      <w:r w:rsidRPr="00F6447B">
        <w:rPr>
          <w:rFonts w:ascii="Times New Roman" w:hAnsi="Times New Roman"/>
          <w:b/>
          <w:color w:val="000000"/>
          <w:spacing w:val="1"/>
          <w:sz w:val="28"/>
          <w:szCs w:val="28"/>
          <w:lang w:val="en-US"/>
        </w:rPr>
        <w:t>III</w:t>
      </w:r>
      <w:r w:rsidRPr="00F6447B">
        <w:rPr>
          <w:rFonts w:ascii="Times New Roman" w:hAnsi="Times New Roman"/>
          <w:b/>
          <w:color w:val="000000"/>
          <w:spacing w:val="1"/>
          <w:sz w:val="28"/>
          <w:szCs w:val="28"/>
        </w:rPr>
        <w:t>. Основы медицинских знаний и ЗОЖ.</w:t>
      </w:r>
      <w:r w:rsidRPr="00F6447B">
        <w:rPr>
          <w:rFonts w:ascii="Times New Roman" w:hAnsi="Times New Roman"/>
          <w:b/>
          <w:spacing w:val="-3"/>
          <w:sz w:val="28"/>
          <w:szCs w:val="28"/>
        </w:rPr>
        <w:t xml:space="preserve"> </w:t>
      </w:r>
    </w:p>
    <w:p w:rsidR="00373FA5" w:rsidRDefault="00373FA5" w:rsidP="00373FA5">
      <w:pPr>
        <w:spacing w:after="0" w:line="240" w:lineRule="auto"/>
        <w:jc w:val="both"/>
        <w:rPr>
          <w:rFonts w:ascii="Times New Roman" w:hAnsi="Times New Roman"/>
          <w:sz w:val="28"/>
          <w:szCs w:val="28"/>
        </w:rPr>
      </w:pPr>
      <w:r>
        <w:rPr>
          <w:rFonts w:ascii="Times New Roman" w:hAnsi="Times New Roman"/>
          <w:spacing w:val="-3"/>
          <w:sz w:val="28"/>
          <w:szCs w:val="28"/>
        </w:rPr>
        <w:t>Тема 3.1. ЗОЖ как необходимое условие сохранения и укрепления здоровья человека и общества.</w:t>
      </w:r>
    </w:p>
    <w:p w:rsidR="00373FA5" w:rsidRPr="00EB1FA3" w:rsidRDefault="00373FA5" w:rsidP="00373FA5">
      <w:pPr>
        <w:spacing w:line="240" w:lineRule="auto"/>
        <w:jc w:val="both"/>
        <w:rPr>
          <w:rFonts w:ascii="Times New Roman" w:eastAsiaTheme="minorHAnsi" w:hAnsi="Times New Roman" w:cs="Times New Roman"/>
          <w:b/>
          <w:sz w:val="28"/>
          <w:szCs w:val="28"/>
          <w:lang w:eastAsia="en-US"/>
        </w:rPr>
      </w:pPr>
      <w:r w:rsidRPr="00EB1FA3">
        <w:rPr>
          <w:rFonts w:ascii="Times New Roman" w:eastAsiaTheme="minorHAnsi" w:hAnsi="Times New Roman" w:cs="Times New Roman"/>
          <w:b/>
          <w:sz w:val="28"/>
          <w:szCs w:val="28"/>
          <w:lang w:eastAsia="en-US"/>
        </w:rPr>
        <w:t xml:space="preserve">АННОТАЦИЯ К РАБОЧЕЙ ПРОГРАММЕ УЧЕБНОЙ ДИСЦИПЛИНЫ </w:t>
      </w:r>
    </w:p>
    <w:p w:rsidR="00373FA5" w:rsidRPr="00EB1FA3" w:rsidRDefault="00373FA5" w:rsidP="00373FA5">
      <w:pPr>
        <w:spacing w:after="0" w:line="240" w:lineRule="auto"/>
        <w:jc w:val="both"/>
        <w:rPr>
          <w:rFonts w:ascii="Times New Roman" w:eastAsiaTheme="minorHAnsi" w:hAnsi="Times New Roman" w:cs="Times New Roman"/>
          <w:sz w:val="28"/>
          <w:szCs w:val="28"/>
          <w:lang w:eastAsia="en-US"/>
        </w:rPr>
      </w:pPr>
      <w:r w:rsidRPr="00FF0DC3">
        <w:rPr>
          <w:rFonts w:ascii="Times New Roman" w:eastAsiaTheme="minorHAnsi" w:hAnsi="Times New Roman" w:cs="Times New Roman"/>
          <w:b/>
          <w:sz w:val="28"/>
          <w:szCs w:val="28"/>
          <w:lang w:eastAsia="en-US"/>
        </w:rPr>
        <w:t>Автор:</w:t>
      </w:r>
      <w:r w:rsidRPr="00FF0DC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Кандакова Т.Н.</w:t>
      </w:r>
    </w:p>
    <w:p w:rsidR="00373FA5" w:rsidRPr="00EB1FA3" w:rsidRDefault="00373FA5" w:rsidP="00373FA5">
      <w:pPr>
        <w:spacing w:after="0" w:line="240" w:lineRule="auto"/>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b/>
          <w:sz w:val="28"/>
          <w:szCs w:val="28"/>
          <w:lang w:eastAsia="en-US"/>
        </w:rPr>
        <w:t>Специальность:</w:t>
      </w:r>
      <w:r>
        <w:rPr>
          <w:rFonts w:ascii="Times New Roman" w:eastAsiaTheme="minorHAnsi" w:hAnsi="Times New Roman" w:cs="Times New Roman"/>
          <w:sz w:val="28"/>
          <w:szCs w:val="28"/>
          <w:lang w:eastAsia="en-US"/>
        </w:rPr>
        <w:t xml:space="preserve"> 09.02.04 </w:t>
      </w:r>
      <w:r w:rsidRPr="00EB1FA3">
        <w:rPr>
          <w:rFonts w:ascii="Times New Roman" w:eastAsiaTheme="minorHAnsi" w:hAnsi="Times New Roman" w:cs="Times New Roman"/>
          <w:sz w:val="28"/>
          <w:szCs w:val="28"/>
          <w:lang w:eastAsia="en-US"/>
        </w:rPr>
        <w:t>Информационные системы (по отраслям)</w:t>
      </w:r>
    </w:p>
    <w:p w:rsidR="00373FA5" w:rsidRPr="00EB1FA3" w:rsidRDefault="00373FA5" w:rsidP="00373FA5">
      <w:pPr>
        <w:spacing w:line="240" w:lineRule="auto"/>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b/>
          <w:sz w:val="28"/>
          <w:szCs w:val="28"/>
          <w:lang w:eastAsia="en-US"/>
        </w:rPr>
        <w:t>Наименование дисциплины:</w:t>
      </w:r>
      <w:r>
        <w:rPr>
          <w:rFonts w:ascii="Times New Roman" w:eastAsiaTheme="minorHAnsi" w:hAnsi="Times New Roman" w:cs="Times New Roman"/>
          <w:sz w:val="28"/>
          <w:szCs w:val="28"/>
          <w:lang w:eastAsia="en-US"/>
        </w:rPr>
        <w:t xml:space="preserve"> ОП.11 Информационный</w:t>
      </w:r>
      <w:r w:rsidRPr="00EB1FA3">
        <w:rPr>
          <w:rFonts w:ascii="Times New Roman" w:eastAsiaTheme="minorHAnsi" w:hAnsi="Times New Roman" w:cs="Times New Roman"/>
          <w:sz w:val="28"/>
          <w:szCs w:val="28"/>
          <w:lang w:eastAsia="en-US"/>
        </w:rPr>
        <w:t xml:space="preserve"> менеджмент.</w:t>
      </w:r>
    </w:p>
    <w:p w:rsidR="00373FA5" w:rsidRPr="00EB1FA3" w:rsidRDefault="008A1282" w:rsidP="00373FA5">
      <w:pPr>
        <w:spacing w:after="0" w:line="240" w:lineRule="auto"/>
        <w:contextualSpacing/>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 Цели и задачи учебной дисциплины:</w:t>
      </w:r>
    </w:p>
    <w:p w:rsidR="00373FA5" w:rsidRPr="00EB1FA3" w:rsidRDefault="00373FA5" w:rsidP="00373FA5">
      <w:pPr>
        <w:spacing w:after="0" w:line="240" w:lineRule="auto"/>
        <w:ind w:firstLine="851"/>
        <w:contextualSpacing/>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sz w:val="28"/>
          <w:szCs w:val="28"/>
          <w:lang w:eastAsia="en-US"/>
        </w:rPr>
        <w:t>В результате изучения курса студент должен знать:</w:t>
      </w:r>
    </w:p>
    <w:p w:rsidR="00373FA5" w:rsidRPr="00EB1FA3" w:rsidRDefault="00373FA5" w:rsidP="00373FA5">
      <w:pPr>
        <w:spacing w:after="0" w:line="240" w:lineRule="auto"/>
        <w:ind w:firstLine="851"/>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sz w:val="28"/>
          <w:szCs w:val="28"/>
          <w:lang w:eastAsia="en-US"/>
        </w:rPr>
        <w:t>– основные понятия и современные принципы работы с деловой информацией, а также иметь представления о корпоративных информационных системах и базах данных;</w:t>
      </w:r>
    </w:p>
    <w:p w:rsidR="00373FA5" w:rsidRPr="00DA73FD" w:rsidRDefault="00373FA5" w:rsidP="00373FA5">
      <w:pPr>
        <w:spacing w:after="0" w:line="240" w:lineRule="auto"/>
        <w:ind w:firstLine="851"/>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sz w:val="28"/>
          <w:szCs w:val="28"/>
          <w:lang w:eastAsia="en-US"/>
        </w:rPr>
        <w:t xml:space="preserve">– методические основы построения, методы создания и принципы проектирования информационных технологий и компьютеризированных систем </w:t>
      </w:r>
      <w:r w:rsidRPr="00DA73FD">
        <w:rPr>
          <w:rFonts w:ascii="Times New Roman" w:eastAsiaTheme="minorHAnsi" w:hAnsi="Times New Roman" w:cs="Times New Roman"/>
          <w:sz w:val="28"/>
          <w:szCs w:val="28"/>
          <w:lang w:eastAsia="en-US"/>
        </w:rPr>
        <w:t>управления;</w:t>
      </w:r>
    </w:p>
    <w:p w:rsidR="00373FA5" w:rsidRPr="00DA73FD" w:rsidRDefault="00373FA5" w:rsidP="00373FA5">
      <w:pPr>
        <w:spacing w:after="0" w:line="240" w:lineRule="auto"/>
        <w:ind w:firstLine="851"/>
        <w:jc w:val="both"/>
        <w:rPr>
          <w:rFonts w:ascii="Times New Roman" w:eastAsiaTheme="minorHAnsi" w:hAnsi="Times New Roman" w:cs="Times New Roman"/>
          <w:sz w:val="28"/>
          <w:szCs w:val="28"/>
          <w:lang w:eastAsia="en-US"/>
        </w:rPr>
      </w:pPr>
      <w:r w:rsidRPr="00DA73FD">
        <w:rPr>
          <w:rFonts w:ascii="Times New Roman" w:eastAsiaTheme="minorHAnsi" w:hAnsi="Times New Roman" w:cs="Times New Roman"/>
          <w:sz w:val="28"/>
          <w:szCs w:val="28"/>
          <w:lang w:eastAsia="en-US"/>
        </w:rPr>
        <w:t>– архитектуру информационных систем управления организации;</w:t>
      </w:r>
    </w:p>
    <w:p w:rsidR="00373FA5" w:rsidRPr="00EB1FA3" w:rsidRDefault="00373FA5" w:rsidP="00373FA5">
      <w:pPr>
        <w:spacing w:after="0" w:line="240" w:lineRule="auto"/>
        <w:ind w:firstLine="851"/>
        <w:jc w:val="both"/>
        <w:rPr>
          <w:rFonts w:ascii="Times New Roman" w:eastAsiaTheme="minorHAnsi" w:hAnsi="Times New Roman" w:cs="Times New Roman"/>
          <w:sz w:val="28"/>
          <w:szCs w:val="28"/>
          <w:lang w:eastAsia="en-US"/>
        </w:rPr>
      </w:pPr>
      <w:r w:rsidRPr="00DA73FD">
        <w:rPr>
          <w:rFonts w:ascii="Times New Roman" w:eastAsiaTheme="minorHAnsi" w:hAnsi="Times New Roman" w:cs="Times New Roman"/>
          <w:sz w:val="28"/>
          <w:szCs w:val="28"/>
          <w:lang w:eastAsia="en-US"/>
        </w:rPr>
        <w:t>Студент должен уметь:</w:t>
      </w:r>
    </w:p>
    <w:p w:rsidR="00373FA5" w:rsidRPr="00EB1FA3" w:rsidRDefault="00373FA5" w:rsidP="00373FA5">
      <w:pPr>
        <w:spacing w:after="0" w:line="240" w:lineRule="auto"/>
        <w:ind w:firstLine="851"/>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sz w:val="28"/>
          <w:szCs w:val="28"/>
          <w:lang w:eastAsia="en-US"/>
        </w:rPr>
        <w:t>– применять информационные технологии для решения управленческих задач;</w:t>
      </w:r>
    </w:p>
    <w:p w:rsidR="00373FA5" w:rsidRDefault="00373FA5" w:rsidP="00373FA5">
      <w:pPr>
        <w:spacing w:after="0" w:line="240" w:lineRule="auto"/>
        <w:ind w:firstLine="851"/>
        <w:jc w:val="both"/>
        <w:rPr>
          <w:rFonts w:ascii="Times New Roman" w:eastAsiaTheme="minorHAnsi" w:hAnsi="Times New Roman" w:cs="Times New Roman"/>
          <w:sz w:val="28"/>
          <w:szCs w:val="28"/>
          <w:lang w:eastAsia="en-US"/>
        </w:rPr>
      </w:pPr>
      <w:r w:rsidRPr="00EB1FA3">
        <w:rPr>
          <w:rFonts w:ascii="Times New Roman" w:eastAsiaTheme="minorHAnsi" w:hAnsi="Times New Roman" w:cs="Times New Roman"/>
          <w:sz w:val="28"/>
          <w:szCs w:val="28"/>
          <w:lang w:eastAsia="en-US"/>
        </w:rPr>
        <w:t>– проводить анализ методов оценивания и выбора современных информационных технологий для автомат</w:t>
      </w:r>
      <w:r>
        <w:rPr>
          <w:rFonts w:ascii="Times New Roman" w:eastAsiaTheme="minorHAnsi" w:hAnsi="Times New Roman" w:cs="Times New Roman"/>
          <w:sz w:val="28"/>
          <w:szCs w:val="28"/>
          <w:lang w:eastAsia="en-US"/>
        </w:rPr>
        <w:t>изации решения прикладных задач.</w:t>
      </w:r>
    </w:p>
    <w:p w:rsidR="00373FA5" w:rsidRPr="00EB1FA3" w:rsidRDefault="00373FA5" w:rsidP="00373FA5">
      <w:pPr>
        <w:spacing w:after="0" w:line="240" w:lineRule="auto"/>
        <w:jc w:val="both"/>
        <w:rPr>
          <w:rFonts w:ascii="Times New Roman" w:eastAsiaTheme="minorHAnsi" w:hAnsi="Times New Roman" w:cs="Times New Roman"/>
          <w:sz w:val="28"/>
          <w:szCs w:val="28"/>
          <w:lang w:eastAsia="en-US"/>
        </w:rPr>
      </w:pPr>
    </w:p>
    <w:p w:rsidR="00373FA5" w:rsidRDefault="008A1282" w:rsidP="00007CF0">
      <w:pPr>
        <w:spacing w:after="0" w:line="240" w:lineRule="auto"/>
        <w:contextualSpacing/>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 Результаты освоения учебной дисциплины:</w:t>
      </w:r>
    </w:p>
    <w:p w:rsidR="00373FA5" w:rsidRDefault="00373FA5" w:rsidP="00373FA5">
      <w:pPr>
        <w:spacing w:after="0" w:line="240" w:lineRule="auto"/>
        <w:ind w:firstLine="708"/>
        <w:jc w:val="both"/>
        <w:rPr>
          <w:rFonts w:ascii="Times New Roman" w:hAnsi="Times New Roman"/>
          <w:sz w:val="28"/>
          <w:szCs w:val="28"/>
        </w:rPr>
      </w:pPr>
    </w:p>
    <w:tbl>
      <w:tblPr>
        <w:tblStyle w:val="a3"/>
        <w:tblW w:w="9493" w:type="dxa"/>
        <w:tblLayout w:type="fixed"/>
        <w:tblLook w:val="04A0" w:firstRow="1" w:lastRow="0" w:firstColumn="1" w:lastColumn="0" w:noHBand="0" w:noVBand="1"/>
      </w:tblPr>
      <w:tblGrid>
        <w:gridCol w:w="3397"/>
        <w:gridCol w:w="4253"/>
        <w:gridCol w:w="1843"/>
      </w:tblGrid>
      <w:tr w:rsidR="00373FA5" w:rsidTr="00373FA5">
        <w:tc>
          <w:tcPr>
            <w:tcW w:w="3397" w:type="dxa"/>
            <w:vAlign w:val="center"/>
          </w:tcPr>
          <w:p w:rsidR="00373FA5" w:rsidRDefault="00373FA5" w:rsidP="00373FA5">
            <w:pPr>
              <w:pStyle w:val="a7"/>
              <w:jc w:val="center"/>
              <w:rPr>
                <w:rFonts w:ascii="Times New Roman" w:hAnsi="Times New Roman"/>
                <w:sz w:val="24"/>
                <w:szCs w:val="24"/>
              </w:rPr>
            </w:pPr>
            <w:r>
              <w:rPr>
                <w:rFonts w:ascii="Times New Roman" w:hAnsi="Times New Roman"/>
                <w:sz w:val="24"/>
                <w:szCs w:val="24"/>
              </w:rPr>
              <w:t>Код,</w:t>
            </w:r>
          </w:p>
          <w:p w:rsidR="00373FA5" w:rsidRDefault="00373FA5" w:rsidP="00373FA5">
            <w:pPr>
              <w:pStyle w:val="a7"/>
              <w:jc w:val="center"/>
              <w:rPr>
                <w:rFonts w:ascii="Times New Roman" w:hAnsi="Times New Roman"/>
                <w:sz w:val="24"/>
                <w:szCs w:val="24"/>
              </w:rPr>
            </w:pPr>
            <w:r>
              <w:rPr>
                <w:rFonts w:ascii="Times New Roman" w:hAnsi="Times New Roman"/>
                <w:sz w:val="24"/>
                <w:szCs w:val="24"/>
              </w:rPr>
              <w:t>наименование компетенций</w:t>
            </w:r>
          </w:p>
        </w:tc>
        <w:tc>
          <w:tcPr>
            <w:tcW w:w="4253" w:type="dxa"/>
            <w:vAlign w:val="center"/>
          </w:tcPr>
          <w:p w:rsidR="00373FA5" w:rsidRDefault="00373FA5" w:rsidP="00373FA5">
            <w:pPr>
              <w:pStyle w:val="a7"/>
              <w:jc w:val="center"/>
              <w:rPr>
                <w:rFonts w:ascii="Times New Roman" w:hAnsi="Times New Roman"/>
                <w:sz w:val="24"/>
                <w:szCs w:val="24"/>
              </w:rPr>
            </w:pPr>
            <w:r>
              <w:rPr>
                <w:rFonts w:ascii="Times New Roman" w:hAnsi="Times New Roman"/>
                <w:sz w:val="24"/>
                <w:szCs w:val="24"/>
              </w:rPr>
              <w:t>Результат обучения</w:t>
            </w:r>
          </w:p>
        </w:tc>
        <w:tc>
          <w:tcPr>
            <w:tcW w:w="1843" w:type="dxa"/>
          </w:tcPr>
          <w:p w:rsidR="00373FA5" w:rsidRDefault="00373FA5" w:rsidP="00373FA5">
            <w:pPr>
              <w:pStyle w:val="a7"/>
              <w:jc w:val="center"/>
              <w:rPr>
                <w:rFonts w:ascii="Times New Roman" w:hAnsi="Times New Roman"/>
                <w:sz w:val="24"/>
                <w:szCs w:val="24"/>
              </w:rPr>
            </w:pPr>
            <w:r>
              <w:rPr>
                <w:rFonts w:ascii="Times New Roman" w:hAnsi="Times New Roman"/>
                <w:sz w:val="24"/>
                <w:szCs w:val="24"/>
              </w:rPr>
              <w:t>Номер и наименование темы</w:t>
            </w:r>
          </w:p>
        </w:tc>
      </w:tr>
      <w:tr w:rsidR="00373FA5" w:rsidTr="00373FA5">
        <w:tc>
          <w:tcPr>
            <w:tcW w:w="3397"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1.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Понимать сущность и </w:t>
            </w:r>
            <w:r w:rsidRPr="0061219C">
              <w:rPr>
                <w:rFonts w:ascii="Times New Roman" w:hAnsi="Times New Roman"/>
                <w:sz w:val="24"/>
                <w:szCs w:val="28"/>
              </w:rPr>
              <w:lastRenderedPageBreak/>
              <w:t>социальную значимость своей будущей профессии, проявлять к ней устойчивый интерес.</w:t>
            </w:r>
          </w:p>
        </w:tc>
        <w:tc>
          <w:tcPr>
            <w:tcW w:w="4253" w:type="dxa"/>
          </w:tcPr>
          <w:p w:rsidR="00373FA5" w:rsidRDefault="00373FA5" w:rsidP="00373FA5">
            <w:pPr>
              <w:spacing w:after="0" w:line="240" w:lineRule="auto"/>
              <w:ind w:firstLine="34"/>
              <w:jc w:val="both"/>
              <w:rPr>
                <w:rFonts w:ascii="Times New Roman" w:hAnsi="Times New Roman"/>
                <w:sz w:val="28"/>
                <w:szCs w:val="28"/>
              </w:rPr>
            </w:pPr>
            <w:r w:rsidRPr="00EB1FA3">
              <w:rPr>
                <w:rFonts w:ascii="Times New Roman" w:eastAsiaTheme="minorHAnsi" w:hAnsi="Times New Roman" w:cs="Times New Roman"/>
                <w:sz w:val="24"/>
                <w:szCs w:val="24"/>
                <w:lang w:eastAsia="en-US"/>
              </w:rPr>
              <w:lastRenderedPageBreak/>
              <w:t xml:space="preserve">Знать методические основы построения, методы создания и </w:t>
            </w:r>
            <w:r w:rsidRPr="00EB1FA3">
              <w:rPr>
                <w:rFonts w:ascii="Times New Roman" w:eastAsiaTheme="minorHAnsi" w:hAnsi="Times New Roman" w:cs="Times New Roman"/>
                <w:sz w:val="24"/>
                <w:szCs w:val="24"/>
                <w:lang w:eastAsia="en-US"/>
              </w:rPr>
              <w:lastRenderedPageBreak/>
              <w:t>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sidRPr="009B1AE0">
              <w:rPr>
                <w:rFonts w:ascii="Times New Roman" w:hAnsi="Times New Roman"/>
                <w:sz w:val="24"/>
                <w:szCs w:val="28"/>
              </w:rPr>
              <w:lastRenderedPageBreak/>
              <w:t>Тема 1.1</w:t>
            </w:r>
          </w:p>
        </w:tc>
      </w:tr>
      <w:tr w:rsidR="00373FA5" w:rsidTr="00373FA5">
        <w:tc>
          <w:tcPr>
            <w:tcW w:w="3397"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lastRenderedPageBreak/>
              <w:t xml:space="preserve">ОК 2.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253" w:type="dxa"/>
          </w:tcPr>
          <w:p w:rsidR="00373FA5" w:rsidRDefault="00373FA5" w:rsidP="00373FA5">
            <w:pPr>
              <w:spacing w:after="0" w:line="240" w:lineRule="auto"/>
              <w:jc w:val="both"/>
              <w:rPr>
                <w:rFonts w:ascii="Times New Roman" w:hAnsi="Times New Roman"/>
                <w:sz w:val="28"/>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1.2, 4.3, 7.2</w:t>
            </w:r>
          </w:p>
        </w:tc>
      </w:tr>
      <w:tr w:rsidR="00373FA5" w:rsidTr="00373FA5">
        <w:tc>
          <w:tcPr>
            <w:tcW w:w="3397"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3.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Принимать решения в стандартных и нестандартных ситуациях и нести за них ответственность.</w:t>
            </w:r>
          </w:p>
        </w:tc>
        <w:tc>
          <w:tcPr>
            <w:tcW w:w="4253" w:type="dxa"/>
          </w:tcPr>
          <w:p w:rsidR="00373FA5" w:rsidRDefault="00373FA5" w:rsidP="00373FA5">
            <w:pPr>
              <w:spacing w:after="0" w:line="240" w:lineRule="auto"/>
              <w:jc w:val="both"/>
              <w:rPr>
                <w:rFonts w:ascii="Times New Roman" w:hAnsi="Times New Roman"/>
                <w:sz w:val="28"/>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1.3, 4.4, 8.1</w:t>
            </w:r>
          </w:p>
        </w:tc>
      </w:tr>
      <w:tr w:rsidR="00373FA5" w:rsidTr="00373FA5">
        <w:tc>
          <w:tcPr>
            <w:tcW w:w="3397"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4.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253" w:type="dxa"/>
          </w:tcPr>
          <w:p w:rsidR="00373FA5" w:rsidRDefault="00373FA5" w:rsidP="00373FA5">
            <w:pPr>
              <w:spacing w:after="0" w:line="240" w:lineRule="auto"/>
              <w:jc w:val="both"/>
              <w:rPr>
                <w:rFonts w:ascii="Times New Roman" w:hAnsi="Times New Roman"/>
                <w:sz w:val="28"/>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2.1, 5.1, 9.1</w:t>
            </w:r>
          </w:p>
        </w:tc>
      </w:tr>
      <w:tr w:rsidR="00373FA5" w:rsidTr="00373FA5">
        <w:tc>
          <w:tcPr>
            <w:tcW w:w="3397"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5.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Использовать информационно-коммуникационные технологии в профессиональной деятельности.</w:t>
            </w:r>
          </w:p>
        </w:tc>
        <w:tc>
          <w:tcPr>
            <w:tcW w:w="4253" w:type="dxa"/>
          </w:tcPr>
          <w:p w:rsidR="00373FA5" w:rsidRDefault="00373FA5" w:rsidP="00373FA5">
            <w:pPr>
              <w:spacing w:after="0" w:line="240" w:lineRule="auto"/>
              <w:jc w:val="both"/>
              <w:rPr>
                <w:rFonts w:ascii="Times New Roman" w:hAnsi="Times New Roman"/>
                <w:sz w:val="28"/>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sidRPr="009B1AE0">
              <w:rPr>
                <w:rFonts w:ascii="Times New Roman" w:hAnsi="Times New Roman"/>
                <w:sz w:val="24"/>
                <w:szCs w:val="28"/>
              </w:rPr>
              <w:t>Тема 2.2</w:t>
            </w:r>
            <w:r>
              <w:rPr>
                <w:rFonts w:ascii="Times New Roman" w:hAnsi="Times New Roman"/>
                <w:sz w:val="24"/>
                <w:szCs w:val="28"/>
              </w:rPr>
              <w:t>, 5.2, 9.2</w:t>
            </w:r>
          </w:p>
        </w:tc>
      </w:tr>
      <w:tr w:rsidR="00373FA5" w:rsidTr="00373FA5">
        <w:tc>
          <w:tcPr>
            <w:tcW w:w="3397"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6.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Работать в коллективе и команде, эффективно </w:t>
            </w:r>
            <w:r w:rsidRPr="0061219C">
              <w:rPr>
                <w:rFonts w:ascii="Times New Roman" w:hAnsi="Times New Roman"/>
                <w:sz w:val="24"/>
                <w:szCs w:val="28"/>
              </w:rPr>
              <w:lastRenderedPageBreak/>
              <w:t>общаться с коллегами, руководством, потребителями.</w:t>
            </w:r>
          </w:p>
        </w:tc>
        <w:tc>
          <w:tcPr>
            <w:tcW w:w="4253" w:type="dxa"/>
          </w:tcPr>
          <w:p w:rsidR="00373FA5" w:rsidRDefault="00373FA5" w:rsidP="00373FA5">
            <w:pPr>
              <w:spacing w:after="0" w:line="240" w:lineRule="auto"/>
              <w:jc w:val="both"/>
              <w:rPr>
                <w:rFonts w:ascii="Times New Roman" w:hAnsi="Times New Roman"/>
                <w:sz w:val="28"/>
                <w:szCs w:val="28"/>
              </w:rPr>
            </w:pPr>
            <w:r w:rsidRPr="00EB1FA3">
              <w:rPr>
                <w:rFonts w:ascii="Times New Roman" w:eastAsiaTheme="minorHAnsi" w:hAnsi="Times New Roman" w:cs="Times New Roman"/>
                <w:sz w:val="24"/>
                <w:szCs w:val="24"/>
                <w:lang w:eastAsia="en-US"/>
              </w:rPr>
              <w:lastRenderedPageBreak/>
              <w:t xml:space="preserve">Знать методические основы построения, методы создания и принципы проектирования </w:t>
            </w:r>
            <w:r w:rsidRPr="00EB1FA3">
              <w:rPr>
                <w:rFonts w:ascii="Times New Roman" w:eastAsiaTheme="minorHAnsi" w:hAnsi="Times New Roman" w:cs="Times New Roman"/>
                <w:sz w:val="24"/>
                <w:szCs w:val="24"/>
                <w:lang w:eastAsia="en-US"/>
              </w:rPr>
              <w:lastRenderedPageBreak/>
              <w:t>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sidRPr="009B1AE0">
              <w:rPr>
                <w:rFonts w:ascii="Times New Roman" w:hAnsi="Times New Roman"/>
                <w:sz w:val="24"/>
                <w:szCs w:val="28"/>
              </w:rPr>
              <w:lastRenderedPageBreak/>
              <w:t xml:space="preserve">Тема </w:t>
            </w:r>
            <w:r>
              <w:rPr>
                <w:rFonts w:ascii="Times New Roman" w:hAnsi="Times New Roman"/>
                <w:sz w:val="24"/>
                <w:szCs w:val="28"/>
              </w:rPr>
              <w:t>3.1, 5.3, 10.1</w:t>
            </w:r>
          </w:p>
        </w:tc>
      </w:tr>
      <w:tr w:rsidR="00373FA5" w:rsidTr="00373FA5">
        <w:tc>
          <w:tcPr>
            <w:tcW w:w="3397"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lastRenderedPageBreak/>
              <w:t xml:space="preserve">ОК 7.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Брать на себя ответственность за работу членов команды (подчиненных), результат выполнения заданий.</w:t>
            </w:r>
          </w:p>
        </w:tc>
        <w:tc>
          <w:tcPr>
            <w:tcW w:w="4253" w:type="dxa"/>
          </w:tcPr>
          <w:p w:rsidR="00373FA5" w:rsidRDefault="00373FA5" w:rsidP="00373FA5">
            <w:pPr>
              <w:spacing w:after="0" w:line="240" w:lineRule="auto"/>
              <w:jc w:val="both"/>
              <w:rPr>
                <w:rFonts w:ascii="Times New Roman" w:hAnsi="Times New Roman"/>
                <w:sz w:val="28"/>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3.3, 6.1, 10.2</w:t>
            </w:r>
          </w:p>
        </w:tc>
      </w:tr>
      <w:tr w:rsidR="00373FA5" w:rsidTr="00373FA5">
        <w:tc>
          <w:tcPr>
            <w:tcW w:w="3397"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8.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253" w:type="dxa"/>
          </w:tcPr>
          <w:p w:rsidR="00373FA5" w:rsidRDefault="00373FA5" w:rsidP="00373FA5">
            <w:pPr>
              <w:spacing w:after="0" w:line="240" w:lineRule="auto"/>
              <w:jc w:val="both"/>
              <w:rPr>
                <w:rFonts w:ascii="Times New Roman" w:hAnsi="Times New Roman"/>
                <w:sz w:val="28"/>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4.1, 6.2</w:t>
            </w:r>
          </w:p>
        </w:tc>
      </w:tr>
      <w:tr w:rsidR="00373FA5" w:rsidTr="00373FA5">
        <w:tc>
          <w:tcPr>
            <w:tcW w:w="3397"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ОК 9.</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Ориентироваться в условиях частой смены технологий в профессиональной деятельности.</w:t>
            </w:r>
          </w:p>
        </w:tc>
        <w:tc>
          <w:tcPr>
            <w:tcW w:w="4253" w:type="dxa"/>
          </w:tcPr>
          <w:p w:rsidR="00373FA5" w:rsidRDefault="00373FA5" w:rsidP="00373FA5">
            <w:pPr>
              <w:spacing w:after="0" w:line="240" w:lineRule="auto"/>
              <w:jc w:val="both"/>
              <w:rPr>
                <w:rFonts w:ascii="Times New Roman" w:hAnsi="Times New Roman"/>
                <w:sz w:val="28"/>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4.2, 7.1</w:t>
            </w:r>
          </w:p>
        </w:tc>
      </w:tr>
      <w:tr w:rsidR="00373FA5" w:rsidTr="00373FA5">
        <w:tc>
          <w:tcPr>
            <w:tcW w:w="3397"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BC4A7A">
              <w:rPr>
                <w:rFonts w:ascii="Times New Roman" w:hAnsi="Times New Roman"/>
                <w:sz w:val="24"/>
                <w:szCs w:val="28"/>
              </w:rPr>
              <w:t xml:space="preserve">ПК 1.1.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BC4A7A">
              <w:rPr>
                <w:rFonts w:ascii="Times New Roman" w:hAnsi="Times New Roman"/>
                <w:sz w:val="24"/>
                <w:szCs w:val="28"/>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4253" w:type="dxa"/>
          </w:tcPr>
          <w:p w:rsidR="00373FA5" w:rsidRPr="009B1AE0" w:rsidRDefault="00373FA5" w:rsidP="00373FA5">
            <w:pPr>
              <w:spacing w:after="0" w:line="240" w:lineRule="auto"/>
              <w:ind w:firstLine="176"/>
              <w:jc w:val="both"/>
              <w:rPr>
                <w:rFonts w:ascii="Times New Roman" w:hAnsi="Times New Roman"/>
                <w:sz w:val="24"/>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1.3</w:t>
            </w:r>
          </w:p>
        </w:tc>
      </w:tr>
      <w:tr w:rsidR="00373FA5" w:rsidTr="00373FA5">
        <w:tc>
          <w:tcPr>
            <w:tcW w:w="3397" w:type="dxa"/>
          </w:tcPr>
          <w:p w:rsidR="00373FA5" w:rsidRDefault="00373FA5" w:rsidP="00373FA5">
            <w:pPr>
              <w:spacing w:after="0" w:line="240" w:lineRule="auto"/>
              <w:jc w:val="both"/>
              <w:rPr>
                <w:rFonts w:ascii="Times New Roman" w:hAnsi="Times New Roman"/>
                <w:sz w:val="24"/>
                <w:szCs w:val="28"/>
              </w:rPr>
            </w:pPr>
            <w:r w:rsidRPr="0061219C">
              <w:rPr>
                <w:rFonts w:ascii="Times New Roman" w:hAnsi="Times New Roman"/>
                <w:sz w:val="24"/>
                <w:szCs w:val="28"/>
              </w:rPr>
              <w:t>ПК 1.2.</w:t>
            </w:r>
          </w:p>
          <w:p w:rsidR="00373FA5" w:rsidRPr="0061219C" w:rsidRDefault="00373FA5" w:rsidP="00373FA5">
            <w:pPr>
              <w:spacing w:after="0" w:line="240" w:lineRule="auto"/>
              <w:jc w:val="both"/>
              <w:rPr>
                <w:rFonts w:ascii="Times New Roman" w:hAnsi="Times New Roman"/>
                <w:sz w:val="24"/>
                <w:szCs w:val="28"/>
              </w:rPr>
            </w:pPr>
            <w:r w:rsidRPr="0061219C">
              <w:rPr>
                <w:rFonts w:ascii="Times New Roman" w:hAnsi="Times New Roman"/>
                <w:sz w:val="24"/>
                <w:szCs w:val="28"/>
              </w:rPr>
              <w:t xml:space="preserve">Взаимодействовать со </w:t>
            </w:r>
            <w:r w:rsidRPr="0061219C">
              <w:rPr>
                <w:rFonts w:ascii="Times New Roman" w:hAnsi="Times New Roman"/>
                <w:sz w:val="24"/>
                <w:szCs w:val="28"/>
              </w:rPr>
              <w:lastRenderedPageBreak/>
              <w:t>специалистами смежного профиля при разработке методов, средств и технологий применения объектов профессиональной деятельности.</w:t>
            </w:r>
          </w:p>
        </w:tc>
        <w:tc>
          <w:tcPr>
            <w:tcW w:w="4253" w:type="dxa"/>
          </w:tcPr>
          <w:p w:rsidR="00373FA5" w:rsidRDefault="00373FA5" w:rsidP="00373FA5">
            <w:pPr>
              <w:spacing w:after="0" w:line="240" w:lineRule="auto"/>
              <w:jc w:val="both"/>
              <w:rPr>
                <w:rFonts w:ascii="Times New Roman" w:hAnsi="Times New Roman"/>
                <w:sz w:val="28"/>
                <w:szCs w:val="28"/>
              </w:rPr>
            </w:pPr>
            <w:r w:rsidRPr="00EB1FA3">
              <w:rPr>
                <w:rFonts w:ascii="Times New Roman" w:eastAsiaTheme="minorHAnsi" w:hAnsi="Times New Roman" w:cs="Times New Roman"/>
                <w:sz w:val="24"/>
                <w:szCs w:val="24"/>
                <w:lang w:eastAsia="en-US"/>
              </w:rPr>
              <w:lastRenderedPageBreak/>
              <w:t xml:space="preserve">Знать методические основы построения, методы создания и </w:t>
            </w:r>
            <w:r w:rsidRPr="00EB1FA3">
              <w:rPr>
                <w:rFonts w:ascii="Times New Roman" w:eastAsiaTheme="minorHAnsi" w:hAnsi="Times New Roman" w:cs="Times New Roman"/>
                <w:sz w:val="24"/>
                <w:szCs w:val="24"/>
                <w:lang w:eastAsia="en-US"/>
              </w:rPr>
              <w:lastRenderedPageBreak/>
              <w:t>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lastRenderedPageBreak/>
              <w:t>Тема 2.2</w:t>
            </w:r>
          </w:p>
        </w:tc>
      </w:tr>
      <w:tr w:rsidR="00373FA5" w:rsidTr="00373FA5">
        <w:tc>
          <w:tcPr>
            <w:tcW w:w="3397" w:type="dxa"/>
          </w:tcPr>
          <w:p w:rsidR="00373FA5" w:rsidRDefault="00373FA5" w:rsidP="00373FA5">
            <w:pPr>
              <w:spacing w:after="0" w:line="240" w:lineRule="auto"/>
              <w:jc w:val="both"/>
              <w:rPr>
                <w:rFonts w:ascii="Times New Roman" w:hAnsi="Times New Roman"/>
                <w:sz w:val="24"/>
                <w:szCs w:val="28"/>
              </w:rPr>
            </w:pPr>
            <w:r w:rsidRPr="0061219C">
              <w:rPr>
                <w:rFonts w:ascii="Times New Roman" w:hAnsi="Times New Roman"/>
                <w:sz w:val="24"/>
                <w:szCs w:val="28"/>
              </w:rPr>
              <w:lastRenderedPageBreak/>
              <w:t xml:space="preserve">ПК 1.3 </w:t>
            </w:r>
          </w:p>
          <w:p w:rsidR="00373FA5" w:rsidRPr="0061219C" w:rsidRDefault="00373FA5" w:rsidP="00373FA5">
            <w:pPr>
              <w:spacing w:after="0" w:line="240" w:lineRule="auto"/>
              <w:jc w:val="both"/>
              <w:rPr>
                <w:rFonts w:ascii="Times New Roman" w:hAnsi="Times New Roman"/>
                <w:sz w:val="24"/>
                <w:szCs w:val="28"/>
              </w:rPr>
            </w:pPr>
            <w:r w:rsidRPr="0061219C">
              <w:rPr>
                <w:rFonts w:ascii="Times New Roman" w:hAnsi="Times New Roman"/>
                <w:sz w:val="24"/>
                <w:szCs w:val="28"/>
              </w:rPr>
              <w:t>Производить модификацию отдельных модулей ИС в соответствии с рабочим заданием, документировать произведенные изменения.</w:t>
            </w:r>
          </w:p>
        </w:tc>
        <w:tc>
          <w:tcPr>
            <w:tcW w:w="4253" w:type="dxa"/>
          </w:tcPr>
          <w:p w:rsidR="00373FA5" w:rsidRDefault="00373FA5" w:rsidP="00373FA5">
            <w:pPr>
              <w:spacing w:after="0" w:line="240" w:lineRule="auto"/>
              <w:jc w:val="both"/>
              <w:rPr>
                <w:rFonts w:ascii="Times New Roman" w:hAnsi="Times New Roman"/>
                <w:sz w:val="28"/>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3.3</w:t>
            </w:r>
          </w:p>
        </w:tc>
      </w:tr>
      <w:tr w:rsidR="00373FA5" w:rsidTr="00373FA5">
        <w:trPr>
          <w:trHeight w:val="2747"/>
        </w:trPr>
        <w:tc>
          <w:tcPr>
            <w:tcW w:w="3397" w:type="dxa"/>
            <w:tcBorders>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1.4.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4253" w:type="dxa"/>
            <w:tcBorders>
              <w:bottom w:val="single" w:sz="4" w:space="0" w:color="000000" w:themeColor="text1"/>
            </w:tcBorders>
          </w:tcPr>
          <w:p w:rsidR="00373FA5" w:rsidRPr="009B1AE0" w:rsidRDefault="00373FA5" w:rsidP="00373FA5">
            <w:pPr>
              <w:spacing w:after="0" w:line="240" w:lineRule="auto"/>
              <w:ind w:firstLine="176"/>
              <w:jc w:val="both"/>
              <w:rPr>
                <w:rFonts w:ascii="Times New Roman" w:hAnsi="Times New Roman"/>
                <w:sz w:val="24"/>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4.4</w:t>
            </w:r>
          </w:p>
        </w:tc>
      </w:tr>
      <w:tr w:rsidR="00373FA5" w:rsidTr="00373FA5">
        <w:trPr>
          <w:trHeight w:val="2258"/>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1.5.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Разрабатывать фрагменты документации по эксплуатации информационной системы.</w:t>
            </w:r>
          </w:p>
        </w:tc>
        <w:tc>
          <w:tcPr>
            <w:tcW w:w="4253" w:type="dxa"/>
            <w:tcBorders>
              <w:top w:val="single" w:sz="4" w:space="0" w:color="000000" w:themeColor="text1"/>
              <w:bottom w:val="single" w:sz="4" w:space="0" w:color="000000" w:themeColor="text1"/>
            </w:tcBorders>
          </w:tcPr>
          <w:p w:rsidR="00373FA5" w:rsidRPr="009B1AE0" w:rsidRDefault="00373FA5" w:rsidP="00373FA5">
            <w:pPr>
              <w:spacing w:after="0" w:line="240" w:lineRule="auto"/>
              <w:ind w:firstLine="176"/>
              <w:jc w:val="both"/>
              <w:rPr>
                <w:rFonts w:ascii="Times New Roman" w:hAnsi="Times New Roman"/>
                <w:sz w:val="24"/>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6.2</w:t>
            </w:r>
          </w:p>
        </w:tc>
      </w:tr>
      <w:tr w:rsidR="00373FA5" w:rsidTr="00373FA5">
        <w:trPr>
          <w:trHeight w:val="1939"/>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1.6.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Участвовать в оценке качества и экономической эффективности информационной системы.</w:t>
            </w:r>
          </w:p>
        </w:tc>
        <w:tc>
          <w:tcPr>
            <w:tcW w:w="4253" w:type="dxa"/>
            <w:tcBorders>
              <w:top w:val="single" w:sz="4" w:space="0" w:color="000000" w:themeColor="text1"/>
              <w:bottom w:val="single" w:sz="4" w:space="0" w:color="000000" w:themeColor="text1"/>
            </w:tcBorders>
          </w:tcPr>
          <w:p w:rsidR="00373FA5" w:rsidRPr="009B1AE0" w:rsidRDefault="00373FA5" w:rsidP="00373FA5">
            <w:pPr>
              <w:spacing w:after="0" w:line="240" w:lineRule="auto"/>
              <w:ind w:firstLine="176"/>
              <w:jc w:val="both"/>
              <w:rPr>
                <w:rFonts w:ascii="Times New Roman" w:hAnsi="Times New Roman"/>
                <w:sz w:val="24"/>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7.2</w:t>
            </w:r>
          </w:p>
        </w:tc>
      </w:tr>
      <w:tr w:rsidR="00373FA5" w:rsidTr="00373FA5">
        <w:trPr>
          <w:trHeight w:val="2825"/>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lastRenderedPageBreak/>
              <w:t>ПК 1.7.</w:t>
            </w:r>
            <w:r>
              <w:rPr>
                <w:rFonts w:ascii="Times New Roman" w:hAnsi="Times New Roman" w:cs="Times New Roman"/>
                <w:sz w:val="24"/>
                <w:szCs w:val="24"/>
              </w:rPr>
              <w:t xml:space="preserve">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Производить инсталляцию и настройку информационной системы в рамках своей компетенции, документировать результаты работ.</w:t>
            </w:r>
          </w:p>
        </w:tc>
        <w:tc>
          <w:tcPr>
            <w:tcW w:w="4253" w:type="dxa"/>
            <w:tcBorders>
              <w:top w:val="single" w:sz="4" w:space="0" w:color="000000" w:themeColor="text1"/>
              <w:bottom w:val="single" w:sz="4" w:space="0" w:color="000000" w:themeColor="text1"/>
            </w:tcBorders>
          </w:tcPr>
          <w:p w:rsidR="00373FA5" w:rsidRDefault="00373FA5" w:rsidP="00373FA5">
            <w:pPr>
              <w:spacing w:after="0" w:line="240" w:lineRule="auto"/>
              <w:jc w:val="both"/>
            </w:pPr>
            <w:r w:rsidRPr="006E79A2">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8.1</w:t>
            </w:r>
          </w:p>
        </w:tc>
      </w:tr>
      <w:tr w:rsidR="00373FA5" w:rsidTr="00373FA5">
        <w:trPr>
          <w:trHeight w:val="2681"/>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1.8.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Консультировать пользователей информационной системы и разрабатывать фрагменты методики обучения пользователей информационной системы.</w:t>
            </w:r>
          </w:p>
        </w:tc>
        <w:tc>
          <w:tcPr>
            <w:tcW w:w="4253" w:type="dxa"/>
            <w:tcBorders>
              <w:top w:val="single" w:sz="4" w:space="0" w:color="000000" w:themeColor="text1"/>
              <w:bottom w:val="single" w:sz="4" w:space="0" w:color="000000" w:themeColor="text1"/>
            </w:tcBorders>
          </w:tcPr>
          <w:p w:rsidR="00373FA5" w:rsidRDefault="00373FA5" w:rsidP="00373FA5">
            <w:pPr>
              <w:spacing w:after="0" w:line="240" w:lineRule="auto"/>
              <w:jc w:val="both"/>
            </w:pPr>
            <w:r w:rsidRPr="006E79A2">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9.2</w:t>
            </w:r>
          </w:p>
        </w:tc>
      </w:tr>
      <w:tr w:rsidR="00373FA5" w:rsidTr="00373FA5">
        <w:trPr>
          <w:trHeight w:val="2505"/>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1.9.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4253" w:type="dxa"/>
            <w:tcBorders>
              <w:top w:val="single" w:sz="4" w:space="0" w:color="000000" w:themeColor="text1"/>
              <w:bottom w:val="single" w:sz="4" w:space="0" w:color="000000" w:themeColor="text1"/>
            </w:tcBorders>
          </w:tcPr>
          <w:p w:rsidR="00373FA5" w:rsidRDefault="00373FA5" w:rsidP="00373FA5">
            <w:pPr>
              <w:spacing w:after="0" w:line="240" w:lineRule="auto"/>
              <w:jc w:val="both"/>
            </w:pPr>
            <w:r w:rsidRPr="00704A65">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10.2</w:t>
            </w:r>
          </w:p>
        </w:tc>
      </w:tr>
      <w:tr w:rsidR="00373FA5" w:rsidTr="00373FA5">
        <w:trPr>
          <w:trHeight w:val="1690"/>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1.10.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Обеспечивать организацию доступа пользователей информационной системы в рамках своей компетенции.</w:t>
            </w:r>
          </w:p>
        </w:tc>
        <w:tc>
          <w:tcPr>
            <w:tcW w:w="4253" w:type="dxa"/>
            <w:tcBorders>
              <w:top w:val="single" w:sz="4" w:space="0" w:color="000000" w:themeColor="text1"/>
              <w:bottom w:val="single" w:sz="4" w:space="0" w:color="000000" w:themeColor="text1"/>
            </w:tcBorders>
          </w:tcPr>
          <w:p w:rsidR="00373FA5" w:rsidRDefault="00373FA5" w:rsidP="00373FA5">
            <w:pPr>
              <w:spacing w:after="0" w:line="240" w:lineRule="auto"/>
              <w:jc w:val="both"/>
            </w:pPr>
            <w:r w:rsidRPr="00704A65">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1.3</w:t>
            </w:r>
          </w:p>
        </w:tc>
      </w:tr>
      <w:tr w:rsidR="00373FA5" w:rsidTr="00373FA5">
        <w:trPr>
          <w:trHeight w:val="551"/>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2.1.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Участвовать в разработке технического задания.</w:t>
            </w:r>
          </w:p>
        </w:tc>
        <w:tc>
          <w:tcPr>
            <w:tcW w:w="4253" w:type="dxa"/>
            <w:tcBorders>
              <w:top w:val="single" w:sz="4" w:space="0" w:color="000000" w:themeColor="text1"/>
              <w:bottom w:val="single" w:sz="4" w:space="0" w:color="000000" w:themeColor="text1"/>
            </w:tcBorders>
          </w:tcPr>
          <w:p w:rsidR="00373FA5" w:rsidRDefault="00373FA5" w:rsidP="00373FA5">
            <w:pPr>
              <w:spacing w:after="0" w:line="240" w:lineRule="auto"/>
              <w:jc w:val="both"/>
            </w:pPr>
            <w:r w:rsidRPr="003362FE">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2.2</w:t>
            </w:r>
          </w:p>
        </w:tc>
      </w:tr>
      <w:tr w:rsidR="00373FA5" w:rsidTr="00373FA5">
        <w:trPr>
          <w:trHeight w:val="1272"/>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lastRenderedPageBreak/>
              <w:t xml:space="preserve">ПК 2.2.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Программировать в соответствии с требованиями</w:t>
            </w:r>
            <w:r>
              <w:rPr>
                <w:rFonts w:ascii="Times New Roman" w:hAnsi="Times New Roman" w:cs="Times New Roman"/>
                <w:sz w:val="24"/>
                <w:szCs w:val="24"/>
              </w:rPr>
              <w:t xml:space="preserve"> </w:t>
            </w:r>
            <w:r w:rsidRPr="0059529A">
              <w:rPr>
                <w:rFonts w:ascii="Times New Roman" w:hAnsi="Times New Roman" w:cs="Times New Roman"/>
                <w:sz w:val="24"/>
                <w:szCs w:val="24"/>
              </w:rPr>
              <w:t>технического задания.</w:t>
            </w:r>
          </w:p>
        </w:tc>
        <w:tc>
          <w:tcPr>
            <w:tcW w:w="4253" w:type="dxa"/>
            <w:tcBorders>
              <w:top w:val="single" w:sz="4" w:space="0" w:color="000000" w:themeColor="text1"/>
              <w:bottom w:val="single" w:sz="4" w:space="0" w:color="000000" w:themeColor="text1"/>
            </w:tcBorders>
          </w:tcPr>
          <w:p w:rsidR="00373FA5" w:rsidRDefault="00373FA5" w:rsidP="00373FA5">
            <w:pPr>
              <w:spacing w:after="0" w:line="240" w:lineRule="auto"/>
              <w:jc w:val="both"/>
            </w:pPr>
            <w:r w:rsidRPr="003362FE">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3.3</w:t>
            </w:r>
          </w:p>
        </w:tc>
      </w:tr>
      <w:tr w:rsidR="00373FA5" w:rsidTr="00373FA5">
        <w:trPr>
          <w:trHeight w:val="1447"/>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2.3.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Применять методики тестирования разрабатываемых приложений.</w:t>
            </w:r>
          </w:p>
        </w:tc>
        <w:tc>
          <w:tcPr>
            <w:tcW w:w="4253" w:type="dxa"/>
            <w:tcBorders>
              <w:top w:val="single" w:sz="4" w:space="0" w:color="000000" w:themeColor="text1"/>
              <w:bottom w:val="single" w:sz="4" w:space="0" w:color="000000" w:themeColor="text1"/>
            </w:tcBorders>
          </w:tcPr>
          <w:p w:rsidR="00373FA5" w:rsidRDefault="00373FA5" w:rsidP="00373FA5">
            <w:pPr>
              <w:spacing w:after="0" w:line="240" w:lineRule="auto"/>
              <w:jc w:val="both"/>
            </w:pPr>
            <w:r w:rsidRPr="003362FE">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4.4</w:t>
            </w:r>
          </w:p>
        </w:tc>
      </w:tr>
      <w:tr w:rsidR="00373FA5" w:rsidTr="00373FA5">
        <w:trPr>
          <w:trHeight w:val="810"/>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2.4.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Формировать отчетную документацию по результатам работ.</w:t>
            </w:r>
          </w:p>
        </w:tc>
        <w:tc>
          <w:tcPr>
            <w:tcW w:w="4253" w:type="dxa"/>
            <w:tcBorders>
              <w:top w:val="single" w:sz="4" w:space="0" w:color="000000" w:themeColor="text1"/>
              <w:bottom w:val="single" w:sz="4" w:space="0" w:color="000000" w:themeColor="text1"/>
            </w:tcBorders>
          </w:tcPr>
          <w:p w:rsidR="00373FA5" w:rsidRPr="009B1AE0" w:rsidRDefault="00373FA5" w:rsidP="00373FA5">
            <w:pPr>
              <w:spacing w:after="0" w:line="240" w:lineRule="auto"/>
              <w:ind w:firstLine="176"/>
              <w:jc w:val="both"/>
              <w:rPr>
                <w:rFonts w:ascii="Times New Roman" w:hAnsi="Times New Roman"/>
                <w:sz w:val="24"/>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8.1</w:t>
            </w:r>
          </w:p>
        </w:tc>
      </w:tr>
      <w:tr w:rsidR="00373FA5" w:rsidTr="00373FA5">
        <w:trPr>
          <w:trHeight w:val="810"/>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2.5.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Оформлять программную документацию в соответствии с принятыми стандартами.</w:t>
            </w:r>
          </w:p>
        </w:tc>
        <w:tc>
          <w:tcPr>
            <w:tcW w:w="4253" w:type="dxa"/>
            <w:tcBorders>
              <w:top w:val="single" w:sz="4" w:space="0" w:color="000000" w:themeColor="text1"/>
              <w:bottom w:val="single" w:sz="4" w:space="0" w:color="000000" w:themeColor="text1"/>
            </w:tcBorders>
          </w:tcPr>
          <w:p w:rsidR="00373FA5" w:rsidRPr="009B1AE0" w:rsidRDefault="00373FA5" w:rsidP="00373FA5">
            <w:pPr>
              <w:spacing w:after="0" w:line="240" w:lineRule="auto"/>
              <w:ind w:firstLine="176"/>
              <w:jc w:val="both"/>
              <w:rPr>
                <w:rFonts w:ascii="Times New Roman" w:hAnsi="Times New Roman"/>
                <w:sz w:val="24"/>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9.2</w:t>
            </w:r>
          </w:p>
        </w:tc>
      </w:tr>
      <w:tr w:rsidR="00373FA5" w:rsidTr="00373FA5">
        <w:trPr>
          <w:trHeight w:val="810"/>
        </w:trPr>
        <w:tc>
          <w:tcPr>
            <w:tcW w:w="3397"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2.6.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Использовать критерии оценки качества и надежности функционирования информационной системы.</w:t>
            </w:r>
          </w:p>
        </w:tc>
        <w:tc>
          <w:tcPr>
            <w:tcW w:w="4253" w:type="dxa"/>
            <w:tcBorders>
              <w:top w:val="single" w:sz="4" w:space="0" w:color="000000" w:themeColor="text1"/>
              <w:bottom w:val="single" w:sz="4" w:space="0" w:color="000000" w:themeColor="text1"/>
            </w:tcBorders>
          </w:tcPr>
          <w:p w:rsidR="00373FA5" w:rsidRPr="009B1AE0" w:rsidRDefault="00373FA5" w:rsidP="00373FA5">
            <w:pPr>
              <w:spacing w:after="0" w:line="240" w:lineRule="auto"/>
              <w:ind w:firstLine="176"/>
              <w:jc w:val="both"/>
              <w:rPr>
                <w:rFonts w:ascii="Times New Roman" w:hAnsi="Times New Roman"/>
                <w:sz w:val="24"/>
                <w:szCs w:val="28"/>
              </w:rPr>
            </w:pPr>
            <w:r w:rsidRPr="00EB1FA3">
              <w:rPr>
                <w:rFonts w:ascii="Times New Roman" w:eastAsiaTheme="minorHAnsi" w:hAnsi="Times New Roman" w:cs="Times New Roman"/>
                <w:sz w:val="24"/>
                <w:szCs w:val="24"/>
                <w:lang w:eastAsia="en-US"/>
              </w:rPr>
              <w:t>Знать методические основы построения, методы создания и принципы проектирования информационных технологий и компьютеризированных систем управления; уметь проводить анализ методов оценивания и выбора современных информационных технологий для автоматизации решения прикладных задач;</w:t>
            </w:r>
          </w:p>
        </w:tc>
        <w:tc>
          <w:tcPr>
            <w:tcW w:w="1843"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10.2</w:t>
            </w:r>
          </w:p>
        </w:tc>
      </w:tr>
    </w:tbl>
    <w:p w:rsidR="00373FA5" w:rsidRDefault="00373FA5" w:rsidP="00373FA5">
      <w:pPr>
        <w:spacing w:after="0" w:line="240" w:lineRule="auto"/>
        <w:jc w:val="center"/>
        <w:rPr>
          <w:rFonts w:ascii="Times New Roman" w:eastAsiaTheme="minorHAnsi" w:hAnsi="Times New Roman" w:cs="Times New Roman"/>
          <w:b/>
          <w:sz w:val="28"/>
          <w:szCs w:val="28"/>
          <w:lang w:eastAsia="en-US"/>
        </w:rPr>
      </w:pPr>
      <w:r w:rsidRPr="00EB1FA3">
        <w:rPr>
          <w:rFonts w:ascii="Times New Roman" w:eastAsiaTheme="minorHAnsi" w:hAnsi="Times New Roman" w:cs="Times New Roman"/>
          <w:b/>
          <w:sz w:val="28"/>
          <w:szCs w:val="28"/>
          <w:lang w:eastAsia="en-US"/>
        </w:rPr>
        <w:lastRenderedPageBreak/>
        <w:t>Содержание дисциплины:</w:t>
      </w:r>
    </w:p>
    <w:p w:rsidR="00373FA5" w:rsidRPr="00EB1FA3" w:rsidRDefault="00373FA5" w:rsidP="00373FA5">
      <w:pPr>
        <w:spacing w:after="0" w:line="240" w:lineRule="auto"/>
        <w:jc w:val="center"/>
        <w:rPr>
          <w:rFonts w:ascii="Times New Roman" w:eastAsiaTheme="minorHAnsi" w:hAnsi="Times New Roman" w:cs="Times New Roman"/>
          <w:b/>
          <w:sz w:val="28"/>
          <w:szCs w:val="28"/>
          <w:lang w:eastAsia="en-US"/>
        </w:rPr>
      </w:pPr>
    </w:p>
    <w:p w:rsidR="00373FA5" w:rsidRPr="00F12BB3" w:rsidRDefault="00373FA5" w:rsidP="00373FA5">
      <w:pPr>
        <w:spacing w:after="0" w:line="240" w:lineRule="auto"/>
        <w:jc w:val="both"/>
        <w:rPr>
          <w:rFonts w:ascii="Times New Roman" w:eastAsiaTheme="minorHAnsi" w:hAnsi="Times New Roman" w:cs="Times New Roman"/>
          <w:sz w:val="28"/>
          <w:szCs w:val="28"/>
          <w:lang w:eastAsia="en-US"/>
        </w:rPr>
      </w:pPr>
      <w:r w:rsidRPr="00F12BB3">
        <w:rPr>
          <w:rStyle w:val="afb"/>
          <w:rFonts w:ascii="Times New Roman" w:eastAsiaTheme="majorEastAsia" w:hAnsi="Times New Roman" w:cs="Times New Roman"/>
          <w:b/>
          <w:i w:val="0"/>
          <w:color w:val="000000" w:themeColor="text1"/>
          <w:sz w:val="28"/>
          <w:szCs w:val="28"/>
        </w:rPr>
        <w:t>Раздел 1. Понятие и классификация информационных технологий в менеджменте, их роль в управленческих процессах предприятия</w:t>
      </w:r>
      <w:r w:rsidRPr="00F12BB3">
        <w:rPr>
          <w:rFonts w:ascii="Times New Roman" w:eastAsiaTheme="minorHAnsi" w:hAnsi="Times New Roman" w:cs="Times New Roman"/>
          <w:sz w:val="28"/>
          <w:szCs w:val="28"/>
          <w:lang w:eastAsia="en-US"/>
        </w:rPr>
        <w:t xml:space="preserve"> </w:t>
      </w:r>
    </w:p>
    <w:p w:rsidR="00373FA5" w:rsidRPr="00F12BB3" w:rsidRDefault="00373FA5" w:rsidP="00373FA5">
      <w:pPr>
        <w:spacing w:after="0" w:line="240" w:lineRule="auto"/>
        <w:ind w:right="139"/>
        <w:jc w:val="both"/>
        <w:rPr>
          <w:rFonts w:ascii="Times New Roman" w:eastAsiaTheme="minorHAnsi" w:hAnsi="Times New Roman" w:cs="Times New Roman"/>
          <w:sz w:val="28"/>
          <w:szCs w:val="28"/>
          <w:lang w:eastAsia="en-US"/>
        </w:rPr>
      </w:pPr>
      <w:r w:rsidRPr="00F12BB3">
        <w:rPr>
          <w:rStyle w:val="afb"/>
          <w:rFonts w:ascii="Times New Roman" w:eastAsiaTheme="majorEastAsia" w:hAnsi="Times New Roman" w:cs="Times New Roman"/>
          <w:i w:val="0"/>
          <w:color w:val="000000" w:themeColor="text1"/>
          <w:sz w:val="28"/>
          <w:szCs w:val="28"/>
        </w:rPr>
        <w:t>Тема 1.1. Информационные процессы в системах управления предприятием</w:t>
      </w:r>
      <w:r w:rsidRPr="00F12BB3">
        <w:rPr>
          <w:rFonts w:ascii="Times New Roman" w:eastAsiaTheme="minorHAnsi" w:hAnsi="Times New Roman" w:cs="Times New Roman"/>
          <w:sz w:val="28"/>
          <w:szCs w:val="28"/>
          <w:lang w:eastAsia="en-US"/>
        </w:rPr>
        <w:t>.</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1.2. Понятие и роль информационных технологий в менеджменте предприятий.</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1.3.Классификация информационных технологий в менеджменте.</w:t>
      </w:r>
    </w:p>
    <w:p w:rsidR="00373FA5" w:rsidRPr="00F12BB3" w:rsidRDefault="00373FA5" w:rsidP="00373FA5">
      <w:pPr>
        <w:spacing w:after="0" w:line="240" w:lineRule="auto"/>
        <w:ind w:right="139"/>
        <w:jc w:val="both"/>
        <w:rPr>
          <w:rStyle w:val="afb"/>
          <w:rFonts w:ascii="Times New Roman" w:eastAsiaTheme="majorEastAsia" w:hAnsi="Times New Roman" w:cs="Times New Roman"/>
          <w:b/>
          <w:i w:val="0"/>
          <w:color w:val="000000" w:themeColor="text1"/>
          <w:sz w:val="28"/>
          <w:szCs w:val="28"/>
        </w:rPr>
      </w:pPr>
      <w:r w:rsidRPr="00F12BB3">
        <w:rPr>
          <w:rStyle w:val="afb"/>
          <w:rFonts w:ascii="Times New Roman" w:eastAsiaTheme="majorEastAsia" w:hAnsi="Times New Roman" w:cs="Times New Roman"/>
          <w:b/>
          <w:i w:val="0"/>
          <w:color w:val="000000" w:themeColor="text1"/>
          <w:sz w:val="28"/>
          <w:szCs w:val="28"/>
        </w:rPr>
        <w:t>Раздел 2. Организация автоматизированных и информационных систем и технологий в менеджменте.</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2.1. Структура информационных систем предприятий.</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2.2. Корпоративные информационные системы предприятий.</w:t>
      </w:r>
    </w:p>
    <w:p w:rsidR="00373FA5" w:rsidRPr="00F12BB3" w:rsidRDefault="00373FA5" w:rsidP="00373FA5">
      <w:pPr>
        <w:spacing w:after="0" w:line="240" w:lineRule="auto"/>
        <w:ind w:right="139"/>
        <w:jc w:val="both"/>
        <w:rPr>
          <w:rStyle w:val="afb"/>
          <w:rFonts w:ascii="Times New Roman" w:eastAsiaTheme="majorEastAsia" w:hAnsi="Times New Roman" w:cs="Times New Roman"/>
          <w:b/>
          <w:i w:val="0"/>
          <w:color w:val="000000" w:themeColor="text1"/>
          <w:sz w:val="28"/>
          <w:szCs w:val="28"/>
        </w:rPr>
      </w:pPr>
      <w:r w:rsidRPr="00F12BB3">
        <w:rPr>
          <w:rStyle w:val="afb"/>
          <w:rFonts w:ascii="Times New Roman" w:eastAsiaTheme="majorEastAsia" w:hAnsi="Times New Roman" w:cs="Times New Roman"/>
          <w:b/>
          <w:i w:val="0"/>
          <w:color w:val="000000" w:themeColor="text1"/>
          <w:sz w:val="28"/>
          <w:szCs w:val="28"/>
        </w:rPr>
        <w:t>Раздел 3. Техническая база информационных технологий в менеджменте.</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3.1.Технологический процесс обработки информации в ИТ.</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3.2.Техническое обеспечение информационных технологий в менеджменте.</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3.3. Понятие платформы в информационных технологиях.</w:t>
      </w:r>
    </w:p>
    <w:p w:rsidR="00373FA5" w:rsidRPr="00F12BB3" w:rsidRDefault="00373FA5" w:rsidP="00373FA5">
      <w:pPr>
        <w:spacing w:after="0" w:line="240" w:lineRule="auto"/>
        <w:ind w:right="139"/>
        <w:jc w:val="both"/>
        <w:rPr>
          <w:rStyle w:val="afb"/>
          <w:rFonts w:ascii="Times New Roman" w:eastAsiaTheme="majorEastAsia" w:hAnsi="Times New Roman" w:cs="Times New Roman"/>
          <w:b/>
          <w:i w:val="0"/>
          <w:color w:val="000000" w:themeColor="text1"/>
          <w:sz w:val="28"/>
          <w:szCs w:val="28"/>
        </w:rPr>
      </w:pPr>
      <w:r w:rsidRPr="00F12BB3">
        <w:rPr>
          <w:rStyle w:val="afb"/>
          <w:rFonts w:ascii="Times New Roman" w:eastAsiaTheme="majorEastAsia" w:hAnsi="Times New Roman" w:cs="Times New Roman"/>
          <w:b/>
          <w:i w:val="0"/>
          <w:color w:val="000000" w:themeColor="text1"/>
          <w:sz w:val="28"/>
          <w:szCs w:val="28"/>
        </w:rPr>
        <w:t>Раздел 4. Сетевые технологии поддержки решения управленческих задач на предприятиях.</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4.1. Понятие сетевых технологий, их роль в управленческих процессах на предприятиях.</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4.2. Локальные вычислительные сети.</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4.3. Распределенная обработка данных. Технология «клиент-сервер».</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4.4. Корпоративные вычислительные сети.</w:t>
      </w:r>
    </w:p>
    <w:p w:rsidR="00373FA5" w:rsidRPr="00F12BB3" w:rsidRDefault="00373FA5" w:rsidP="00373FA5">
      <w:pPr>
        <w:spacing w:after="0" w:line="240" w:lineRule="auto"/>
        <w:ind w:right="139"/>
        <w:jc w:val="both"/>
        <w:rPr>
          <w:rStyle w:val="afb"/>
          <w:rFonts w:ascii="Times New Roman" w:eastAsiaTheme="majorEastAsia" w:hAnsi="Times New Roman" w:cs="Times New Roman"/>
          <w:b/>
          <w:i w:val="0"/>
          <w:color w:val="000000" w:themeColor="text1"/>
          <w:sz w:val="28"/>
          <w:szCs w:val="28"/>
        </w:rPr>
      </w:pPr>
      <w:r w:rsidRPr="00F12BB3">
        <w:rPr>
          <w:rStyle w:val="afb"/>
          <w:rFonts w:ascii="Times New Roman" w:eastAsiaTheme="majorEastAsia" w:hAnsi="Times New Roman" w:cs="Times New Roman"/>
          <w:b/>
          <w:i w:val="0"/>
          <w:color w:val="000000" w:themeColor="text1"/>
          <w:sz w:val="28"/>
          <w:szCs w:val="28"/>
        </w:rPr>
        <w:t>Раздел 5. Программное Обеспечение информационных технологий в менеджменте.</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5.1. Общее понятие и назначение программного обеспечения.</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5.2. Операционные системы, их классификация и развитие.</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5.3. Инструментальные средства построения проблемно-ориентированного прикладного программного обеспечения.</w:t>
      </w:r>
    </w:p>
    <w:p w:rsidR="00373FA5" w:rsidRPr="00F12BB3" w:rsidRDefault="00373FA5" w:rsidP="00373FA5">
      <w:pPr>
        <w:spacing w:after="0" w:line="240" w:lineRule="auto"/>
        <w:ind w:right="139"/>
        <w:jc w:val="both"/>
        <w:rPr>
          <w:rStyle w:val="afb"/>
          <w:rFonts w:ascii="Times New Roman" w:eastAsiaTheme="majorEastAsia" w:hAnsi="Times New Roman" w:cs="Times New Roman"/>
          <w:b/>
          <w:i w:val="0"/>
          <w:color w:val="000000" w:themeColor="text1"/>
          <w:sz w:val="28"/>
          <w:szCs w:val="28"/>
        </w:rPr>
      </w:pPr>
      <w:r w:rsidRPr="00F12BB3">
        <w:rPr>
          <w:rStyle w:val="afb"/>
          <w:rFonts w:ascii="Times New Roman" w:eastAsiaTheme="majorEastAsia" w:hAnsi="Times New Roman" w:cs="Times New Roman"/>
          <w:b/>
          <w:i w:val="0"/>
          <w:color w:val="000000" w:themeColor="text1"/>
          <w:sz w:val="28"/>
          <w:szCs w:val="28"/>
        </w:rPr>
        <w:t>Раздел 6. Информационное обеспечение ИТ в менеджменте. Внемашинное информационное обеспечение.</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6.1. Организация и система показателей информационного обеспечения в ИТ.</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6.2. Организация электронного документооборота на предприятии.</w:t>
      </w:r>
    </w:p>
    <w:p w:rsidR="00373FA5" w:rsidRPr="00F12BB3" w:rsidRDefault="00373FA5" w:rsidP="00373FA5">
      <w:pPr>
        <w:spacing w:after="0" w:line="240" w:lineRule="auto"/>
        <w:ind w:right="139"/>
        <w:jc w:val="both"/>
        <w:rPr>
          <w:rStyle w:val="afb"/>
          <w:rFonts w:ascii="Times New Roman" w:eastAsiaTheme="majorEastAsia" w:hAnsi="Times New Roman" w:cs="Times New Roman"/>
          <w:b/>
          <w:i w:val="0"/>
          <w:color w:val="000000" w:themeColor="text1"/>
          <w:sz w:val="28"/>
          <w:szCs w:val="28"/>
        </w:rPr>
      </w:pPr>
      <w:r w:rsidRPr="00F12BB3">
        <w:rPr>
          <w:rStyle w:val="afb"/>
          <w:rFonts w:ascii="Times New Roman" w:eastAsiaTheme="majorEastAsia" w:hAnsi="Times New Roman" w:cs="Times New Roman"/>
          <w:b/>
          <w:i w:val="0"/>
          <w:color w:val="000000" w:themeColor="text1"/>
          <w:sz w:val="28"/>
          <w:szCs w:val="28"/>
        </w:rPr>
        <w:t>Раздел 7. Внутримашинное информационное обеспечение.</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7.1. Файловая организация внутримашинного ИО.</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7.2. Понятие и классификация баз данных.</w:t>
      </w:r>
    </w:p>
    <w:p w:rsidR="00373FA5" w:rsidRPr="00F12BB3" w:rsidRDefault="00373FA5" w:rsidP="00373FA5">
      <w:pPr>
        <w:spacing w:after="0" w:line="240" w:lineRule="auto"/>
        <w:ind w:right="139"/>
        <w:jc w:val="both"/>
        <w:rPr>
          <w:rStyle w:val="afb"/>
          <w:rFonts w:ascii="Times New Roman" w:eastAsiaTheme="majorEastAsia" w:hAnsi="Times New Roman" w:cs="Times New Roman"/>
          <w:b/>
          <w:i w:val="0"/>
          <w:color w:val="000000" w:themeColor="text1"/>
          <w:sz w:val="28"/>
          <w:szCs w:val="28"/>
        </w:rPr>
      </w:pPr>
      <w:r w:rsidRPr="00F12BB3">
        <w:rPr>
          <w:rStyle w:val="afb"/>
          <w:rFonts w:ascii="Times New Roman" w:eastAsiaTheme="majorEastAsia" w:hAnsi="Times New Roman" w:cs="Times New Roman"/>
          <w:b/>
          <w:i w:val="0"/>
          <w:color w:val="000000" w:themeColor="text1"/>
          <w:sz w:val="28"/>
          <w:szCs w:val="28"/>
        </w:rPr>
        <w:t>Раздел 8. Автоматизация офисной деятельности</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8.1. Автоматизированное рабочее место менеджера в офисе предприятия.</w:t>
      </w:r>
    </w:p>
    <w:p w:rsidR="00373FA5" w:rsidRPr="00F12BB3" w:rsidRDefault="00373FA5" w:rsidP="00373FA5">
      <w:pPr>
        <w:spacing w:after="0" w:line="240" w:lineRule="auto"/>
        <w:ind w:right="139"/>
        <w:jc w:val="both"/>
        <w:rPr>
          <w:rStyle w:val="afb"/>
          <w:rFonts w:ascii="Times New Roman" w:eastAsiaTheme="majorEastAsia" w:hAnsi="Times New Roman" w:cs="Times New Roman"/>
          <w:b/>
          <w:i w:val="0"/>
          <w:color w:val="000000" w:themeColor="text1"/>
          <w:sz w:val="28"/>
          <w:szCs w:val="28"/>
        </w:rPr>
      </w:pPr>
      <w:r w:rsidRPr="00F12BB3">
        <w:rPr>
          <w:rStyle w:val="afb"/>
          <w:rFonts w:ascii="Times New Roman" w:eastAsiaTheme="majorEastAsia" w:hAnsi="Times New Roman" w:cs="Times New Roman"/>
          <w:b/>
          <w:i w:val="0"/>
          <w:color w:val="000000" w:themeColor="text1"/>
          <w:sz w:val="28"/>
          <w:szCs w:val="28"/>
        </w:rPr>
        <w:lastRenderedPageBreak/>
        <w:t>Раздел 9. Проектирование информационных систем и технологий в менеджменте.</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9.1. Основные понятия проектирования информационных систем и технологий. Модели жизненного цикла информационных систем.</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9.2. Каноническое проектирование информационных систем.</w:t>
      </w:r>
    </w:p>
    <w:p w:rsidR="00373FA5" w:rsidRPr="00F12BB3" w:rsidRDefault="00373FA5" w:rsidP="00373FA5">
      <w:pPr>
        <w:spacing w:after="0" w:line="240" w:lineRule="auto"/>
        <w:ind w:right="139"/>
        <w:jc w:val="both"/>
        <w:rPr>
          <w:rStyle w:val="afb"/>
          <w:rFonts w:ascii="Times New Roman" w:eastAsiaTheme="majorEastAsia" w:hAnsi="Times New Roman" w:cs="Times New Roman"/>
          <w:b/>
          <w:i w:val="0"/>
          <w:color w:val="000000" w:themeColor="text1"/>
          <w:sz w:val="28"/>
          <w:szCs w:val="28"/>
        </w:rPr>
      </w:pPr>
      <w:r w:rsidRPr="00F12BB3">
        <w:rPr>
          <w:rStyle w:val="afb"/>
          <w:rFonts w:ascii="Times New Roman" w:eastAsiaTheme="majorEastAsia" w:hAnsi="Times New Roman" w:cs="Times New Roman"/>
          <w:b/>
          <w:i w:val="0"/>
          <w:color w:val="000000" w:themeColor="text1"/>
          <w:sz w:val="28"/>
          <w:szCs w:val="28"/>
        </w:rPr>
        <w:t>Раздел 10. Безопасность информационных технологий.</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10.1. Угрозы безопасности информационных технологий в менеджменте.</w:t>
      </w:r>
    </w:p>
    <w:p w:rsidR="00373FA5" w:rsidRPr="00F12BB3" w:rsidRDefault="00373FA5" w:rsidP="00373FA5">
      <w:pPr>
        <w:spacing w:after="0" w:line="240" w:lineRule="auto"/>
        <w:ind w:right="139"/>
        <w:jc w:val="both"/>
        <w:rPr>
          <w:rStyle w:val="afb"/>
          <w:rFonts w:ascii="Times New Roman" w:eastAsiaTheme="majorEastAsia" w:hAnsi="Times New Roman" w:cs="Times New Roman"/>
          <w:i w:val="0"/>
          <w:color w:val="000000" w:themeColor="text1"/>
          <w:sz w:val="28"/>
          <w:szCs w:val="28"/>
        </w:rPr>
      </w:pPr>
      <w:r w:rsidRPr="00F12BB3">
        <w:rPr>
          <w:rStyle w:val="afb"/>
          <w:rFonts w:ascii="Times New Roman" w:eastAsiaTheme="majorEastAsia" w:hAnsi="Times New Roman" w:cs="Times New Roman"/>
          <w:i w:val="0"/>
          <w:color w:val="000000" w:themeColor="text1"/>
          <w:sz w:val="28"/>
          <w:szCs w:val="28"/>
        </w:rPr>
        <w:t>Тема 10.2. Защита ИТ от компьютерных вирусов.</w:t>
      </w:r>
    </w:p>
    <w:p w:rsidR="00373FA5" w:rsidRPr="00F12BB3" w:rsidRDefault="00373FA5" w:rsidP="00373FA5">
      <w:pPr>
        <w:spacing w:after="0" w:line="240" w:lineRule="auto"/>
        <w:ind w:left="78" w:right="139"/>
        <w:rPr>
          <w:rFonts w:ascii="Times New Roman" w:eastAsiaTheme="minorHAnsi" w:hAnsi="Times New Roman" w:cs="Times New Roman"/>
          <w:sz w:val="28"/>
          <w:szCs w:val="28"/>
          <w:lang w:eastAsia="en-US"/>
        </w:rPr>
      </w:pPr>
    </w:p>
    <w:p w:rsidR="00373FA5" w:rsidRPr="00977E1E" w:rsidRDefault="00373FA5" w:rsidP="00373FA5">
      <w:pPr>
        <w:spacing w:after="0" w:line="240" w:lineRule="auto"/>
        <w:jc w:val="center"/>
        <w:rPr>
          <w:rFonts w:ascii="Times New Roman" w:hAnsi="Times New Roman" w:cs="Times New Roman"/>
          <w:b/>
          <w:sz w:val="28"/>
          <w:szCs w:val="28"/>
        </w:rPr>
      </w:pPr>
      <w:r w:rsidRPr="00977E1E">
        <w:rPr>
          <w:rFonts w:ascii="Times New Roman" w:hAnsi="Times New Roman" w:cs="Times New Roman"/>
          <w:b/>
          <w:sz w:val="28"/>
          <w:szCs w:val="28"/>
        </w:rPr>
        <w:t>АНОТАЦИЯ РАБОЧЕЙ ПРОГРАММЫ УЧЕБНОЙ ДИСЦИПЛИНЫ</w:t>
      </w:r>
    </w:p>
    <w:p w:rsidR="00373FA5" w:rsidRDefault="00373FA5" w:rsidP="00373FA5">
      <w:pPr>
        <w:spacing w:after="0" w:line="240" w:lineRule="auto"/>
        <w:jc w:val="both"/>
        <w:rPr>
          <w:rFonts w:ascii="Times New Roman" w:hAnsi="Times New Roman" w:cs="Times New Roman"/>
          <w:b/>
          <w:sz w:val="28"/>
          <w:szCs w:val="28"/>
        </w:rPr>
      </w:pPr>
    </w:p>
    <w:p w:rsidR="00373FA5" w:rsidRPr="00977E1E" w:rsidRDefault="00373FA5" w:rsidP="00373FA5">
      <w:pPr>
        <w:spacing w:after="0" w:line="240" w:lineRule="auto"/>
        <w:jc w:val="both"/>
        <w:rPr>
          <w:rFonts w:ascii="Times New Roman" w:hAnsi="Times New Roman" w:cs="Times New Roman"/>
          <w:sz w:val="28"/>
          <w:szCs w:val="28"/>
        </w:rPr>
      </w:pPr>
      <w:r w:rsidRPr="00977E1E">
        <w:rPr>
          <w:rFonts w:ascii="Times New Roman" w:hAnsi="Times New Roman" w:cs="Times New Roman"/>
          <w:b/>
          <w:sz w:val="28"/>
          <w:szCs w:val="28"/>
        </w:rPr>
        <w:t xml:space="preserve">Автор: </w:t>
      </w:r>
      <w:r w:rsidRPr="00977E1E">
        <w:rPr>
          <w:rFonts w:ascii="Times New Roman" w:hAnsi="Times New Roman" w:cs="Times New Roman"/>
          <w:sz w:val="28"/>
          <w:szCs w:val="28"/>
        </w:rPr>
        <w:t xml:space="preserve">Кандкова Т.Н. </w:t>
      </w:r>
    </w:p>
    <w:p w:rsidR="00373FA5" w:rsidRPr="00977E1E" w:rsidRDefault="00373FA5" w:rsidP="00373FA5">
      <w:pPr>
        <w:spacing w:after="0" w:line="240" w:lineRule="auto"/>
        <w:jc w:val="both"/>
        <w:rPr>
          <w:rFonts w:ascii="Times New Roman" w:hAnsi="Times New Roman" w:cs="Times New Roman"/>
          <w:sz w:val="28"/>
          <w:szCs w:val="28"/>
        </w:rPr>
      </w:pPr>
      <w:r w:rsidRPr="00977E1E">
        <w:rPr>
          <w:rFonts w:ascii="Times New Roman" w:hAnsi="Times New Roman" w:cs="Times New Roman"/>
          <w:b/>
          <w:sz w:val="28"/>
          <w:szCs w:val="28"/>
        </w:rPr>
        <w:t>Специальность:</w:t>
      </w:r>
      <w:r w:rsidRPr="00977E1E">
        <w:rPr>
          <w:rFonts w:ascii="Times New Roman" w:hAnsi="Times New Roman" w:cs="Times New Roman"/>
          <w:sz w:val="28"/>
          <w:szCs w:val="28"/>
        </w:rPr>
        <w:t xml:space="preserve"> 09.02.04 Информационные системы (по отраслям)</w:t>
      </w:r>
    </w:p>
    <w:p w:rsidR="00373FA5" w:rsidRPr="00977E1E" w:rsidRDefault="00373FA5" w:rsidP="00373FA5">
      <w:pPr>
        <w:spacing w:line="240" w:lineRule="auto"/>
        <w:jc w:val="both"/>
        <w:rPr>
          <w:rFonts w:ascii="Times New Roman" w:hAnsi="Times New Roman" w:cs="Times New Roman"/>
          <w:sz w:val="28"/>
          <w:szCs w:val="28"/>
        </w:rPr>
      </w:pPr>
      <w:r w:rsidRPr="00977E1E">
        <w:rPr>
          <w:rFonts w:ascii="Times New Roman" w:hAnsi="Times New Roman" w:cs="Times New Roman"/>
          <w:b/>
          <w:sz w:val="28"/>
          <w:szCs w:val="28"/>
        </w:rPr>
        <w:t xml:space="preserve">Наименование дисциплины: </w:t>
      </w:r>
      <w:r w:rsidRPr="00977E1E">
        <w:rPr>
          <w:rFonts w:ascii="Times New Roman" w:hAnsi="Times New Roman" w:cs="Times New Roman"/>
          <w:sz w:val="28"/>
          <w:szCs w:val="28"/>
        </w:rPr>
        <w:t xml:space="preserve">ОП.12 Компьютерное моделирование. </w:t>
      </w:r>
    </w:p>
    <w:p w:rsidR="00373FA5" w:rsidRPr="00977E1E" w:rsidRDefault="008A1282"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Цели и задачи учебной дисциплины:</w:t>
      </w:r>
    </w:p>
    <w:p w:rsidR="00373FA5" w:rsidRPr="00977E1E" w:rsidRDefault="00373FA5" w:rsidP="00373FA5">
      <w:pPr>
        <w:overflowPunct w:val="0"/>
        <w:spacing w:after="0" w:line="240" w:lineRule="auto"/>
        <w:rPr>
          <w:rFonts w:ascii="Times New Roman" w:hAnsi="Times New Roman" w:cs="Times New Roman"/>
          <w:color w:val="000000"/>
          <w:sz w:val="28"/>
          <w:szCs w:val="28"/>
        </w:rPr>
      </w:pPr>
      <w:r w:rsidRPr="00977E1E">
        <w:rPr>
          <w:rFonts w:ascii="Times New Roman" w:hAnsi="Times New Roman" w:cs="Times New Roman"/>
          <w:color w:val="000000"/>
          <w:sz w:val="28"/>
          <w:szCs w:val="28"/>
        </w:rPr>
        <w:t xml:space="preserve">В результате освоения учебной дисциплины студент должен уметь: </w:t>
      </w:r>
    </w:p>
    <w:p w:rsidR="00373FA5" w:rsidRPr="00977E1E" w:rsidRDefault="00373FA5" w:rsidP="00373FA5">
      <w:pPr>
        <w:pStyle w:val="a8"/>
        <w:widowControl w:val="0"/>
        <w:numPr>
          <w:ilvl w:val="0"/>
          <w:numId w:val="68"/>
        </w:numPr>
        <w:overflowPunct w:val="0"/>
        <w:autoSpaceDE w:val="0"/>
        <w:autoSpaceDN w:val="0"/>
        <w:adjustRightInd w:val="0"/>
        <w:spacing w:after="0" w:line="240" w:lineRule="auto"/>
        <w:ind w:left="0" w:firstLine="426"/>
        <w:rPr>
          <w:rFonts w:ascii="Times New Roman" w:hAnsi="Times New Roman" w:cs="Times New Roman"/>
          <w:color w:val="000000"/>
          <w:sz w:val="28"/>
          <w:szCs w:val="28"/>
        </w:rPr>
      </w:pPr>
      <w:r w:rsidRPr="00977E1E">
        <w:rPr>
          <w:rFonts w:ascii="Times New Roman" w:hAnsi="Times New Roman" w:cs="Times New Roman"/>
          <w:color w:val="000000"/>
          <w:sz w:val="28"/>
          <w:szCs w:val="28"/>
        </w:rPr>
        <w:t xml:space="preserve">составлять программы на языке программирования Java; </w:t>
      </w:r>
    </w:p>
    <w:p w:rsidR="00373FA5" w:rsidRPr="00977E1E" w:rsidRDefault="00373FA5" w:rsidP="00373FA5">
      <w:pPr>
        <w:pStyle w:val="a8"/>
        <w:widowControl w:val="0"/>
        <w:numPr>
          <w:ilvl w:val="0"/>
          <w:numId w:val="68"/>
        </w:numPr>
        <w:overflowPunct w:val="0"/>
        <w:autoSpaceDE w:val="0"/>
        <w:autoSpaceDN w:val="0"/>
        <w:adjustRightInd w:val="0"/>
        <w:spacing w:after="0" w:line="240" w:lineRule="auto"/>
        <w:ind w:left="0" w:firstLine="426"/>
        <w:jc w:val="both"/>
        <w:rPr>
          <w:rFonts w:ascii="Times New Roman" w:hAnsi="Times New Roman" w:cs="Times New Roman"/>
          <w:color w:val="000000"/>
          <w:sz w:val="28"/>
          <w:szCs w:val="28"/>
        </w:rPr>
      </w:pPr>
      <w:r w:rsidRPr="00977E1E">
        <w:rPr>
          <w:rFonts w:ascii="Times New Roman" w:hAnsi="Times New Roman" w:cs="Times New Roman"/>
          <w:color w:val="000000"/>
          <w:sz w:val="28"/>
          <w:szCs w:val="28"/>
        </w:rPr>
        <w:t xml:space="preserve">работать в интегрированной среде изучаемых языков программирования. </w:t>
      </w:r>
    </w:p>
    <w:p w:rsidR="00373FA5" w:rsidRPr="00977E1E" w:rsidRDefault="00373FA5" w:rsidP="00373FA5">
      <w:pPr>
        <w:pStyle w:val="a8"/>
        <w:spacing w:after="0" w:line="240" w:lineRule="auto"/>
        <w:ind w:left="0"/>
        <w:jc w:val="both"/>
        <w:rPr>
          <w:rFonts w:ascii="Times New Roman" w:hAnsi="Times New Roman" w:cs="Times New Roman"/>
          <w:sz w:val="28"/>
          <w:szCs w:val="28"/>
        </w:rPr>
      </w:pPr>
      <w:r w:rsidRPr="00977E1E">
        <w:rPr>
          <w:rFonts w:ascii="Times New Roman" w:hAnsi="Times New Roman" w:cs="Times New Roman"/>
          <w:sz w:val="28"/>
          <w:szCs w:val="28"/>
        </w:rPr>
        <w:t>Кроме того, студент должен знать:</w:t>
      </w:r>
    </w:p>
    <w:p w:rsidR="00373FA5" w:rsidRPr="00977E1E" w:rsidRDefault="00373FA5" w:rsidP="00373FA5">
      <w:pPr>
        <w:pStyle w:val="a8"/>
        <w:widowControl w:val="0"/>
        <w:numPr>
          <w:ilvl w:val="0"/>
          <w:numId w:val="69"/>
        </w:numPr>
        <w:overflowPunct w:val="0"/>
        <w:autoSpaceDE w:val="0"/>
        <w:autoSpaceDN w:val="0"/>
        <w:adjustRightInd w:val="0"/>
        <w:spacing w:after="0" w:line="240" w:lineRule="auto"/>
        <w:rPr>
          <w:rFonts w:ascii="Times New Roman" w:hAnsi="Times New Roman" w:cs="Times New Roman"/>
          <w:color w:val="000000"/>
          <w:sz w:val="28"/>
          <w:szCs w:val="28"/>
        </w:rPr>
      </w:pPr>
      <w:r w:rsidRPr="00977E1E">
        <w:rPr>
          <w:rFonts w:ascii="Times New Roman" w:hAnsi="Times New Roman" w:cs="Times New Roman"/>
          <w:color w:val="000000"/>
          <w:sz w:val="28"/>
          <w:szCs w:val="28"/>
        </w:rPr>
        <w:t xml:space="preserve">принципы построения программ; </w:t>
      </w:r>
    </w:p>
    <w:p w:rsidR="00373FA5" w:rsidRPr="00977E1E" w:rsidRDefault="00373FA5" w:rsidP="00373FA5">
      <w:pPr>
        <w:pStyle w:val="a8"/>
        <w:widowControl w:val="0"/>
        <w:numPr>
          <w:ilvl w:val="0"/>
          <w:numId w:val="69"/>
        </w:numPr>
        <w:overflowPunct w:val="0"/>
        <w:autoSpaceDE w:val="0"/>
        <w:autoSpaceDN w:val="0"/>
        <w:adjustRightInd w:val="0"/>
        <w:spacing w:after="0" w:line="240" w:lineRule="auto"/>
        <w:rPr>
          <w:rFonts w:ascii="Times New Roman" w:hAnsi="Times New Roman" w:cs="Times New Roman"/>
          <w:color w:val="000000"/>
          <w:sz w:val="28"/>
          <w:szCs w:val="28"/>
        </w:rPr>
      </w:pPr>
      <w:r w:rsidRPr="00977E1E">
        <w:rPr>
          <w:rFonts w:ascii="Times New Roman" w:hAnsi="Times New Roman" w:cs="Times New Roman"/>
          <w:color w:val="000000"/>
          <w:sz w:val="28"/>
          <w:szCs w:val="28"/>
        </w:rPr>
        <w:t xml:space="preserve">типы данных и базовые конструкции языка программирования Java; </w:t>
      </w:r>
    </w:p>
    <w:p w:rsidR="00373FA5" w:rsidRPr="00977E1E" w:rsidRDefault="00373FA5" w:rsidP="00373FA5">
      <w:pPr>
        <w:pStyle w:val="a8"/>
        <w:widowControl w:val="0"/>
        <w:numPr>
          <w:ilvl w:val="0"/>
          <w:numId w:val="69"/>
        </w:numPr>
        <w:overflowPunct w:val="0"/>
        <w:autoSpaceDE w:val="0"/>
        <w:autoSpaceDN w:val="0"/>
        <w:adjustRightInd w:val="0"/>
        <w:spacing w:after="0" w:line="240" w:lineRule="auto"/>
        <w:rPr>
          <w:rFonts w:ascii="Times New Roman" w:hAnsi="Times New Roman" w:cs="Times New Roman"/>
          <w:color w:val="000000"/>
          <w:sz w:val="28"/>
          <w:szCs w:val="28"/>
        </w:rPr>
      </w:pPr>
      <w:r w:rsidRPr="00977E1E">
        <w:rPr>
          <w:rFonts w:ascii="Times New Roman" w:hAnsi="Times New Roman" w:cs="Times New Roman"/>
          <w:color w:val="000000"/>
          <w:sz w:val="28"/>
          <w:szCs w:val="28"/>
        </w:rPr>
        <w:t xml:space="preserve">основные приемы программирования; </w:t>
      </w:r>
    </w:p>
    <w:p w:rsidR="00373FA5" w:rsidRPr="00977E1E" w:rsidRDefault="00373FA5" w:rsidP="00373FA5">
      <w:pPr>
        <w:pStyle w:val="a8"/>
        <w:widowControl w:val="0"/>
        <w:numPr>
          <w:ilvl w:val="0"/>
          <w:numId w:val="69"/>
        </w:numPr>
        <w:overflowPunct w:val="0"/>
        <w:autoSpaceDE w:val="0"/>
        <w:autoSpaceDN w:val="0"/>
        <w:adjustRightInd w:val="0"/>
        <w:spacing w:after="0" w:line="240" w:lineRule="auto"/>
        <w:rPr>
          <w:rFonts w:ascii="Times New Roman" w:hAnsi="Times New Roman" w:cs="Times New Roman"/>
          <w:color w:val="000000"/>
          <w:sz w:val="28"/>
          <w:szCs w:val="28"/>
        </w:rPr>
      </w:pPr>
      <w:r w:rsidRPr="00977E1E">
        <w:rPr>
          <w:rFonts w:ascii="Times New Roman" w:hAnsi="Times New Roman" w:cs="Times New Roman"/>
          <w:color w:val="000000"/>
          <w:sz w:val="28"/>
          <w:szCs w:val="28"/>
        </w:rPr>
        <w:t xml:space="preserve">интегрированную среду Net Beans ID языка программирования Java; </w:t>
      </w:r>
    </w:p>
    <w:p w:rsidR="00373FA5" w:rsidRPr="00977E1E" w:rsidRDefault="00373FA5" w:rsidP="00373FA5">
      <w:pPr>
        <w:pStyle w:val="a8"/>
        <w:widowControl w:val="0"/>
        <w:numPr>
          <w:ilvl w:val="0"/>
          <w:numId w:val="69"/>
        </w:numPr>
        <w:overflowPunct w:val="0"/>
        <w:autoSpaceDE w:val="0"/>
        <w:autoSpaceDN w:val="0"/>
        <w:adjustRightInd w:val="0"/>
        <w:spacing w:after="0" w:line="240" w:lineRule="auto"/>
        <w:rPr>
          <w:rFonts w:ascii="Times New Roman" w:hAnsi="Times New Roman" w:cs="Times New Roman"/>
          <w:color w:val="000000"/>
          <w:sz w:val="28"/>
          <w:szCs w:val="28"/>
        </w:rPr>
      </w:pPr>
      <w:r w:rsidRPr="00977E1E">
        <w:rPr>
          <w:rFonts w:ascii="Times New Roman" w:hAnsi="Times New Roman" w:cs="Times New Roman"/>
          <w:color w:val="000000"/>
          <w:sz w:val="28"/>
          <w:szCs w:val="28"/>
        </w:rPr>
        <w:t xml:space="preserve">основы объектно-ориентированного программирования. </w:t>
      </w:r>
    </w:p>
    <w:p w:rsidR="00373FA5" w:rsidRPr="00977E1E" w:rsidRDefault="00373FA5" w:rsidP="00373FA5">
      <w:pPr>
        <w:spacing w:after="0" w:line="240" w:lineRule="auto"/>
        <w:jc w:val="both"/>
        <w:rPr>
          <w:rFonts w:ascii="Times New Roman" w:hAnsi="Times New Roman" w:cs="Times New Roman"/>
          <w:sz w:val="28"/>
          <w:szCs w:val="28"/>
        </w:rPr>
      </w:pPr>
    </w:p>
    <w:p w:rsidR="00373FA5" w:rsidRPr="00977E1E" w:rsidRDefault="00007CF0" w:rsidP="00007CF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w:t>
      </w:r>
      <w:r w:rsidR="00373FA5" w:rsidRPr="00977E1E">
        <w:rPr>
          <w:rFonts w:ascii="Times New Roman" w:hAnsi="Times New Roman" w:cs="Times New Roman"/>
          <w:b/>
          <w:sz w:val="28"/>
          <w:szCs w:val="28"/>
        </w:rPr>
        <w:t>Результат освоения учебной дисциплины:</w:t>
      </w:r>
    </w:p>
    <w:p w:rsidR="00373FA5" w:rsidRDefault="00373FA5" w:rsidP="00373FA5">
      <w:pPr>
        <w:spacing w:after="0"/>
        <w:ind w:firstLine="708"/>
        <w:jc w:val="both"/>
        <w:rPr>
          <w:rFonts w:ascii="Times New Roman" w:hAnsi="Times New Roman"/>
          <w:sz w:val="28"/>
          <w:szCs w:val="28"/>
        </w:rPr>
      </w:pPr>
    </w:p>
    <w:tbl>
      <w:tblPr>
        <w:tblStyle w:val="a3"/>
        <w:tblW w:w="9493" w:type="dxa"/>
        <w:tblLayout w:type="fixed"/>
        <w:tblLook w:val="04A0" w:firstRow="1" w:lastRow="0" w:firstColumn="1" w:lastColumn="0" w:noHBand="0" w:noVBand="1"/>
      </w:tblPr>
      <w:tblGrid>
        <w:gridCol w:w="2405"/>
        <w:gridCol w:w="5387"/>
        <w:gridCol w:w="1701"/>
      </w:tblGrid>
      <w:tr w:rsidR="00373FA5" w:rsidTr="00373FA5">
        <w:tc>
          <w:tcPr>
            <w:tcW w:w="2405" w:type="dxa"/>
            <w:vAlign w:val="center"/>
          </w:tcPr>
          <w:p w:rsidR="00373FA5" w:rsidRDefault="00373FA5" w:rsidP="00373FA5">
            <w:pPr>
              <w:pStyle w:val="a7"/>
              <w:jc w:val="center"/>
              <w:rPr>
                <w:rFonts w:ascii="Times New Roman" w:hAnsi="Times New Roman"/>
                <w:sz w:val="24"/>
                <w:szCs w:val="24"/>
              </w:rPr>
            </w:pPr>
            <w:r>
              <w:rPr>
                <w:rFonts w:ascii="Times New Roman" w:hAnsi="Times New Roman"/>
                <w:sz w:val="24"/>
                <w:szCs w:val="24"/>
              </w:rPr>
              <w:t>Код,</w:t>
            </w:r>
          </w:p>
          <w:p w:rsidR="00373FA5" w:rsidRDefault="00373FA5" w:rsidP="00373FA5">
            <w:pPr>
              <w:pStyle w:val="a7"/>
              <w:jc w:val="center"/>
              <w:rPr>
                <w:rFonts w:ascii="Times New Roman" w:hAnsi="Times New Roman"/>
                <w:sz w:val="24"/>
                <w:szCs w:val="24"/>
              </w:rPr>
            </w:pPr>
            <w:r>
              <w:rPr>
                <w:rFonts w:ascii="Times New Roman" w:hAnsi="Times New Roman"/>
                <w:sz w:val="24"/>
                <w:szCs w:val="24"/>
              </w:rPr>
              <w:t>наименование компетенций</w:t>
            </w:r>
          </w:p>
        </w:tc>
        <w:tc>
          <w:tcPr>
            <w:tcW w:w="5387" w:type="dxa"/>
            <w:vAlign w:val="center"/>
          </w:tcPr>
          <w:p w:rsidR="00373FA5" w:rsidRDefault="00373FA5" w:rsidP="00373FA5">
            <w:pPr>
              <w:pStyle w:val="a7"/>
              <w:jc w:val="center"/>
              <w:rPr>
                <w:rFonts w:ascii="Times New Roman" w:hAnsi="Times New Roman"/>
                <w:sz w:val="24"/>
                <w:szCs w:val="24"/>
              </w:rPr>
            </w:pPr>
            <w:r>
              <w:rPr>
                <w:rFonts w:ascii="Times New Roman" w:hAnsi="Times New Roman"/>
                <w:sz w:val="24"/>
                <w:szCs w:val="24"/>
              </w:rPr>
              <w:t>Результат обучения</w:t>
            </w:r>
          </w:p>
        </w:tc>
        <w:tc>
          <w:tcPr>
            <w:tcW w:w="1701" w:type="dxa"/>
          </w:tcPr>
          <w:p w:rsidR="00373FA5" w:rsidRDefault="00373FA5" w:rsidP="00373FA5">
            <w:pPr>
              <w:pStyle w:val="a7"/>
              <w:jc w:val="center"/>
              <w:rPr>
                <w:rFonts w:ascii="Times New Roman" w:hAnsi="Times New Roman"/>
                <w:sz w:val="24"/>
                <w:szCs w:val="24"/>
              </w:rPr>
            </w:pPr>
            <w:r>
              <w:rPr>
                <w:rFonts w:ascii="Times New Roman" w:hAnsi="Times New Roman"/>
                <w:sz w:val="24"/>
                <w:szCs w:val="24"/>
              </w:rPr>
              <w:t>Номер и наименование темы</w:t>
            </w:r>
          </w:p>
        </w:tc>
      </w:tr>
      <w:tr w:rsidR="00373FA5" w:rsidTr="00373FA5">
        <w:tc>
          <w:tcPr>
            <w:tcW w:w="2405"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1.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Понимать сущность и социальную значимость своей будущей профессии, проявлять к ней устойчивый интерес.</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lastRenderedPageBreak/>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sidRPr="009B1AE0">
              <w:rPr>
                <w:rFonts w:ascii="Times New Roman" w:hAnsi="Times New Roman"/>
                <w:sz w:val="24"/>
                <w:szCs w:val="28"/>
              </w:rPr>
              <w:lastRenderedPageBreak/>
              <w:t>Тема 1.1</w:t>
            </w:r>
          </w:p>
        </w:tc>
      </w:tr>
      <w:tr w:rsidR="00373FA5" w:rsidTr="00373FA5">
        <w:tc>
          <w:tcPr>
            <w:tcW w:w="2405"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lastRenderedPageBreak/>
              <w:t xml:space="preserve">ОК 2.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1.2, 4.3,</w:t>
            </w:r>
          </w:p>
        </w:tc>
      </w:tr>
      <w:tr w:rsidR="00373FA5" w:rsidTr="00373FA5">
        <w:tc>
          <w:tcPr>
            <w:tcW w:w="2405"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3.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Принимать решения в стандартных и нестандартных ситуациях и нести за них ответственность.</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1.3, 2.1., 4.4</w:t>
            </w:r>
          </w:p>
        </w:tc>
      </w:tr>
      <w:tr w:rsidR="00373FA5" w:rsidTr="00373FA5">
        <w:tc>
          <w:tcPr>
            <w:tcW w:w="2405"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4.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2.2.</w:t>
            </w:r>
          </w:p>
        </w:tc>
      </w:tr>
      <w:tr w:rsidR="00373FA5" w:rsidTr="00373FA5">
        <w:tc>
          <w:tcPr>
            <w:tcW w:w="2405"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5.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Использовать информационно-коммуникационные технологии в профессиональной </w:t>
            </w:r>
            <w:r w:rsidRPr="0061219C">
              <w:rPr>
                <w:rFonts w:ascii="Times New Roman" w:hAnsi="Times New Roman"/>
                <w:sz w:val="24"/>
                <w:szCs w:val="28"/>
              </w:rPr>
              <w:lastRenderedPageBreak/>
              <w:t>деятельности.</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lastRenderedPageBreak/>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w:t>
            </w:r>
            <w:r w:rsidRPr="001E33FA">
              <w:rPr>
                <w:rFonts w:ascii="Times New Roman" w:hAnsi="Times New Roman" w:cs="Times New Roman"/>
                <w:color w:val="000000"/>
                <w:sz w:val="24"/>
                <w:szCs w:val="24"/>
              </w:rPr>
              <w:lastRenderedPageBreak/>
              <w:t xml:space="preserve">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sidRPr="009B1AE0">
              <w:rPr>
                <w:rFonts w:ascii="Times New Roman" w:hAnsi="Times New Roman"/>
                <w:sz w:val="24"/>
                <w:szCs w:val="28"/>
              </w:rPr>
              <w:lastRenderedPageBreak/>
              <w:t>Тема 2</w:t>
            </w:r>
            <w:r>
              <w:rPr>
                <w:rFonts w:ascii="Times New Roman" w:hAnsi="Times New Roman"/>
                <w:sz w:val="24"/>
                <w:szCs w:val="28"/>
              </w:rPr>
              <w:t>.3</w:t>
            </w:r>
          </w:p>
        </w:tc>
      </w:tr>
      <w:tr w:rsidR="00373FA5" w:rsidTr="00373FA5">
        <w:tc>
          <w:tcPr>
            <w:tcW w:w="2405"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lastRenderedPageBreak/>
              <w:t xml:space="preserve">ОК 6.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Работать в коллективе и команде, эффективно общаться с коллегами, руководством, потребителями.</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sidRPr="009B1AE0">
              <w:rPr>
                <w:rFonts w:ascii="Times New Roman" w:hAnsi="Times New Roman"/>
                <w:sz w:val="24"/>
                <w:szCs w:val="28"/>
              </w:rPr>
              <w:t xml:space="preserve">Тема </w:t>
            </w:r>
            <w:r>
              <w:rPr>
                <w:rFonts w:ascii="Times New Roman" w:hAnsi="Times New Roman"/>
                <w:sz w:val="24"/>
                <w:szCs w:val="28"/>
              </w:rPr>
              <w:t>3.1,</w:t>
            </w:r>
          </w:p>
        </w:tc>
      </w:tr>
      <w:tr w:rsidR="00373FA5" w:rsidTr="00373FA5">
        <w:tc>
          <w:tcPr>
            <w:tcW w:w="2405"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7.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Брать на себя ответственность за работу членов команды (подчиненных), результат выполнения заданий.</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3.2</w:t>
            </w:r>
          </w:p>
        </w:tc>
      </w:tr>
      <w:tr w:rsidR="00373FA5" w:rsidTr="00373FA5">
        <w:tc>
          <w:tcPr>
            <w:tcW w:w="2405"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8.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4.1</w:t>
            </w:r>
          </w:p>
        </w:tc>
      </w:tr>
      <w:tr w:rsidR="00373FA5" w:rsidTr="00373FA5">
        <w:tc>
          <w:tcPr>
            <w:tcW w:w="2405"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lastRenderedPageBreak/>
              <w:t>ОК 9.</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Ориентироваться в условиях частой смены технологий в профессиональной деятельности.</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4.2</w:t>
            </w:r>
          </w:p>
        </w:tc>
      </w:tr>
      <w:tr w:rsidR="00373FA5" w:rsidTr="00373FA5">
        <w:tc>
          <w:tcPr>
            <w:tcW w:w="2405" w:type="dxa"/>
          </w:tcPr>
          <w:p w:rsidR="00373FA5"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BC4A7A">
              <w:rPr>
                <w:rFonts w:ascii="Times New Roman" w:hAnsi="Times New Roman"/>
                <w:sz w:val="24"/>
                <w:szCs w:val="28"/>
              </w:rPr>
              <w:t xml:space="preserve">ПК 1.1. </w:t>
            </w:r>
          </w:p>
          <w:p w:rsidR="00373FA5" w:rsidRPr="0061219C" w:rsidRDefault="00373FA5" w:rsidP="00373FA5">
            <w:pPr>
              <w:widowControl w:val="0"/>
              <w:autoSpaceDE w:val="0"/>
              <w:autoSpaceDN w:val="0"/>
              <w:adjustRightInd w:val="0"/>
              <w:spacing w:after="0" w:line="240" w:lineRule="auto"/>
              <w:jc w:val="both"/>
              <w:rPr>
                <w:rFonts w:ascii="Times New Roman" w:hAnsi="Times New Roman"/>
                <w:sz w:val="24"/>
                <w:szCs w:val="28"/>
              </w:rPr>
            </w:pPr>
            <w:r w:rsidRPr="00BC4A7A">
              <w:rPr>
                <w:rFonts w:ascii="Times New Roman" w:hAnsi="Times New Roman"/>
                <w:sz w:val="24"/>
                <w:szCs w:val="28"/>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1.1</w:t>
            </w:r>
          </w:p>
        </w:tc>
      </w:tr>
      <w:tr w:rsidR="00373FA5" w:rsidTr="00373FA5">
        <w:tc>
          <w:tcPr>
            <w:tcW w:w="2405" w:type="dxa"/>
          </w:tcPr>
          <w:p w:rsidR="00373FA5" w:rsidRDefault="00373FA5" w:rsidP="00373FA5">
            <w:pPr>
              <w:spacing w:after="0" w:line="240" w:lineRule="auto"/>
              <w:jc w:val="both"/>
              <w:rPr>
                <w:rFonts w:ascii="Times New Roman" w:hAnsi="Times New Roman"/>
                <w:sz w:val="24"/>
                <w:szCs w:val="28"/>
              </w:rPr>
            </w:pPr>
            <w:r w:rsidRPr="0061219C">
              <w:rPr>
                <w:rFonts w:ascii="Times New Roman" w:hAnsi="Times New Roman"/>
                <w:sz w:val="24"/>
                <w:szCs w:val="28"/>
              </w:rPr>
              <w:t>ПК 1.2.</w:t>
            </w:r>
          </w:p>
          <w:p w:rsidR="00373FA5" w:rsidRPr="0061219C" w:rsidRDefault="00373FA5" w:rsidP="00373FA5">
            <w:pPr>
              <w:spacing w:after="0" w:line="240" w:lineRule="auto"/>
              <w:jc w:val="both"/>
              <w:rPr>
                <w:rFonts w:ascii="Times New Roman" w:hAnsi="Times New Roman"/>
                <w:sz w:val="24"/>
                <w:szCs w:val="28"/>
              </w:rPr>
            </w:pPr>
            <w:r w:rsidRPr="0061219C">
              <w:rPr>
                <w:rFonts w:ascii="Times New Roman" w:hAnsi="Times New Roman"/>
                <w:sz w:val="24"/>
                <w:szCs w:val="28"/>
              </w:rPr>
              <w:t>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1.2</w:t>
            </w:r>
          </w:p>
        </w:tc>
      </w:tr>
      <w:tr w:rsidR="00373FA5" w:rsidTr="00373FA5">
        <w:tc>
          <w:tcPr>
            <w:tcW w:w="2405" w:type="dxa"/>
          </w:tcPr>
          <w:p w:rsidR="00373FA5" w:rsidRDefault="00373FA5" w:rsidP="00373FA5">
            <w:pPr>
              <w:spacing w:after="0" w:line="240" w:lineRule="auto"/>
              <w:jc w:val="both"/>
              <w:rPr>
                <w:rFonts w:ascii="Times New Roman" w:hAnsi="Times New Roman"/>
                <w:sz w:val="24"/>
                <w:szCs w:val="28"/>
              </w:rPr>
            </w:pPr>
            <w:r w:rsidRPr="0061219C">
              <w:rPr>
                <w:rFonts w:ascii="Times New Roman" w:hAnsi="Times New Roman"/>
                <w:sz w:val="24"/>
                <w:szCs w:val="28"/>
              </w:rPr>
              <w:t xml:space="preserve">ПК 1.3 </w:t>
            </w:r>
          </w:p>
          <w:p w:rsidR="00373FA5" w:rsidRPr="0061219C" w:rsidRDefault="00373FA5" w:rsidP="00373FA5">
            <w:pPr>
              <w:spacing w:after="0" w:line="240" w:lineRule="auto"/>
              <w:jc w:val="both"/>
              <w:rPr>
                <w:rFonts w:ascii="Times New Roman" w:hAnsi="Times New Roman"/>
                <w:sz w:val="24"/>
                <w:szCs w:val="28"/>
              </w:rPr>
            </w:pPr>
            <w:r w:rsidRPr="0061219C">
              <w:rPr>
                <w:rFonts w:ascii="Times New Roman" w:hAnsi="Times New Roman"/>
                <w:sz w:val="24"/>
                <w:szCs w:val="28"/>
              </w:rPr>
              <w:t xml:space="preserve">Производить модификацию отдельных модулей </w:t>
            </w:r>
            <w:r w:rsidRPr="0061219C">
              <w:rPr>
                <w:rFonts w:ascii="Times New Roman" w:hAnsi="Times New Roman"/>
                <w:sz w:val="24"/>
                <w:szCs w:val="28"/>
              </w:rPr>
              <w:lastRenderedPageBreak/>
              <w:t>ИС в соответствии с рабочим заданием, документировать произведенные изменения.</w:t>
            </w:r>
          </w:p>
        </w:tc>
        <w:tc>
          <w:tcPr>
            <w:tcW w:w="5387" w:type="dxa"/>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lastRenderedPageBreak/>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lastRenderedPageBreak/>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lastRenderedPageBreak/>
              <w:t>Тема 1.3</w:t>
            </w:r>
          </w:p>
        </w:tc>
      </w:tr>
      <w:tr w:rsidR="00373FA5" w:rsidTr="00373FA5">
        <w:trPr>
          <w:trHeight w:val="4050"/>
        </w:trPr>
        <w:tc>
          <w:tcPr>
            <w:tcW w:w="2405" w:type="dxa"/>
            <w:tcBorders>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lastRenderedPageBreak/>
              <w:t xml:space="preserve">ПК 1.4.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5387" w:type="dxa"/>
            <w:tcBorders>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2.1</w:t>
            </w:r>
          </w:p>
        </w:tc>
      </w:tr>
      <w:tr w:rsidR="00373FA5" w:rsidTr="00373FA5">
        <w:trPr>
          <w:trHeight w:val="2258"/>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1.5.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Разрабатывать фрагменты документации по эксплуатации информационной системы.</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2.2</w:t>
            </w:r>
          </w:p>
        </w:tc>
      </w:tr>
      <w:tr w:rsidR="00373FA5" w:rsidTr="00373FA5">
        <w:trPr>
          <w:trHeight w:val="839"/>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1.6.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Участвовать в оценке качества и экономической эффективности информационной системы.</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w:t>
            </w:r>
            <w:r w:rsidRPr="001E33FA">
              <w:rPr>
                <w:rFonts w:ascii="Times New Roman" w:hAnsi="Times New Roman" w:cs="Times New Roman"/>
                <w:color w:val="000000"/>
                <w:sz w:val="24"/>
                <w:szCs w:val="24"/>
              </w:rPr>
              <w:lastRenderedPageBreak/>
              <w:t xml:space="preserve">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lastRenderedPageBreak/>
              <w:t>Тема 2.3</w:t>
            </w:r>
          </w:p>
        </w:tc>
      </w:tr>
      <w:tr w:rsidR="00373FA5" w:rsidTr="00373FA5">
        <w:trPr>
          <w:trHeight w:val="2825"/>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lastRenderedPageBreak/>
              <w:t>ПК 1.7.</w:t>
            </w:r>
            <w:r>
              <w:rPr>
                <w:rFonts w:ascii="Times New Roman" w:hAnsi="Times New Roman" w:cs="Times New Roman"/>
                <w:sz w:val="24"/>
                <w:szCs w:val="24"/>
              </w:rPr>
              <w:t xml:space="preserve">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Производить инсталляцию и настройку информационной системы в рамках своей компетенции, документировать результаты работ.</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3.1</w:t>
            </w:r>
          </w:p>
        </w:tc>
      </w:tr>
      <w:tr w:rsidR="00373FA5" w:rsidTr="00373FA5">
        <w:trPr>
          <w:trHeight w:val="3118"/>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1.8.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Консультировать пользователей информационной системы и разрабатывать фрагменты методики обучения пользователей информационной системы.</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3.2</w:t>
            </w:r>
          </w:p>
        </w:tc>
      </w:tr>
      <w:tr w:rsidR="00373FA5" w:rsidTr="00373FA5">
        <w:trPr>
          <w:trHeight w:val="2505"/>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1.9.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4.1</w:t>
            </w:r>
          </w:p>
        </w:tc>
      </w:tr>
      <w:tr w:rsidR="00373FA5" w:rsidTr="00373FA5">
        <w:trPr>
          <w:trHeight w:val="1124"/>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1.10.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Обеспечивать организацию доступа пользователей </w:t>
            </w:r>
            <w:r w:rsidRPr="0059529A">
              <w:rPr>
                <w:rFonts w:ascii="Times New Roman" w:hAnsi="Times New Roman" w:cs="Times New Roman"/>
                <w:sz w:val="24"/>
                <w:szCs w:val="24"/>
              </w:rPr>
              <w:lastRenderedPageBreak/>
              <w:t>информационной системы в рамках своей компетенции.</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lastRenderedPageBreak/>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lastRenderedPageBreak/>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lastRenderedPageBreak/>
              <w:t>Тема 4.2</w:t>
            </w:r>
          </w:p>
        </w:tc>
      </w:tr>
      <w:tr w:rsidR="00373FA5" w:rsidTr="00373FA5">
        <w:trPr>
          <w:trHeight w:val="551"/>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lastRenderedPageBreak/>
              <w:t xml:space="preserve">ПК 2.1.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Участвовать в разработке технического задания.</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4.3</w:t>
            </w:r>
          </w:p>
        </w:tc>
      </w:tr>
      <w:tr w:rsidR="00373FA5" w:rsidTr="00373FA5">
        <w:trPr>
          <w:trHeight w:val="1272"/>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2.2.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Программировать в соответствии с требованиями</w:t>
            </w:r>
            <w:r>
              <w:rPr>
                <w:rFonts w:ascii="Times New Roman" w:hAnsi="Times New Roman" w:cs="Times New Roman"/>
                <w:sz w:val="24"/>
                <w:szCs w:val="24"/>
              </w:rPr>
              <w:t xml:space="preserve"> </w:t>
            </w:r>
            <w:r w:rsidRPr="0059529A">
              <w:rPr>
                <w:rFonts w:ascii="Times New Roman" w:hAnsi="Times New Roman" w:cs="Times New Roman"/>
                <w:sz w:val="24"/>
                <w:szCs w:val="24"/>
              </w:rPr>
              <w:t>технического задания.</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4.4</w:t>
            </w:r>
          </w:p>
        </w:tc>
      </w:tr>
      <w:tr w:rsidR="00373FA5" w:rsidTr="00373FA5">
        <w:trPr>
          <w:trHeight w:val="414"/>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2.3.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Применять методики тестирования разрабатываемых приложений.</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 xml:space="preserve">работать в интегрированной среде </w:t>
            </w:r>
            <w:r w:rsidRPr="001E33FA">
              <w:rPr>
                <w:rFonts w:ascii="Times New Roman" w:hAnsi="Times New Roman" w:cs="Times New Roman"/>
                <w:color w:val="000000"/>
                <w:sz w:val="24"/>
                <w:szCs w:val="24"/>
              </w:rPr>
              <w:lastRenderedPageBreak/>
              <w:t>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lastRenderedPageBreak/>
              <w:t>Тема 1.1</w:t>
            </w:r>
          </w:p>
        </w:tc>
      </w:tr>
      <w:tr w:rsidR="00373FA5" w:rsidTr="00373FA5">
        <w:trPr>
          <w:trHeight w:val="810"/>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lastRenderedPageBreak/>
              <w:t xml:space="preserve">ПК 2.4.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Формировать отчетную документацию по результатам работ.</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1.2</w:t>
            </w:r>
          </w:p>
        </w:tc>
      </w:tr>
      <w:tr w:rsidR="00373FA5" w:rsidTr="00373FA5">
        <w:trPr>
          <w:trHeight w:val="810"/>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2.5.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Оформлять программную документацию в соответствии с принятыми стандартами.</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1.3</w:t>
            </w:r>
          </w:p>
        </w:tc>
      </w:tr>
      <w:tr w:rsidR="00373FA5" w:rsidTr="00373FA5">
        <w:trPr>
          <w:trHeight w:val="810"/>
        </w:trPr>
        <w:tc>
          <w:tcPr>
            <w:tcW w:w="2405" w:type="dxa"/>
            <w:tcBorders>
              <w:top w:val="single" w:sz="4" w:space="0" w:color="000000" w:themeColor="text1"/>
              <w:bottom w:val="single" w:sz="4" w:space="0" w:color="000000" w:themeColor="text1"/>
            </w:tcBorders>
          </w:tcPr>
          <w:p w:rsidR="00373FA5"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2.6. </w:t>
            </w:r>
          </w:p>
          <w:p w:rsidR="00373FA5" w:rsidRPr="0059529A" w:rsidRDefault="00373FA5" w:rsidP="00373FA5">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Использовать критерии оценки качества и надежности функционирования информационной системы.</w:t>
            </w:r>
          </w:p>
        </w:tc>
        <w:tc>
          <w:tcPr>
            <w:tcW w:w="5387" w:type="dxa"/>
            <w:tcBorders>
              <w:top w:val="single" w:sz="4" w:space="0" w:color="000000" w:themeColor="text1"/>
              <w:bottom w:val="single" w:sz="4" w:space="0" w:color="000000" w:themeColor="text1"/>
            </w:tcBorders>
          </w:tcPr>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Знать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принципы построения программ;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типы данных и базовые конструкции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основные приемы п</w:t>
            </w:r>
            <w:r>
              <w:rPr>
                <w:color w:val="000000"/>
              </w:rPr>
              <w:t>рограммирования;</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интегрированную среду Net Beans ID языка программирования Java; </w:t>
            </w:r>
          </w:p>
          <w:p w:rsidR="00373FA5" w:rsidRPr="001E33FA" w:rsidRDefault="00373FA5" w:rsidP="00373FA5">
            <w:pPr>
              <w:pStyle w:val="a8"/>
              <w:widowControl w:val="0"/>
              <w:numPr>
                <w:ilvl w:val="0"/>
                <w:numId w:val="70"/>
              </w:numPr>
              <w:overflowPunct w:val="0"/>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основы объектно-ориентированного программирования. </w:t>
            </w:r>
          </w:p>
          <w:p w:rsidR="00373FA5" w:rsidRDefault="00373FA5" w:rsidP="00373FA5">
            <w:pPr>
              <w:widowControl w:val="0"/>
              <w:overflowPunct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E33FA">
              <w:rPr>
                <w:rFonts w:ascii="Times New Roman" w:eastAsiaTheme="minorHAnsi" w:hAnsi="Times New Roman" w:cs="Times New Roman"/>
                <w:sz w:val="24"/>
                <w:szCs w:val="24"/>
                <w:lang w:eastAsia="en-US"/>
              </w:rPr>
              <w:t xml:space="preserve">уметь </w:t>
            </w:r>
          </w:p>
          <w:p w:rsidR="00373FA5" w:rsidRPr="001E33FA"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rPr>
                <w:rFonts w:ascii="Times New Roman" w:hAnsi="Times New Roman" w:cs="Times New Roman"/>
                <w:color w:val="000000"/>
                <w:sz w:val="24"/>
                <w:szCs w:val="24"/>
              </w:rPr>
            </w:pPr>
            <w:r w:rsidRPr="001E33FA">
              <w:rPr>
                <w:rFonts w:ascii="Times New Roman" w:hAnsi="Times New Roman" w:cs="Times New Roman"/>
                <w:color w:val="000000"/>
                <w:sz w:val="24"/>
                <w:szCs w:val="24"/>
              </w:rPr>
              <w:t xml:space="preserve">составлять программы на языке программирования Java; </w:t>
            </w:r>
          </w:p>
          <w:p w:rsidR="00373FA5" w:rsidRDefault="00373FA5" w:rsidP="00373FA5">
            <w:pPr>
              <w:pStyle w:val="a8"/>
              <w:widowControl w:val="0"/>
              <w:numPr>
                <w:ilvl w:val="0"/>
                <w:numId w:val="71"/>
              </w:numPr>
              <w:tabs>
                <w:tab w:val="left" w:pos="742"/>
              </w:tabs>
              <w:overflowPunct w:val="0"/>
              <w:autoSpaceDE w:val="0"/>
              <w:autoSpaceDN w:val="0"/>
              <w:adjustRightInd w:val="0"/>
              <w:spacing w:after="0" w:line="240" w:lineRule="auto"/>
              <w:ind w:left="-108" w:firstLine="0"/>
              <w:jc w:val="both"/>
              <w:rPr>
                <w:rFonts w:ascii="Times New Roman" w:hAnsi="Times New Roman"/>
                <w:sz w:val="28"/>
                <w:szCs w:val="28"/>
              </w:rPr>
            </w:pPr>
            <w:r w:rsidRPr="001E33FA">
              <w:rPr>
                <w:rFonts w:ascii="Times New Roman" w:hAnsi="Times New Roman" w:cs="Times New Roman"/>
                <w:color w:val="000000"/>
                <w:sz w:val="24"/>
                <w:szCs w:val="24"/>
              </w:rPr>
              <w:t>работать в интегрированной среде изучаемых языков</w:t>
            </w:r>
            <w:r w:rsidRPr="001E33FA">
              <w:rPr>
                <w:rFonts w:ascii="TimesNewRoman" w:hAnsi="TimesNewRoman"/>
                <w:color w:val="000000"/>
                <w:sz w:val="24"/>
                <w:szCs w:val="24"/>
              </w:rPr>
              <w:t xml:space="preserve"> программирования.</w:t>
            </w:r>
            <w:r w:rsidRPr="00BF6B83">
              <w:rPr>
                <w:rFonts w:ascii="TimesNewRoman" w:hAnsi="TimesNewRoman"/>
                <w:color w:val="000000"/>
                <w:sz w:val="28"/>
                <w:szCs w:val="28"/>
              </w:rPr>
              <w:t xml:space="preserve"> </w:t>
            </w:r>
          </w:p>
        </w:tc>
        <w:tc>
          <w:tcPr>
            <w:tcW w:w="1701" w:type="dxa"/>
            <w:tcBorders>
              <w:top w:val="single" w:sz="4" w:space="0" w:color="000000" w:themeColor="text1"/>
              <w:bottom w:val="single" w:sz="4" w:space="0" w:color="000000" w:themeColor="text1"/>
            </w:tcBorders>
          </w:tcPr>
          <w:p w:rsidR="00373FA5" w:rsidRPr="009B1AE0" w:rsidRDefault="00373FA5" w:rsidP="00373FA5">
            <w:pPr>
              <w:spacing w:after="0" w:line="240" w:lineRule="auto"/>
              <w:jc w:val="center"/>
              <w:rPr>
                <w:rFonts w:ascii="Times New Roman" w:hAnsi="Times New Roman"/>
                <w:sz w:val="24"/>
                <w:szCs w:val="28"/>
              </w:rPr>
            </w:pPr>
            <w:r>
              <w:rPr>
                <w:rFonts w:ascii="Times New Roman" w:hAnsi="Times New Roman"/>
                <w:sz w:val="24"/>
                <w:szCs w:val="28"/>
              </w:rPr>
              <w:t>Тема 2.1</w:t>
            </w:r>
          </w:p>
        </w:tc>
      </w:tr>
    </w:tbl>
    <w:p w:rsidR="00373FA5" w:rsidRDefault="00373FA5" w:rsidP="00373FA5">
      <w:pPr>
        <w:spacing w:after="0" w:line="240" w:lineRule="auto"/>
        <w:ind w:firstLine="708"/>
        <w:jc w:val="both"/>
        <w:rPr>
          <w:rFonts w:ascii="Times New Roman" w:hAnsi="Times New Roman"/>
          <w:sz w:val="28"/>
          <w:szCs w:val="28"/>
        </w:rPr>
      </w:pPr>
    </w:p>
    <w:p w:rsidR="00373FA5" w:rsidRPr="009B192F"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
        <w:jc w:val="center"/>
        <w:rPr>
          <w:rFonts w:ascii="Times New Roman" w:hAnsi="Times New Roman" w:cs="Times New Roman"/>
          <w:b/>
          <w:sz w:val="28"/>
          <w:szCs w:val="28"/>
        </w:rPr>
      </w:pPr>
      <w:r w:rsidRPr="009B192F">
        <w:rPr>
          <w:rFonts w:ascii="Times New Roman" w:hAnsi="Times New Roman" w:cs="Times New Roman"/>
          <w:b/>
          <w:sz w:val="28"/>
          <w:szCs w:val="28"/>
        </w:rPr>
        <w:t>Содержание учебной дисциплины</w:t>
      </w:r>
    </w:p>
    <w:p w:rsidR="00373FA5" w:rsidRDefault="00373FA5" w:rsidP="00373FA5">
      <w:pPr>
        <w:spacing w:line="240" w:lineRule="auto"/>
      </w:pPr>
    </w:p>
    <w:p w:rsidR="00373FA5" w:rsidRPr="001E33FA" w:rsidRDefault="00373FA5" w:rsidP="00373FA5">
      <w:pPr>
        <w:spacing w:after="0" w:line="240" w:lineRule="auto"/>
        <w:rPr>
          <w:rFonts w:ascii="Times New Roman" w:hAnsi="Times New Roman" w:cs="Times New Roman"/>
          <w:b/>
          <w:color w:val="000000"/>
          <w:sz w:val="28"/>
          <w:szCs w:val="24"/>
        </w:rPr>
      </w:pPr>
      <w:r w:rsidRPr="001E33FA">
        <w:rPr>
          <w:rStyle w:val="afb"/>
          <w:rFonts w:ascii="Times New Roman" w:eastAsiaTheme="majorEastAsia" w:hAnsi="Times New Roman" w:cs="Times New Roman"/>
          <w:b/>
          <w:i w:val="0"/>
          <w:color w:val="000000" w:themeColor="text1"/>
          <w:sz w:val="28"/>
          <w:szCs w:val="24"/>
        </w:rPr>
        <w:t xml:space="preserve">Раздел 1. </w:t>
      </w:r>
      <w:r w:rsidRPr="001E33FA">
        <w:rPr>
          <w:rFonts w:ascii="Times New Roman" w:hAnsi="Times New Roman" w:cs="Times New Roman"/>
          <w:b/>
          <w:color w:val="000000"/>
          <w:sz w:val="28"/>
          <w:szCs w:val="24"/>
        </w:rPr>
        <w:t>Основы языка Java</w:t>
      </w:r>
    </w:p>
    <w:p w:rsidR="00373FA5" w:rsidRPr="001E33FA" w:rsidRDefault="00373FA5" w:rsidP="00373FA5">
      <w:pPr>
        <w:spacing w:after="0" w:line="240" w:lineRule="auto"/>
        <w:rPr>
          <w:rFonts w:ascii="Times New Roman" w:hAnsi="Times New Roman" w:cs="Times New Roman"/>
          <w:sz w:val="28"/>
        </w:rPr>
      </w:pPr>
      <w:r w:rsidRPr="001E33FA">
        <w:rPr>
          <w:rFonts w:ascii="Times New Roman" w:hAnsi="Times New Roman" w:cs="Times New Roman"/>
          <w:iCs/>
          <w:sz w:val="28"/>
          <w:szCs w:val="21"/>
        </w:rPr>
        <w:lastRenderedPageBreak/>
        <w:t>Тема 1.1. Введение в Java, обзор платформ и технологий. Система ввода/вывода.</w:t>
      </w:r>
    </w:p>
    <w:p w:rsidR="00373FA5" w:rsidRPr="001E33FA" w:rsidRDefault="00373FA5" w:rsidP="00373FA5">
      <w:pPr>
        <w:spacing w:after="0" w:line="240" w:lineRule="auto"/>
        <w:rPr>
          <w:rFonts w:ascii="Times New Roman" w:hAnsi="Times New Roman" w:cs="Times New Roman"/>
          <w:sz w:val="28"/>
        </w:rPr>
      </w:pPr>
      <w:r w:rsidRPr="001E33FA">
        <w:rPr>
          <w:rFonts w:ascii="Times New Roman" w:hAnsi="Times New Roman" w:cs="Times New Roman"/>
          <w:iCs/>
          <w:sz w:val="28"/>
          <w:szCs w:val="21"/>
        </w:rPr>
        <w:t>Тема 1.2. Встроенные типы данных языка Java.</w:t>
      </w:r>
    </w:p>
    <w:p w:rsidR="00373FA5" w:rsidRPr="001E33FA" w:rsidRDefault="00373FA5" w:rsidP="00373FA5">
      <w:pPr>
        <w:spacing w:after="0" w:line="240" w:lineRule="auto"/>
        <w:rPr>
          <w:rFonts w:ascii="Times New Roman" w:hAnsi="Times New Roman" w:cs="Times New Roman"/>
          <w:sz w:val="28"/>
        </w:rPr>
      </w:pPr>
      <w:r w:rsidRPr="001E33FA">
        <w:rPr>
          <w:rFonts w:ascii="Times New Roman" w:hAnsi="Times New Roman" w:cs="Times New Roman"/>
          <w:iCs/>
          <w:sz w:val="28"/>
          <w:szCs w:val="21"/>
        </w:rPr>
        <w:t>Тема 1.3. Управляющие конструкции языка Java. Массивы.</w:t>
      </w:r>
    </w:p>
    <w:p w:rsidR="00373FA5" w:rsidRPr="001E33FA" w:rsidRDefault="00373FA5" w:rsidP="00373FA5">
      <w:pPr>
        <w:spacing w:after="0" w:line="240" w:lineRule="auto"/>
        <w:rPr>
          <w:rFonts w:ascii="Times New Roman" w:hAnsi="Times New Roman" w:cs="Times New Roman"/>
          <w:b/>
          <w:bCs/>
          <w:sz w:val="28"/>
        </w:rPr>
      </w:pPr>
      <w:r w:rsidRPr="001E33FA">
        <w:rPr>
          <w:rFonts w:ascii="Times New Roman" w:hAnsi="Times New Roman" w:cs="Times New Roman"/>
          <w:b/>
          <w:bCs/>
          <w:sz w:val="28"/>
        </w:rPr>
        <w:t>Раздел 2 Объектно-ориентированное программирование в Java</w:t>
      </w:r>
    </w:p>
    <w:p w:rsidR="00373FA5" w:rsidRPr="001E33FA" w:rsidRDefault="00373FA5" w:rsidP="00373FA5">
      <w:pPr>
        <w:spacing w:after="0" w:line="240" w:lineRule="auto"/>
        <w:ind w:right="139"/>
        <w:rPr>
          <w:rFonts w:ascii="Times New Roman" w:hAnsi="Times New Roman" w:cs="Times New Roman"/>
          <w:sz w:val="28"/>
        </w:rPr>
      </w:pPr>
      <w:r w:rsidRPr="001E33FA">
        <w:rPr>
          <w:rStyle w:val="afb"/>
          <w:rFonts w:ascii="Times New Roman" w:eastAsiaTheme="majorEastAsia" w:hAnsi="Times New Roman" w:cs="Times New Roman"/>
          <w:i w:val="0"/>
          <w:color w:val="000000" w:themeColor="text1"/>
          <w:sz w:val="28"/>
          <w:szCs w:val="24"/>
        </w:rPr>
        <w:t xml:space="preserve">Тема 2.1. </w:t>
      </w:r>
      <w:r w:rsidRPr="001E33FA">
        <w:rPr>
          <w:rFonts w:ascii="Times New Roman" w:hAnsi="Times New Roman" w:cs="Times New Roman"/>
          <w:iCs/>
          <w:sz w:val="28"/>
          <w:szCs w:val="21"/>
        </w:rPr>
        <w:t>Объектная модель в</w:t>
      </w:r>
      <w:r w:rsidRPr="001E33FA">
        <w:rPr>
          <w:rFonts w:ascii="Times New Roman" w:hAnsi="Times New Roman" w:cs="Times New Roman"/>
          <w:sz w:val="28"/>
        </w:rPr>
        <w:t xml:space="preserve"> </w:t>
      </w:r>
      <w:r w:rsidRPr="001E33FA">
        <w:rPr>
          <w:rFonts w:ascii="Times New Roman" w:hAnsi="Times New Roman" w:cs="Times New Roman"/>
          <w:iCs/>
          <w:sz w:val="28"/>
          <w:szCs w:val="21"/>
        </w:rPr>
        <w:t>Java.</w:t>
      </w:r>
    </w:p>
    <w:p w:rsidR="00373FA5" w:rsidRPr="001E33FA" w:rsidRDefault="00373FA5" w:rsidP="00373FA5">
      <w:pPr>
        <w:spacing w:after="0" w:line="240" w:lineRule="auto"/>
        <w:ind w:right="139"/>
        <w:rPr>
          <w:rFonts w:ascii="Times New Roman" w:hAnsi="Times New Roman" w:cs="Times New Roman"/>
          <w:sz w:val="28"/>
          <w:szCs w:val="21"/>
        </w:rPr>
      </w:pPr>
      <w:r w:rsidRPr="001E33FA">
        <w:rPr>
          <w:rStyle w:val="afb"/>
          <w:rFonts w:ascii="Times New Roman" w:eastAsiaTheme="majorEastAsia" w:hAnsi="Times New Roman" w:cs="Times New Roman"/>
          <w:i w:val="0"/>
          <w:color w:val="000000" w:themeColor="text1"/>
          <w:sz w:val="28"/>
          <w:szCs w:val="24"/>
        </w:rPr>
        <w:t xml:space="preserve">Тема 2.2 </w:t>
      </w:r>
      <w:r w:rsidRPr="001E33FA">
        <w:rPr>
          <w:rFonts w:ascii="Times New Roman" w:hAnsi="Times New Roman" w:cs="Times New Roman"/>
          <w:iCs/>
          <w:sz w:val="28"/>
          <w:szCs w:val="21"/>
        </w:rPr>
        <w:t>Принципы объектно-ориентированного программирования в Java</w:t>
      </w:r>
      <w:r w:rsidRPr="001E33FA">
        <w:rPr>
          <w:rFonts w:ascii="Times New Roman" w:hAnsi="Times New Roman" w:cs="Times New Roman"/>
          <w:sz w:val="28"/>
          <w:szCs w:val="21"/>
        </w:rPr>
        <w:t>.</w:t>
      </w:r>
    </w:p>
    <w:p w:rsidR="00373FA5" w:rsidRPr="001E33FA" w:rsidRDefault="00373FA5" w:rsidP="00373FA5">
      <w:pPr>
        <w:spacing w:after="0" w:line="240" w:lineRule="auto"/>
        <w:rPr>
          <w:rFonts w:ascii="Times New Roman" w:hAnsi="Times New Roman" w:cs="Times New Roman"/>
          <w:sz w:val="28"/>
        </w:rPr>
      </w:pPr>
      <w:r w:rsidRPr="001E33FA">
        <w:rPr>
          <w:rFonts w:ascii="Times New Roman" w:hAnsi="Times New Roman" w:cs="Times New Roman"/>
          <w:sz w:val="28"/>
        </w:rPr>
        <w:t xml:space="preserve">Тема 2.3. </w:t>
      </w:r>
      <w:r w:rsidRPr="001E33FA">
        <w:rPr>
          <w:rFonts w:ascii="Times New Roman" w:hAnsi="Times New Roman" w:cs="Times New Roman"/>
          <w:iCs/>
          <w:sz w:val="28"/>
          <w:szCs w:val="21"/>
        </w:rPr>
        <w:t>Пакеты и интерфейсы.</w:t>
      </w:r>
      <w:r w:rsidRPr="001E33FA">
        <w:rPr>
          <w:rFonts w:ascii="Times New Roman" w:hAnsi="Times New Roman" w:cs="Times New Roman"/>
          <w:sz w:val="28"/>
        </w:rPr>
        <w:t xml:space="preserve"> </w:t>
      </w:r>
      <w:r w:rsidRPr="001E33FA">
        <w:rPr>
          <w:rFonts w:ascii="Times New Roman" w:hAnsi="Times New Roman" w:cs="Times New Roman"/>
          <w:iCs/>
          <w:sz w:val="28"/>
          <w:szCs w:val="21"/>
        </w:rPr>
        <w:t>Основные классы, коллекции, система обработки исключительных ситуаций</w:t>
      </w:r>
    </w:p>
    <w:p w:rsidR="00373FA5" w:rsidRPr="001E33FA" w:rsidRDefault="00373FA5" w:rsidP="00373FA5">
      <w:pPr>
        <w:spacing w:after="0" w:line="240" w:lineRule="auto"/>
        <w:rPr>
          <w:rFonts w:ascii="Times New Roman" w:hAnsi="Times New Roman" w:cs="Times New Roman"/>
          <w:b/>
          <w:bCs/>
          <w:w w:val="99"/>
          <w:sz w:val="28"/>
        </w:rPr>
      </w:pPr>
      <w:r w:rsidRPr="001E33FA">
        <w:rPr>
          <w:rFonts w:ascii="Times New Roman" w:hAnsi="Times New Roman" w:cs="Times New Roman"/>
          <w:b/>
          <w:bCs/>
          <w:sz w:val="28"/>
        </w:rPr>
        <w:t xml:space="preserve">Раздел 3 Создание графического интерфейса пользователя и </w:t>
      </w:r>
      <w:r w:rsidRPr="001E33FA">
        <w:rPr>
          <w:rFonts w:ascii="Times New Roman" w:hAnsi="Times New Roman" w:cs="Times New Roman"/>
          <w:b/>
          <w:bCs/>
          <w:w w:val="99"/>
          <w:sz w:val="28"/>
        </w:rPr>
        <w:t>апплетов</w:t>
      </w:r>
    </w:p>
    <w:p w:rsidR="00373FA5" w:rsidRPr="001E33FA" w:rsidRDefault="00373FA5" w:rsidP="00373FA5">
      <w:pPr>
        <w:spacing w:after="0" w:line="240" w:lineRule="auto"/>
        <w:ind w:right="139"/>
        <w:rPr>
          <w:rStyle w:val="afb"/>
          <w:rFonts w:ascii="Times New Roman" w:eastAsiaTheme="majorEastAsia" w:hAnsi="Times New Roman" w:cs="Times New Roman"/>
          <w:i w:val="0"/>
          <w:color w:val="000000" w:themeColor="text1"/>
          <w:sz w:val="28"/>
          <w:szCs w:val="24"/>
        </w:rPr>
      </w:pPr>
      <w:r w:rsidRPr="001E33FA">
        <w:rPr>
          <w:rStyle w:val="afb"/>
          <w:rFonts w:ascii="Times New Roman" w:eastAsiaTheme="majorEastAsia" w:hAnsi="Times New Roman" w:cs="Times New Roman"/>
          <w:i w:val="0"/>
          <w:color w:val="000000" w:themeColor="text1"/>
          <w:sz w:val="28"/>
          <w:szCs w:val="24"/>
        </w:rPr>
        <w:t xml:space="preserve">Тема 3.1. </w:t>
      </w:r>
      <w:r w:rsidRPr="001E33FA">
        <w:rPr>
          <w:rFonts w:ascii="Times New Roman" w:hAnsi="Times New Roman" w:cs="Times New Roman"/>
          <w:iCs/>
          <w:sz w:val="28"/>
          <w:szCs w:val="24"/>
        </w:rPr>
        <w:t>Принципы построения графического интерфейса</w:t>
      </w:r>
      <w:r w:rsidRPr="001E33FA">
        <w:rPr>
          <w:rStyle w:val="afb"/>
          <w:rFonts w:ascii="Times New Roman" w:eastAsiaTheme="majorEastAsia" w:hAnsi="Times New Roman" w:cs="Times New Roman"/>
          <w:i w:val="0"/>
          <w:color w:val="000000" w:themeColor="text1"/>
          <w:sz w:val="28"/>
          <w:szCs w:val="24"/>
        </w:rPr>
        <w:t>.</w:t>
      </w:r>
    </w:p>
    <w:p w:rsidR="00373FA5" w:rsidRPr="001E33FA" w:rsidRDefault="00373FA5" w:rsidP="00373FA5">
      <w:pPr>
        <w:spacing w:after="0" w:line="240" w:lineRule="auto"/>
        <w:ind w:right="139"/>
        <w:rPr>
          <w:rFonts w:ascii="Times New Roman" w:hAnsi="Times New Roman" w:cs="Times New Roman"/>
          <w:sz w:val="28"/>
          <w:szCs w:val="24"/>
        </w:rPr>
      </w:pPr>
      <w:r w:rsidRPr="001E33FA">
        <w:rPr>
          <w:rStyle w:val="afb"/>
          <w:rFonts w:ascii="Times New Roman" w:eastAsiaTheme="majorEastAsia" w:hAnsi="Times New Roman" w:cs="Times New Roman"/>
          <w:i w:val="0"/>
          <w:color w:val="000000" w:themeColor="text1"/>
          <w:sz w:val="28"/>
          <w:szCs w:val="24"/>
        </w:rPr>
        <w:t xml:space="preserve">Тема 3.2. </w:t>
      </w:r>
      <w:r w:rsidRPr="001E33FA">
        <w:rPr>
          <w:rFonts w:ascii="Times New Roman" w:hAnsi="Times New Roman" w:cs="Times New Roman"/>
          <w:iCs/>
          <w:sz w:val="28"/>
          <w:szCs w:val="24"/>
        </w:rPr>
        <w:t>Апплеты и многопоточное программирование</w:t>
      </w:r>
    </w:p>
    <w:p w:rsidR="00373FA5" w:rsidRPr="001E33FA" w:rsidRDefault="00373FA5" w:rsidP="00373FA5">
      <w:pPr>
        <w:spacing w:after="0" w:line="240" w:lineRule="auto"/>
        <w:rPr>
          <w:rFonts w:ascii="Times New Roman" w:hAnsi="Times New Roman" w:cs="Times New Roman"/>
          <w:b/>
          <w:bCs/>
          <w:sz w:val="28"/>
        </w:rPr>
      </w:pPr>
      <w:r w:rsidRPr="001E33FA">
        <w:rPr>
          <w:rStyle w:val="afb"/>
          <w:rFonts w:ascii="Times New Roman" w:eastAsiaTheme="majorEastAsia" w:hAnsi="Times New Roman" w:cs="Times New Roman"/>
          <w:b/>
          <w:i w:val="0"/>
          <w:color w:val="000000" w:themeColor="text1"/>
          <w:sz w:val="28"/>
          <w:szCs w:val="24"/>
        </w:rPr>
        <w:t xml:space="preserve">Раздел 4. </w:t>
      </w:r>
      <w:r w:rsidRPr="001E33FA">
        <w:rPr>
          <w:rFonts w:ascii="Times New Roman" w:hAnsi="Times New Roman" w:cs="Times New Roman"/>
          <w:b/>
          <w:bCs/>
          <w:sz w:val="28"/>
        </w:rPr>
        <w:t>Сетевые средства Java</w:t>
      </w:r>
    </w:p>
    <w:p w:rsidR="00373FA5" w:rsidRPr="001E33FA" w:rsidRDefault="00373FA5" w:rsidP="00373FA5">
      <w:pPr>
        <w:spacing w:after="0" w:line="240" w:lineRule="auto"/>
        <w:ind w:right="139"/>
        <w:rPr>
          <w:rFonts w:ascii="Times New Roman" w:hAnsi="Times New Roman" w:cs="Times New Roman"/>
          <w:sz w:val="28"/>
        </w:rPr>
      </w:pPr>
      <w:r w:rsidRPr="001E33FA">
        <w:rPr>
          <w:rStyle w:val="afb"/>
          <w:rFonts w:ascii="Times New Roman" w:eastAsiaTheme="majorEastAsia" w:hAnsi="Times New Roman" w:cs="Times New Roman"/>
          <w:i w:val="0"/>
          <w:color w:val="000000" w:themeColor="text1"/>
          <w:sz w:val="28"/>
          <w:szCs w:val="24"/>
        </w:rPr>
        <w:t xml:space="preserve">Тема 4.1. </w:t>
      </w:r>
      <w:r w:rsidRPr="001E33FA">
        <w:rPr>
          <w:rFonts w:ascii="Times New Roman" w:hAnsi="Times New Roman" w:cs="Times New Roman"/>
          <w:iCs/>
          <w:sz w:val="28"/>
        </w:rPr>
        <w:t>Введение в</w:t>
      </w:r>
      <w:r w:rsidRPr="001E33FA">
        <w:rPr>
          <w:rFonts w:ascii="Times New Roman" w:hAnsi="Times New Roman" w:cs="Times New Roman"/>
          <w:sz w:val="28"/>
        </w:rPr>
        <w:t xml:space="preserve"> </w:t>
      </w:r>
      <w:r w:rsidRPr="001E33FA">
        <w:rPr>
          <w:rFonts w:ascii="Times New Roman" w:hAnsi="Times New Roman" w:cs="Times New Roman"/>
          <w:iCs/>
          <w:sz w:val="28"/>
        </w:rPr>
        <w:t>Java EE.</w:t>
      </w:r>
    </w:p>
    <w:p w:rsidR="00373FA5" w:rsidRPr="001E33FA" w:rsidRDefault="00373FA5" w:rsidP="00373FA5">
      <w:pPr>
        <w:spacing w:after="0" w:line="240" w:lineRule="auto"/>
        <w:rPr>
          <w:rFonts w:ascii="Times New Roman" w:hAnsi="Times New Roman" w:cs="Times New Roman"/>
          <w:sz w:val="28"/>
        </w:rPr>
      </w:pPr>
      <w:r w:rsidRPr="001E33FA">
        <w:rPr>
          <w:rFonts w:ascii="Times New Roman" w:hAnsi="Times New Roman" w:cs="Times New Roman"/>
          <w:sz w:val="28"/>
        </w:rPr>
        <w:t xml:space="preserve">Тема 4.2. </w:t>
      </w:r>
      <w:r w:rsidRPr="001E33FA">
        <w:rPr>
          <w:rFonts w:ascii="Times New Roman" w:hAnsi="Times New Roman" w:cs="Times New Roman"/>
          <w:iCs/>
          <w:sz w:val="28"/>
        </w:rPr>
        <w:t>Сервлеты.</w:t>
      </w:r>
    </w:p>
    <w:p w:rsidR="00373FA5" w:rsidRPr="001E33FA" w:rsidRDefault="00373FA5" w:rsidP="00373FA5">
      <w:pPr>
        <w:spacing w:after="0" w:line="240" w:lineRule="auto"/>
        <w:rPr>
          <w:rFonts w:ascii="Times New Roman" w:hAnsi="Times New Roman" w:cs="Times New Roman"/>
          <w:sz w:val="28"/>
        </w:rPr>
      </w:pPr>
      <w:r w:rsidRPr="001E33FA">
        <w:rPr>
          <w:rFonts w:ascii="Times New Roman" w:hAnsi="Times New Roman" w:cs="Times New Roman"/>
          <w:sz w:val="28"/>
          <w:szCs w:val="21"/>
        </w:rPr>
        <w:t xml:space="preserve">Тема 4.3. </w:t>
      </w:r>
      <w:r w:rsidRPr="001E33FA">
        <w:rPr>
          <w:rFonts w:ascii="Times New Roman" w:hAnsi="Times New Roman" w:cs="Times New Roman"/>
          <w:iCs/>
          <w:sz w:val="28"/>
          <w:szCs w:val="21"/>
        </w:rPr>
        <w:t>Сетевое программирование с сокетами и каналами.</w:t>
      </w:r>
    </w:p>
    <w:p w:rsidR="00373FA5" w:rsidRPr="001E33FA" w:rsidRDefault="00373FA5" w:rsidP="00373FA5">
      <w:pPr>
        <w:spacing w:after="0" w:line="240" w:lineRule="auto"/>
        <w:rPr>
          <w:rFonts w:ascii="Times New Roman" w:hAnsi="Times New Roman" w:cs="Times New Roman"/>
          <w:sz w:val="28"/>
        </w:rPr>
      </w:pPr>
      <w:r w:rsidRPr="001E33FA">
        <w:rPr>
          <w:rFonts w:ascii="Times New Roman" w:hAnsi="Times New Roman" w:cs="Times New Roman"/>
          <w:sz w:val="28"/>
        </w:rPr>
        <w:t xml:space="preserve">Тема 4.4. </w:t>
      </w:r>
      <w:r w:rsidRPr="001E33FA">
        <w:rPr>
          <w:rFonts w:ascii="Times New Roman" w:hAnsi="Times New Roman" w:cs="Times New Roman"/>
          <w:iCs/>
          <w:sz w:val="28"/>
        </w:rPr>
        <w:t>Основы</w:t>
      </w:r>
      <w:r w:rsidRPr="001E33FA">
        <w:rPr>
          <w:rFonts w:ascii="Times New Roman" w:hAnsi="Times New Roman" w:cs="Times New Roman"/>
          <w:sz w:val="28"/>
        </w:rPr>
        <w:t xml:space="preserve"> </w:t>
      </w:r>
      <w:r w:rsidRPr="001E33FA">
        <w:rPr>
          <w:rFonts w:ascii="Times New Roman" w:hAnsi="Times New Roman" w:cs="Times New Roman"/>
          <w:iCs/>
          <w:sz w:val="28"/>
        </w:rPr>
        <w:t>Web-программирования на</w:t>
      </w:r>
      <w:r w:rsidRPr="001E33FA">
        <w:rPr>
          <w:rFonts w:ascii="Times New Roman" w:hAnsi="Times New Roman" w:cs="Times New Roman"/>
          <w:sz w:val="28"/>
        </w:rPr>
        <w:t xml:space="preserve"> </w:t>
      </w:r>
      <w:r w:rsidRPr="001E33FA">
        <w:rPr>
          <w:rFonts w:ascii="Times New Roman" w:hAnsi="Times New Roman" w:cs="Times New Roman"/>
          <w:iCs/>
          <w:sz w:val="28"/>
        </w:rPr>
        <w:t>JavaScript.</w:t>
      </w:r>
    </w:p>
    <w:p w:rsidR="00373FA5" w:rsidRDefault="00373FA5" w:rsidP="00373FA5">
      <w:pPr>
        <w:ind w:firstLine="851"/>
        <w:jc w:val="center"/>
        <w:rPr>
          <w:rFonts w:ascii="Times New Roman" w:hAnsi="Times New Roman" w:cs="Times New Roman"/>
          <w:b/>
          <w:sz w:val="28"/>
          <w:szCs w:val="28"/>
        </w:rPr>
      </w:pPr>
    </w:p>
    <w:p w:rsidR="00373FA5" w:rsidRPr="00AD3F50" w:rsidRDefault="00373FA5" w:rsidP="00373FA5">
      <w:pPr>
        <w:spacing w:after="0" w:line="240" w:lineRule="auto"/>
        <w:jc w:val="center"/>
        <w:rPr>
          <w:rFonts w:ascii="Times New Roman" w:hAnsi="Times New Roman" w:cs="Times New Roman"/>
          <w:b/>
          <w:sz w:val="28"/>
          <w:szCs w:val="28"/>
        </w:rPr>
      </w:pPr>
      <w:r w:rsidRPr="00AD3F50">
        <w:rPr>
          <w:rFonts w:ascii="Times New Roman" w:hAnsi="Times New Roman" w:cs="Times New Roman"/>
          <w:b/>
          <w:sz w:val="28"/>
          <w:szCs w:val="28"/>
        </w:rPr>
        <w:t>АННОТАЦИЯ К РАБОЧЕЙ ПРОГРАММЕ УЧЕБНОЙ ДИСЦИПЛИНЫ</w:t>
      </w:r>
    </w:p>
    <w:p w:rsidR="00373FA5" w:rsidRDefault="00373FA5" w:rsidP="00373FA5">
      <w:pPr>
        <w:spacing w:after="0" w:line="240" w:lineRule="auto"/>
        <w:jc w:val="both"/>
        <w:rPr>
          <w:rFonts w:ascii="Times New Roman" w:hAnsi="Times New Roman" w:cs="Times New Roman"/>
          <w:b/>
          <w:sz w:val="28"/>
          <w:szCs w:val="28"/>
        </w:rPr>
      </w:pPr>
    </w:p>
    <w:p w:rsidR="00373FA5" w:rsidRPr="00EB1FA3" w:rsidRDefault="00373FA5" w:rsidP="00373FA5">
      <w:pPr>
        <w:spacing w:after="0" w:line="240" w:lineRule="auto"/>
        <w:jc w:val="both"/>
        <w:rPr>
          <w:rFonts w:ascii="Times New Roman" w:hAnsi="Times New Roman" w:cs="Times New Roman"/>
          <w:sz w:val="28"/>
          <w:szCs w:val="28"/>
        </w:rPr>
      </w:pPr>
      <w:r w:rsidRPr="00AD3F50">
        <w:rPr>
          <w:rFonts w:ascii="Times New Roman" w:hAnsi="Times New Roman" w:cs="Times New Roman"/>
          <w:b/>
          <w:sz w:val="28"/>
          <w:szCs w:val="28"/>
        </w:rPr>
        <w:t xml:space="preserve">Автор: </w:t>
      </w:r>
      <w:r w:rsidRPr="00AD3F50">
        <w:rPr>
          <w:rFonts w:ascii="Times New Roman" w:hAnsi="Times New Roman" w:cs="Times New Roman"/>
          <w:sz w:val="28"/>
          <w:szCs w:val="28"/>
        </w:rPr>
        <w:t>Шинкаренко Н.Н.</w:t>
      </w:r>
    </w:p>
    <w:p w:rsidR="00373FA5" w:rsidRPr="00EB1FA3" w:rsidRDefault="00373FA5" w:rsidP="00373FA5">
      <w:pPr>
        <w:spacing w:after="0" w:line="240" w:lineRule="auto"/>
        <w:rPr>
          <w:rFonts w:ascii="Times New Roman" w:hAnsi="Times New Roman" w:cs="Times New Roman"/>
          <w:sz w:val="28"/>
          <w:szCs w:val="28"/>
        </w:rPr>
      </w:pPr>
      <w:r w:rsidRPr="00EB1FA3">
        <w:rPr>
          <w:rFonts w:ascii="Times New Roman" w:hAnsi="Times New Roman" w:cs="Times New Roman"/>
          <w:b/>
          <w:sz w:val="28"/>
          <w:szCs w:val="28"/>
        </w:rPr>
        <w:t xml:space="preserve">Специальность: </w:t>
      </w:r>
      <w:r w:rsidRPr="00EB1FA3">
        <w:rPr>
          <w:rFonts w:ascii="Times New Roman" w:hAnsi="Times New Roman" w:cs="Times New Roman"/>
          <w:sz w:val="28"/>
          <w:szCs w:val="28"/>
        </w:rPr>
        <w:t>09.02.04 Информационные системы (по отраслям)</w:t>
      </w:r>
    </w:p>
    <w:p w:rsidR="00373FA5" w:rsidRPr="00EB1FA3" w:rsidRDefault="00373FA5" w:rsidP="00373FA5">
      <w:pPr>
        <w:pStyle w:val="Bodytext20"/>
        <w:shd w:val="clear" w:color="auto" w:fill="auto"/>
        <w:spacing w:before="0" w:line="240" w:lineRule="auto"/>
        <w:jc w:val="left"/>
        <w:rPr>
          <w:b/>
        </w:rPr>
      </w:pPr>
      <w:r w:rsidRPr="00EB1FA3">
        <w:rPr>
          <w:b/>
          <w:sz w:val="28"/>
          <w:szCs w:val="28"/>
        </w:rPr>
        <w:t xml:space="preserve">Наименование дисциплины: </w:t>
      </w:r>
      <w:r w:rsidRPr="00EB1FA3">
        <w:rPr>
          <w:sz w:val="28"/>
          <w:szCs w:val="28"/>
        </w:rPr>
        <w:t>ОП.1</w:t>
      </w:r>
      <w:r>
        <w:rPr>
          <w:sz w:val="28"/>
          <w:szCs w:val="28"/>
        </w:rPr>
        <w:t>3</w:t>
      </w:r>
      <w:r w:rsidRPr="00EB1FA3">
        <w:rPr>
          <w:sz w:val="28"/>
          <w:szCs w:val="28"/>
        </w:rPr>
        <w:t xml:space="preserve"> Компьютерная графика</w:t>
      </w:r>
    </w:p>
    <w:p w:rsidR="00373FA5" w:rsidRPr="00EB1FA3" w:rsidRDefault="008A1282" w:rsidP="00373FA5">
      <w:pPr>
        <w:pStyle w:val="8"/>
        <w:shd w:val="clear" w:color="auto" w:fill="auto"/>
        <w:spacing w:after="0" w:line="240" w:lineRule="auto"/>
        <w:ind w:right="20" w:firstLine="0"/>
        <w:rPr>
          <w:b/>
          <w:sz w:val="28"/>
          <w:szCs w:val="28"/>
        </w:rPr>
      </w:pPr>
      <w:r>
        <w:rPr>
          <w:b/>
          <w:sz w:val="28"/>
          <w:szCs w:val="28"/>
        </w:rPr>
        <w:t>1. Цели и задачи учебной дисциплины:</w:t>
      </w:r>
    </w:p>
    <w:p w:rsidR="00373FA5" w:rsidRPr="00F12BB3" w:rsidRDefault="00373FA5" w:rsidP="00373FA5">
      <w:pPr>
        <w:pStyle w:val="8"/>
        <w:shd w:val="clear" w:color="auto" w:fill="auto"/>
        <w:spacing w:after="0" w:line="240" w:lineRule="auto"/>
        <w:ind w:firstLine="851"/>
        <w:jc w:val="both"/>
        <w:rPr>
          <w:sz w:val="28"/>
        </w:rPr>
      </w:pPr>
      <w:r w:rsidRPr="00F12BB3">
        <w:rPr>
          <w:sz w:val="28"/>
        </w:rPr>
        <w:t xml:space="preserve">В результате освоения дисциплины обучающийся должен: </w:t>
      </w:r>
    </w:p>
    <w:p w:rsidR="00373FA5" w:rsidRPr="00F12BB3" w:rsidRDefault="00373FA5" w:rsidP="00373FA5">
      <w:pPr>
        <w:pStyle w:val="8"/>
        <w:shd w:val="clear" w:color="auto" w:fill="auto"/>
        <w:tabs>
          <w:tab w:val="left" w:pos="2115"/>
        </w:tabs>
        <w:spacing w:after="0" w:line="240" w:lineRule="auto"/>
        <w:ind w:firstLine="851"/>
        <w:jc w:val="both"/>
        <w:rPr>
          <w:sz w:val="28"/>
        </w:rPr>
      </w:pPr>
      <w:r w:rsidRPr="00F12BB3">
        <w:rPr>
          <w:sz w:val="28"/>
        </w:rPr>
        <w:t>уметь:</w:t>
      </w:r>
      <w:r w:rsidRPr="00F12BB3">
        <w:rPr>
          <w:sz w:val="28"/>
        </w:rPr>
        <w:tab/>
      </w:r>
    </w:p>
    <w:p w:rsidR="00373FA5" w:rsidRPr="00F12BB3" w:rsidRDefault="00373FA5" w:rsidP="00373FA5">
      <w:pPr>
        <w:pStyle w:val="8"/>
        <w:numPr>
          <w:ilvl w:val="0"/>
          <w:numId w:val="21"/>
        </w:numPr>
        <w:shd w:val="clear" w:color="auto" w:fill="auto"/>
        <w:spacing w:after="0" w:line="240" w:lineRule="auto"/>
        <w:ind w:firstLine="851"/>
        <w:jc w:val="both"/>
        <w:rPr>
          <w:sz w:val="28"/>
        </w:rPr>
      </w:pPr>
      <w:r w:rsidRPr="00F12BB3">
        <w:rPr>
          <w:sz w:val="28"/>
        </w:rPr>
        <w:t xml:space="preserve"> создавать рисунки с помощью инструментов растровой графики</w:t>
      </w:r>
    </w:p>
    <w:p w:rsidR="00373FA5" w:rsidRPr="00F12BB3" w:rsidRDefault="00373FA5" w:rsidP="00373FA5">
      <w:pPr>
        <w:pStyle w:val="8"/>
        <w:numPr>
          <w:ilvl w:val="0"/>
          <w:numId w:val="21"/>
        </w:numPr>
        <w:shd w:val="clear" w:color="auto" w:fill="auto"/>
        <w:spacing w:after="0" w:line="240" w:lineRule="auto"/>
        <w:ind w:firstLine="851"/>
        <w:jc w:val="both"/>
        <w:rPr>
          <w:sz w:val="28"/>
        </w:rPr>
      </w:pPr>
      <w:r w:rsidRPr="00F12BB3">
        <w:rPr>
          <w:sz w:val="28"/>
        </w:rPr>
        <w:t xml:space="preserve"> создавать рисунки с помощью инструментов векторной графики</w:t>
      </w:r>
    </w:p>
    <w:p w:rsidR="00373FA5" w:rsidRPr="00F12BB3" w:rsidRDefault="00373FA5" w:rsidP="00373FA5">
      <w:pPr>
        <w:pStyle w:val="8"/>
        <w:shd w:val="clear" w:color="auto" w:fill="auto"/>
        <w:spacing w:after="0" w:line="240" w:lineRule="auto"/>
        <w:ind w:firstLine="851"/>
        <w:jc w:val="both"/>
        <w:rPr>
          <w:sz w:val="28"/>
        </w:rPr>
      </w:pPr>
      <w:r w:rsidRPr="00F12BB3">
        <w:rPr>
          <w:sz w:val="28"/>
        </w:rPr>
        <w:t xml:space="preserve">В результате освоения дисциплины обучающийся должен: </w:t>
      </w:r>
    </w:p>
    <w:p w:rsidR="00373FA5" w:rsidRPr="00F12BB3" w:rsidRDefault="00373FA5" w:rsidP="00373FA5">
      <w:pPr>
        <w:pStyle w:val="8"/>
        <w:shd w:val="clear" w:color="auto" w:fill="auto"/>
        <w:spacing w:after="0" w:line="240" w:lineRule="auto"/>
        <w:ind w:firstLine="851"/>
        <w:jc w:val="both"/>
        <w:rPr>
          <w:sz w:val="28"/>
        </w:rPr>
      </w:pPr>
      <w:r w:rsidRPr="00F12BB3">
        <w:rPr>
          <w:sz w:val="28"/>
        </w:rPr>
        <w:t>знать:</w:t>
      </w:r>
    </w:p>
    <w:p w:rsidR="00373FA5" w:rsidRPr="00F12BB3" w:rsidRDefault="00373FA5" w:rsidP="00373FA5">
      <w:pPr>
        <w:pStyle w:val="8"/>
        <w:numPr>
          <w:ilvl w:val="0"/>
          <w:numId w:val="21"/>
        </w:numPr>
        <w:shd w:val="clear" w:color="auto" w:fill="auto"/>
        <w:spacing w:after="0" w:line="240" w:lineRule="auto"/>
        <w:ind w:firstLine="851"/>
        <w:jc w:val="both"/>
        <w:rPr>
          <w:sz w:val="28"/>
        </w:rPr>
      </w:pPr>
      <w:r w:rsidRPr="00F12BB3">
        <w:rPr>
          <w:sz w:val="28"/>
        </w:rPr>
        <w:t xml:space="preserve"> области применения компьютерной графики;</w:t>
      </w:r>
    </w:p>
    <w:p w:rsidR="00373FA5" w:rsidRPr="00F12BB3" w:rsidRDefault="00373FA5" w:rsidP="00373FA5">
      <w:pPr>
        <w:pStyle w:val="8"/>
        <w:numPr>
          <w:ilvl w:val="0"/>
          <w:numId w:val="21"/>
        </w:numPr>
        <w:shd w:val="clear" w:color="auto" w:fill="auto"/>
        <w:spacing w:after="0" w:line="240" w:lineRule="auto"/>
        <w:ind w:firstLine="851"/>
        <w:jc w:val="both"/>
        <w:rPr>
          <w:sz w:val="28"/>
        </w:rPr>
      </w:pPr>
      <w:r w:rsidRPr="00F12BB3">
        <w:rPr>
          <w:sz w:val="28"/>
        </w:rPr>
        <w:t xml:space="preserve"> основные понятия компьютерной графики;</w:t>
      </w:r>
    </w:p>
    <w:p w:rsidR="00373FA5" w:rsidRPr="00F12BB3" w:rsidRDefault="00373FA5" w:rsidP="00373FA5">
      <w:pPr>
        <w:pStyle w:val="8"/>
        <w:numPr>
          <w:ilvl w:val="0"/>
          <w:numId w:val="21"/>
        </w:numPr>
        <w:shd w:val="clear" w:color="auto" w:fill="auto"/>
        <w:spacing w:after="0" w:line="240" w:lineRule="auto"/>
        <w:ind w:firstLine="851"/>
        <w:jc w:val="both"/>
        <w:rPr>
          <w:sz w:val="28"/>
        </w:rPr>
      </w:pPr>
      <w:r w:rsidRPr="00F12BB3">
        <w:rPr>
          <w:sz w:val="28"/>
        </w:rPr>
        <w:t xml:space="preserve"> технические средства компьютерной графики</w:t>
      </w:r>
    </w:p>
    <w:p w:rsidR="00373FA5" w:rsidRPr="00EB1FA3" w:rsidRDefault="00373FA5" w:rsidP="00373FA5">
      <w:pPr>
        <w:pStyle w:val="8"/>
        <w:shd w:val="clear" w:color="auto" w:fill="auto"/>
        <w:spacing w:after="0" w:line="240" w:lineRule="auto"/>
        <w:ind w:firstLine="0"/>
        <w:rPr>
          <w:lang w:val="en-US"/>
        </w:rPr>
      </w:pPr>
    </w:p>
    <w:p w:rsidR="00373FA5" w:rsidRDefault="008A1282" w:rsidP="00007CF0">
      <w:pPr>
        <w:spacing w:after="0" w:line="240" w:lineRule="auto"/>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540BD8" w:rsidRDefault="00373FA5" w:rsidP="00373FA5">
      <w:pPr>
        <w:pStyle w:val="a8"/>
        <w:spacing w:after="0" w:line="240" w:lineRule="auto"/>
        <w:ind w:left="380"/>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4380"/>
        <w:gridCol w:w="1711"/>
      </w:tblGrid>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7"/>
              <w:jc w:val="center"/>
              <w:rPr>
                <w:rFonts w:ascii="Times New Roman" w:hAnsi="Times New Roman" w:cs="Times New Roman"/>
                <w:sz w:val="24"/>
                <w:szCs w:val="24"/>
              </w:rPr>
            </w:pPr>
            <w:r w:rsidRPr="00AD3F50">
              <w:rPr>
                <w:rFonts w:ascii="Times New Roman" w:hAnsi="Times New Roman" w:cs="Times New Roman"/>
                <w:sz w:val="24"/>
                <w:szCs w:val="24"/>
              </w:rPr>
              <w:t>Код</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7"/>
              <w:jc w:val="center"/>
              <w:rPr>
                <w:rFonts w:ascii="Times New Roman" w:hAnsi="Times New Roman" w:cs="Times New Roman"/>
                <w:sz w:val="24"/>
                <w:szCs w:val="24"/>
              </w:rPr>
            </w:pPr>
            <w:r w:rsidRPr="00AD3F50">
              <w:rPr>
                <w:rFonts w:ascii="Times New Roman" w:hAnsi="Times New Roman" w:cs="Times New Roman"/>
                <w:sz w:val="24"/>
                <w:szCs w:val="24"/>
              </w:rPr>
              <w:t>Наименование результата обучения</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sz w:val="24"/>
                <w:szCs w:val="24"/>
              </w:rPr>
            </w:pPr>
            <w:r w:rsidRPr="00AD3F50">
              <w:rPr>
                <w:rFonts w:ascii="Times New Roman" w:hAnsi="Times New Roman" w:cs="Times New Roman"/>
                <w:sz w:val="24"/>
                <w:szCs w:val="24"/>
              </w:rPr>
              <w:t>Номер и наименование темы</w:t>
            </w:r>
          </w:p>
        </w:tc>
      </w:tr>
      <w:tr w:rsidR="00373FA5" w:rsidRPr="00AD3F50" w:rsidTr="00373FA5">
        <w:trPr>
          <w:trHeight w:val="1210"/>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rStyle w:val="11"/>
                <w:rFonts w:ascii="Times New Roman" w:hAnsi="Times New Roman" w:cs="Times New Roman"/>
                <w:sz w:val="24"/>
                <w:szCs w:val="24"/>
                <w:lang w:val="en-US" w:bidi="en-US"/>
              </w:rPr>
              <w:t>OK</w:t>
            </w:r>
            <w:r w:rsidRPr="00AD3F50">
              <w:rPr>
                <w:sz w:val="24"/>
                <w:szCs w:val="24"/>
              </w:rPr>
              <w:t xml:space="preserve">1. </w:t>
            </w:r>
            <w:r w:rsidRPr="00AD3F50">
              <w:rPr>
                <w:rStyle w:val="11"/>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c>
          <w:tcPr>
            <w:tcW w:w="228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hd w:val="clear" w:color="auto" w:fill="auto"/>
              <w:spacing w:after="0" w:line="240" w:lineRule="auto"/>
              <w:ind w:firstLine="0"/>
              <w:jc w:val="both"/>
              <w:rPr>
                <w:sz w:val="24"/>
                <w:szCs w:val="24"/>
              </w:rPr>
            </w:pPr>
            <w:r w:rsidRPr="00AD3F50">
              <w:rPr>
                <w:sz w:val="24"/>
                <w:szCs w:val="24"/>
              </w:rPr>
              <w:t>Уметь создавать рисунки применяя растровую и векторную графику</w:t>
            </w:r>
          </w:p>
          <w:p w:rsidR="00373FA5" w:rsidRPr="00AD3F50" w:rsidRDefault="00373FA5" w:rsidP="00373FA5">
            <w:pPr>
              <w:pStyle w:val="8"/>
              <w:shd w:val="clear" w:color="auto" w:fill="auto"/>
              <w:spacing w:after="0" w:line="240" w:lineRule="auto"/>
              <w:ind w:firstLine="0"/>
              <w:jc w:val="both"/>
              <w:rPr>
                <w:sz w:val="24"/>
                <w:szCs w:val="24"/>
              </w:rPr>
            </w:pPr>
            <w:r w:rsidRPr="00AD3F50">
              <w:rPr>
                <w:sz w:val="24"/>
                <w:szCs w:val="24"/>
              </w:rPr>
              <w:t>Знать области применения компьютерной графики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pacing w:after="0" w:line="240" w:lineRule="auto"/>
              <w:jc w:val="center"/>
              <w:rPr>
                <w:rFonts w:ascii="Times New Roman" w:hAnsi="Times New Roman" w:cs="Times New Roman"/>
                <w:sz w:val="24"/>
                <w:szCs w:val="24"/>
              </w:rPr>
            </w:pPr>
            <w:r w:rsidRPr="00AD3F50">
              <w:rPr>
                <w:rFonts w:ascii="Times New Roman" w:hAnsi="Times New Roman" w:cs="Times New Roman"/>
                <w:iCs/>
                <w:color w:val="000000"/>
                <w:spacing w:val="-3"/>
                <w:sz w:val="24"/>
                <w:szCs w:val="24"/>
              </w:rPr>
              <w:t>Тема 1.1.;</w:t>
            </w:r>
          </w:p>
        </w:tc>
      </w:tr>
      <w:tr w:rsidR="00373FA5" w:rsidRPr="00AD3F50" w:rsidTr="00373FA5">
        <w:trPr>
          <w:trHeight w:val="417"/>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lastRenderedPageBreak/>
              <w:t xml:space="preserve">ОК </w:t>
            </w:r>
            <w:r w:rsidRPr="00AD3F50">
              <w:rPr>
                <w:rStyle w:val="11"/>
                <w:rFonts w:ascii="Times New Roman" w:hAnsi="Times New Roman" w:cs="Times New Roman"/>
                <w:sz w:val="24"/>
                <w:szCs w:val="24"/>
              </w:rPr>
              <w:t xml:space="preserve">2. Организовывать собственную деятельность, выбирать типовые методы </w:t>
            </w:r>
            <w:r w:rsidRPr="00AD3F50">
              <w:rPr>
                <w:sz w:val="24"/>
                <w:szCs w:val="24"/>
              </w:rPr>
              <w:t xml:space="preserve">и </w:t>
            </w:r>
            <w:r w:rsidRPr="00AD3F50">
              <w:rPr>
                <w:rStyle w:val="11"/>
                <w:rFonts w:ascii="Times New Roman" w:hAnsi="Times New Roman" w:cs="Times New Roman"/>
                <w:sz w:val="24"/>
                <w:szCs w:val="24"/>
              </w:rPr>
              <w:t>способы выполнения профессиональных задач, оценивать их</w:t>
            </w:r>
          </w:p>
        </w:tc>
        <w:tc>
          <w:tcPr>
            <w:tcW w:w="228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hd w:val="clear" w:color="auto" w:fill="auto"/>
              <w:spacing w:after="0" w:line="240" w:lineRule="auto"/>
              <w:ind w:firstLine="0"/>
              <w:jc w:val="both"/>
              <w:rPr>
                <w:sz w:val="24"/>
                <w:szCs w:val="24"/>
              </w:rPr>
            </w:pPr>
            <w:r w:rsidRPr="00AD3F50">
              <w:rPr>
                <w:sz w:val="24"/>
                <w:szCs w:val="24"/>
              </w:rPr>
              <w:t>Уметь создавать различные рисунки с помощью инструментов растровой графики, использовать векторную графику</w:t>
            </w:r>
          </w:p>
          <w:p w:rsidR="00373FA5" w:rsidRPr="00AD3F50" w:rsidRDefault="00373FA5" w:rsidP="00373FA5">
            <w:pPr>
              <w:pStyle w:val="8"/>
              <w:shd w:val="clear" w:color="auto" w:fill="auto"/>
              <w:spacing w:after="0" w:line="240" w:lineRule="auto"/>
              <w:ind w:firstLine="0"/>
              <w:jc w:val="both"/>
              <w:rPr>
                <w:sz w:val="24"/>
                <w:szCs w:val="24"/>
              </w:rPr>
            </w:pPr>
            <w:r w:rsidRPr="00AD3F50">
              <w:rPr>
                <w:sz w:val="24"/>
                <w:szCs w:val="24"/>
              </w:rPr>
              <w:t>Знать историю развития компьютерной графики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sz w:val="24"/>
                <w:szCs w:val="24"/>
              </w:rPr>
            </w:pPr>
            <w:r w:rsidRPr="00AD3F50">
              <w:rPr>
                <w:rFonts w:ascii="Times New Roman" w:hAnsi="Times New Roman" w:cs="Times New Roman"/>
                <w:iCs/>
                <w:color w:val="000000"/>
                <w:spacing w:val="-3"/>
                <w:sz w:val="24"/>
                <w:szCs w:val="24"/>
              </w:rPr>
              <w:t>Тема 1.2.</w:t>
            </w:r>
          </w:p>
        </w:tc>
      </w:tr>
      <w:tr w:rsidR="00373FA5" w:rsidRPr="00AD3F50" w:rsidTr="00373FA5">
        <w:trPr>
          <w:trHeight w:val="423"/>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rStyle w:val="11"/>
                <w:rFonts w:ascii="Times New Roman" w:hAnsi="Times New Roman" w:cs="Times New Roman"/>
                <w:sz w:val="24"/>
                <w:szCs w:val="24"/>
              </w:rPr>
              <w:t xml:space="preserve">ОК 3. Принимать решения </w:t>
            </w:r>
            <w:r w:rsidRPr="00AD3F50">
              <w:rPr>
                <w:sz w:val="24"/>
                <w:szCs w:val="24"/>
              </w:rPr>
              <w:t xml:space="preserve">в </w:t>
            </w:r>
            <w:r w:rsidRPr="00AD3F50">
              <w:rPr>
                <w:rStyle w:val="11"/>
                <w:rFonts w:ascii="Times New Roman" w:hAnsi="Times New Roman" w:cs="Times New Roman"/>
                <w:sz w:val="24"/>
                <w:szCs w:val="24"/>
              </w:rPr>
              <w:t>стандартных и нестандартных ситуациях и нести за них ответственность.</w:t>
            </w:r>
          </w:p>
        </w:tc>
        <w:tc>
          <w:tcPr>
            <w:tcW w:w="228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pacing w:after="0" w:line="240" w:lineRule="auto"/>
              <w:jc w:val="both"/>
              <w:rPr>
                <w:rFonts w:ascii="Times New Roman" w:hAnsi="Times New Roman" w:cs="Times New Roman"/>
                <w:sz w:val="24"/>
                <w:szCs w:val="24"/>
              </w:rPr>
            </w:pPr>
            <w:r w:rsidRPr="00AD3F50">
              <w:rPr>
                <w:rFonts w:ascii="Times New Roman" w:hAnsi="Times New Roman" w:cs="Times New Roman"/>
                <w:sz w:val="24"/>
                <w:szCs w:val="24"/>
              </w:rPr>
              <w:t>Уметь создавать различные рисунки с помощью инструментов растровой графики, использовать векторную графику</w:t>
            </w:r>
          </w:p>
          <w:p w:rsidR="00373FA5" w:rsidRPr="00AD3F50" w:rsidRDefault="00373FA5" w:rsidP="00373FA5">
            <w:pPr>
              <w:spacing w:after="0" w:line="240" w:lineRule="auto"/>
              <w:jc w:val="both"/>
              <w:rPr>
                <w:rFonts w:ascii="Times New Roman" w:hAnsi="Times New Roman" w:cs="Times New Roman"/>
                <w:sz w:val="24"/>
                <w:szCs w:val="24"/>
              </w:rPr>
            </w:pPr>
            <w:r w:rsidRPr="00AD3F50">
              <w:rPr>
                <w:rFonts w:ascii="Times New Roman" w:hAnsi="Times New Roman" w:cs="Times New Roman"/>
                <w:sz w:val="24"/>
                <w:szCs w:val="24"/>
              </w:rPr>
              <w:t>Знать основные понятия компьютерной графики, технические средства компьютерной графики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iCs/>
                <w:color w:val="000000"/>
                <w:spacing w:val="-3"/>
                <w:sz w:val="24"/>
                <w:szCs w:val="24"/>
              </w:rPr>
            </w:pPr>
            <w:r w:rsidRPr="00AD3F50">
              <w:rPr>
                <w:rFonts w:ascii="Times New Roman" w:hAnsi="Times New Roman" w:cs="Times New Roman"/>
                <w:iCs/>
                <w:color w:val="000000"/>
                <w:spacing w:val="-3"/>
                <w:sz w:val="24"/>
                <w:szCs w:val="24"/>
              </w:rPr>
              <w:t>Тема 1.3.;</w:t>
            </w:r>
          </w:p>
          <w:p w:rsidR="00373FA5" w:rsidRPr="00AD3F50" w:rsidRDefault="00373FA5" w:rsidP="00373FA5">
            <w:pPr>
              <w:pStyle w:val="a7"/>
              <w:jc w:val="center"/>
              <w:rPr>
                <w:rFonts w:ascii="Times New Roman" w:hAnsi="Times New Roman" w:cs="Times New Roman"/>
                <w:sz w:val="24"/>
                <w:szCs w:val="24"/>
              </w:rPr>
            </w:pPr>
            <w:r w:rsidRPr="00AD3F50">
              <w:rPr>
                <w:rFonts w:ascii="Times New Roman" w:hAnsi="Times New Roman" w:cs="Times New Roman"/>
                <w:color w:val="000000"/>
                <w:spacing w:val="-1"/>
                <w:sz w:val="24"/>
                <w:szCs w:val="24"/>
              </w:rPr>
              <w:t>Тема 3.3.</w:t>
            </w:r>
          </w:p>
        </w:tc>
      </w:tr>
      <w:tr w:rsidR="00373FA5" w:rsidRPr="00AD3F50" w:rsidTr="00373FA5">
        <w:trPr>
          <w:trHeight w:val="273"/>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 xml:space="preserve">ОК </w:t>
            </w:r>
            <w:r w:rsidRPr="00AD3F50">
              <w:rPr>
                <w:rStyle w:val="11"/>
                <w:rFonts w:ascii="Times New Roman" w:hAnsi="Times New Roman" w:cs="Times New Roman"/>
                <w:sz w:val="24"/>
                <w:szCs w:val="24"/>
              </w:rPr>
              <w:t>4. Осуществлять поиск и использование информации, необходимой для эффективного выполнения профессиональных задач,</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8"/>
              <w:shd w:val="clear" w:color="auto" w:fill="auto"/>
              <w:spacing w:after="0" w:line="240" w:lineRule="auto"/>
              <w:ind w:firstLine="0"/>
              <w:jc w:val="both"/>
              <w:rPr>
                <w:sz w:val="24"/>
                <w:szCs w:val="24"/>
              </w:rPr>
            </w:pPr>
            <w:r w:rsidRPr="00AD3F50">
              <w:rPr>
                <w:sz w:val="24"/>
                <w:szCs w:val="24"/>
              </w:rPr>
              <w:t>Уметь создавать рисунки с помощью инструментов растровой графики, создавать рисунки с помощью инструментов векторной графики;</w:t>
            </w:r>
          </w:p>
          <w:p w:rsidR="00373FA5" w:rsidRPr="00AD3F50" w:rsidRDefault="00373FA5" w:rsidP="00373FA5">
            <w:pPr>
              <w:pStyle w:val="8"/>
              <w:shd w:val="clear" w:color="auto" w:fill="auto"/>
              <w:spacing w:after="0" w:line="240" w:lineRule="auto"/>
              <w:ind w:firstLine="0"/>
              <w:jc w:val="both"/>
              <w:rPr>
                <w:sz w:val="24"/>
                <w:szCs w:val="24"/>
              </w:rPr>
            </w:pPr>
            <w:r w:rsidRPr="00AD3F50">
              <w:rPr>
                <w:sz w:val="24"/>
                <w:szCs w:val="24"/>
              </w:rPr>
              <w:t>Знать форматы изображений</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pacing w:after="0" w:line="240" w:lineRule="auto"/>
              <w:jc w:val="center"/>
              <w:rPr>
                <w:rFonts w:ascii="Times New Roman" w:hAnsi="Times New Roman" w:cs="Times New Roman"/>
                <w:iCs/>
                <w:color w:val="000000"/>
                <w:spacing w:val="-3"/>
                <w:sz w:val="24"/>
                <w:szCs w:val="24"/>
              </w:rPr>
            </w:pPr>
            <w:r w:rsidRPr="00AD3F50">
              <w:rPr>
                <w:rFonts w:ascii="Times New Roman" w:hAnsi="Times New Roman" w:cs="Times New Roman"/>
                <w:iCs/>
                <w:color w:val="000000"/>
                <w:spacing w:val="-3"/>
                <w:sz w:val="24"/>
                <w:szCs w:val="24"/>
              </w:rPr>
              <w:t>Тема 1.4.</w:t>
            </w:r>
          </w:p>
          <w:p w:rsidR="00373FA5" w:rsidRPr="00AD3F50" w:rsidRDefault="00373FA5" w:rsidP="00373FA5">
            <w:pPr>
              <w:spacing w:after="0" w:line="240" w:lineRule="auto"/>
              <w:jc w:val="center"/>
              <w:rPr>
                <w:rFonts w:ascii="Times New Roman" w:hAnsi="Times New Roman" w:cs="Times New Roman"/>
                <w:sz w:val="24"/>
                <w:szCs w:val="24"/>
              </w:rPr>
            </w:pPr>
            <w:r w:rsidRPr="00AD3F50">
              <w:rPr>
                <w:rFonts w:ascii="Times New Roman" w:hAnsi="Times New Roman" w:cs="Times New Roman"/>
                <w:color w:val="000000"/>
                <w:spacing w:val="-1"/>
                <w:sz w:val="24"/>
                <w:szCs w:val="24"/>
              </w:rPr>
              <w:t>Тема3.1.</w:t>
            </w:r>
          </w:p>
        </w:tc>
      </w:tr>
      <w:tr w:rsidR="00373FA5" w:rsidRPr="00AD3F50" w:rsidTr="00373FA5">
        <w:trPr>
          <w:trHeight w:val="1008"/>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 xml:space="preserve">ОК </w:t>
            </w:r>
            <w:r w:rsidRPr="00AD3F50">
              <w:rPr>
                <w:rStyle w:val="11"/>
                <w:rFonts w:ascii="Times New Roman" w:hAnsi="Times New Roman" w:cs="Times New Roman"/>
                <w:sz w:val="24"/>
                <w:szCs w:val="24"/>
              </w:rPr>
              <w:t>5. Использовать информационно-коммуникационные технологии</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8"/>
              <w:shd w:val="clear" w:color="auto" w:fill="auto"/>
              <w:spacing w:after="0" w:line="240" w:lineRule="auto"/>
              <w:ind w:firstLine="0"/>
              <w:jc w:val="both"/>
              <w:rPr>
                <w:sz w:val="24"/>
                <w:szCs w:val="24"/>
              </w:rPr>
            </w:pPr>
            <w:r w:rsidRPr="00AD3F50">
              <w:rPr>
                <w:sz w:val="24"/>
                <w:szCs w:val="24"/>
              </w:rPr>
              <w:t>Уметь использовать различные способы визуализации изображений</w:t>
            </w:r>
          </w:p>
          <w:p w:rsidR="00373FA5" w:rsidRPr="00AD3F50" w:rsidRDefault="00373FA5" w:rsidP="00373FA5">
            <w:pPr>
              <w:pStyle w:val="8"/>
              <w:shd w:val="clear" w:color="auto" w:fill="auto"/>
              <w:spacing w:after="0" w:line="240" w:lineRule="auto"/>
              <w:ind w:firstLine="0"/>
              <w:jc w:val="both"/>
              <w:rPr>
                <w:sz w:val="24"/>
                <w:szCs w:val="24"/>
              </w:rPr>
            </w:pPr>
            <w:r>
              <w:rPr>
                <w:sz w:val="24"/>
                <w:szCs w:val="24"/>
              </w:rPr>
              <w:t>Знать</w:t>
            </w:r>
            <w:r w:rsidRPr="00AD3F50">
              <w:rPr>
                <w:sz w:val="24"/>
                <w:szCs w:val="24"/>
              </w:rPr>
              <w:t xml:space="preserve"> </w:t>
            </w:r>
            <w:r>
              <w:rPr>
                <w:sz w:val="24"/>
                <w:szCs w:val="24"/>
              </w:rPr>
              <w:t>цветовые модели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pacing w:after="0" w:line="240" w:lineRule="auto"/>
              <w:jc w:val="center"/>
              <w:rPr>
                <w:rFonts w:ascii="Times New Roman" w:hAnsi="Times New Roman" w:cs="Times New Roman"/>
                <w:iCs/>
                <w:color w:val="000000"/>
                <w:spacing w:val="-3"/>
                <w:sz w:val="24"/>
                <w:szCs w:val="24"/>
              </w:rPr>
            </w:pPr>
            <w:r w:rsidRPr="00AD3F50">
              <w:rPr>
                <w:rFonts w:ascii="Times New Roman" w:hAnsi="Times New Roman" w:cs="Times New Roman"/>
                <w:iCs/>
                <w:color w:val="000000"/>
                <w:spacing w:val="-3"/>
                <w:sz w:val="24"/>
                <w:szCs w:val="24"/>
              </w:rPr>
              <w:t>Тема 1.5</w:t>
            </w:r>
          </w:p>
          <w:p w:rsidR="00373FA5" w:rsidRPr="00AD3F50" w:rsidRDefault="00373FA5" w:rsidP="00373FA5">
            <w:pPr>
              <w:spacing w:after="0" w:line="240" w:lineRule="auto"/>
              <w:jc w:val="center"/>
              <w:rPr>
                <w:rFonts w:ascii="Times New Roman" w:hAnsi="Times New Roman" w:cs="Times New Roman"/>
                <w:sz w:val="24"/>
                <w:szCs w:val="24"/>
              </w:rPr>
            </w:pPr>
            <w:r w:rsidRPr="00AD3F50">
              <w:rPr>
                <w:rFonts w:ascii="Times New Roman" w:hAnsi="Times New Roman" w:cs="Times New Roman"/>
                <w:iCs/>
                <w:color w:val="000000"/>
                <w:spacing w:val="-3"/>
                <w:sz w:val="24"/>
                <w:szCs w:val="24"/>
              </w:rPr>
              <w:t>Тема 3.4.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rStyle w:val="11"/>
                <w:rFonts w:ascii="Times New Roman" w:hAnsi="Times New Roman" w:cs="Times New Roman"/>
                <w:sz w:val="24"/>
                <w:szCs w:val="24"/>
              </w:rPr>
              <w:t>ОК 6. Работать в коллективе и команде, эффективно общаться</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8"/>
              <w:shd w:val="clear" w:color="auto" w:fill="auto"/>
              <w:spacing w:after="0" w:line="240" w:lineRule="auto"/>
              <w:ind w:firstLine="0"/>
              <w:jc w:val="both"/>
              <w:rPr>
                <w:sz w:val="24"/>
                <w:szCs w:val="24"/>
              </w:rPr>
            </w:pPr>
            <w:r w:rsidRPr="00AD3F50">
              <w:rPr>
                <w:sz w:val="24"/>
                <w:szCs w:val="24"/>
              </w:rPr>
              <w:t>Уметь создавать рисунки используя растровую графику и векторную графики</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области применения компьютерной графики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hd w:val="clear" w:color="auto" w:fill="FFFFFF"/>
              <w:spacing w:after="0" w:line="240" w:lineRule="auto"/>
              <w:ind w:right="-17"/>
              <w:jc w:val="center"/>
              <w:rPr>
                <w:rFonts w:ascii="Times New Roman" w:hAnsi="Times New Roman" w:cs="Times New Roman"/>
                <w:sz w:val="24"/>
                <w:szCs w:val="24"/>
              </w:rPr>
            </w:pPr>
            <w:r w:rsidRPr="00AD3F50">
              <w:rPr>
                <w:rFonts w:ascii="Times New Roman" w:hAnsi="Times New Roman" w:cs="Times New Roman"/>
                <w:iCs/>
                <w:color w:val="000000"/>
                <w:spacing w:val="-3"/>
                <w:sz w:val="24"/>
                <w:szCs w:val="24"/>
              </w:rPr>
              <w:t>Тема 1.6.</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 xml:space="preserve">ОК </w:t>
            </w:r>
            <w:r w:rsidRPr="00AD3F50">
              <w:rPr>
                <w:rStyle w:val="11"/>
                <w:rFonts w:ascii="Times New Roman" w:hAnsi="Times New Roman" w:cs="Times New Roman"/>
                <w:sz w:val="24"/>
                <w:szCs w:val="24"/>
              </w:rPr>
              <w:t>7. Брать на себя ответственность за работу членов команды</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У</w:t>
            </w:r>
            <w:r>
              <w:rPr>
                <w:rFonts w:ascii="Times New Roman" w:hAnsi="Times New Roman" w:cs="Times New Roman"/>
                <w:szCs w:val="24"/>
              </w:rPr>
              <w:t xml:space="preserve">меть создавать рисунки </w:t>
            </w:r>
            <w:r w:rsidRPr="00AD3F50">
              <w:rPr>
                <w:rFonts w:ascii="Times New Roman" w:hAnsi="Times New Roman" w:cs="Times New Roman"/>
                <w:szCs w:val="24"/>
              </w:rPr>
              <w:t>используя растровую графику</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палитру и меню редактора Adob Photoshop</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pacing w:after="0" w:line="240" w:lineRule="auto"/>
              <w:jc w:val="center"/>
              <w:rPr>
                <w:rFonts w:ascii="Times New Roman" w:hAnsi="Times New Roman" w:cs="Times New Roman"/>
                <w:iCs/>
                <w:color w:val="000000"/>
                <w:spacing w:val="-3"/>
                <w:sz w:val="24"/>
                <w:szCs w:val="24"/>
              </w:rPr>
            </w:pPr>
            <w:r w:rsidRPr="00AD3F50">
              <w:rPr>
                <w:rFonts w:ascii="Times New Roman" w:hAnsi="Times New Roman" w:cs="Times New Roman"/>
                <w:iCs/>
                <w:color w:val="000000"/>
                <w:spacing w:val="-3"/>
                <w:sz w:val="24"/>
                <w:szCs w:val="24"/>
              </w:rPr>
              <w:t>Тема 2.1</w:t>
            </w:r>
          </w:p>
          <w:p w:rsidR="00373FA5" w:rsidRPr="00AD3F50" w:rsidRDefault="00373FA5" w:rsidP="00373FA5">
            <w:pPr>
              <w:spacing w:after="0" w:line="240" w:lineRule="auto"/>
              <w:jc w:val="center"/>
              <w:rPr>
                <w:rFonts w:ascii="Times New Roman" w:hAnsi="Times New Roman" w:cs="Times New Roman"/>
                <w:sz w:val="24"/>
                <w:szCs w:val="24"/>
              </w:rPr>
            </w:pPr>
            <w:r w:rsidRPr="00AD3F50">
              <w:rPr>
                <w:rFonts w:ascii="Times New Roman" w:hAnsi="Times New Roman" w:cs="Times New Roman"/>
                <w:color w:val="000000"/>
                <w:spacing w:val="-4"/>
                <w:sz w:val="24"/>
                <w:szCs w:val="24"/>
              </w:rPr>
              <w:t>Тема 2.2.</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 xml:space="preserve">ОК </w:t>
            </w:r>
            <w:r w:rsidRPr="00AD3F50">
              <w:rPr>
                <w:rStyle w:val="11"/>
                <w:rFonts w:ascii="Times New Roman" w:hAnsi="Times New Roman" w:cs="Times New Roman"/>
                <w:sz w:val="24"/>
                <w:szCs w:val="24"/>
              </w:rPr>
              <w:t>8. Самостоятельно определять задачи профессионального и личностного развития, заниматься самообразованием, осознанно</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8"/>
              <w:shd w:val="clear" w:color="auto" w:fill="auto"/>
              <w:spacing w:after="0" w:line="240" w:lineRule="auto"/>
              <w:ind w:firstLine="0"/>
              <w:jc w:val="both"/>
              <w:rPr>
                <w:sz w:val="24"/>
                <w:szCs w:val="24"/>
              </w:rPr>
            </w:pPr>
            <w:r>
              <w:rPr>
                <w:sz w:val="24"/>
                <w:szCs w:val="24"/>
              </w:rPr>
              <w:t>Уметь</w:t>
            </w:r>
            <w:r w:rsidRPr="00AD3F50">
              <w:rPr>
                <w:sz w:val="24"/>
                <w:szCs w:val="24"/>
              </w:rPr>
              <w:t xml:space="preserve"> применять цвета с помощью инструментов растровой графики; Знать цветовые модели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hd w:val="clear" w:color="auto" w:fill="FFFFFF"/>
              <w:spacing w:after="0" w:line="240" w:lineRule="auto"/>
              <w:jc w:val="center"/>
              <w:rPr>
                <w:rFonts w:ascii="Times New Roman" w:hAnsi="Times New Roman" w:cs="Times New Roman"/>
                <w:bCs/>
                <w:color w:val="000000"/>
                <w:spacing w:val="-2"/>
                <w:sz w:val="24"/>
                <w:szCs w:val="24"/>
              </w:rPr>
            </w:pPr>
            <w:r w:rsidRPr="00AD3F50">
              <w:rPr>
                <w:rFonts w:ascii="Times New Roman" w:hAnsi="Times New Roman" w:cs="Times New Roman"/>
                <w:bCs/>
                <w:color w:val="000000"/>
                <w:spacing w:val="-2"/>
                <w:sz w:val="24"/>
                <w:szCs w:val="24"/>
              </w:rPr>
              <w:t xml:space="preserve">Тема 2.3.; </w:t>
            </w:r>
            <w:r w:rsidRPr="00AD3F50">
              <w:rPr>
                <w:rFonts w:ascii="Times New Roman" w:hAnsi="Times New Roman" w:cs="Times New Roman"/>
                <w:color w:val="000000"/>
                <w:spacing w:val="-4"/>
                <w:sz w:val="24"/>
                <w:szCs w:val="24"/>
              </w:rPr>
              <w:t>Тема 2.4.</w:t>
            </w:r>
          </w:p>
          <w:p w:rsidR="00373FA5" w:rsidRPr="00AD3F50" w:rsidRDefault="00373FA5" w:rsidP="00373FA5">
            <w:pPr>
              <w:shd w:val="clear" w:color="auto" w:fill="FFFFFF"/>
              <w:spacing w:after="0" w:line="240" w:lineRule="auto"/>
              <w:jc w:val="center"/>
              <w:rPr>
                <w:rFonts w:ascii="Times New Roman" w:hAnsi="Times New Roman" w:cs="Times New Roman"/>
                <w:sz w:val="24"/>
                <w:szCs w:val="24"/>
              </w:rPr>
            </w:pPr>
          </w:p>
        </w:tc>
      </w:tr>
      <w:tr w:rsidR="00373FA5" w:rsidRPr="00AD3F50" w:rsidTr="00373FA5">
        <w:trPr>
          <w:trHeight w:val="273"/>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 xml:space="preserve">ОК </w:t>
            </w:r>
            <w:r w:rsidRPr="00AD3F50">
              <w:rPr>
                <w:rStyle w:val="11"/>
                <w:rFonts w:ascii="Times New Roman" w:hAnsi="Times New Roman" w:cs="Times New Roman"/>
                <w:sz w:val="24"/>
                <w:szCs w:val="24"/>
              </w:rPr>
              <w:t xml:space="preserve">9. </w:t>
            </w:r>
            <w:r w:rsidRPr="00AD3F50">
              <w:rPr>
                <w:sz w:val="24"/>
                <w:szCs w:val="24"/>
              </w:rPr>
              <w:t>Ориентироваться в условиях частой смены технологий в профессиональной деятельности</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Уметь применять векторную графику</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основы векторной графики СorelDRAW</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hd w:val="clear" w:color="auto" w:fill="FFFFFF"/>
              <w:spacing w:after="0" w:line="240" w:lineRule="auto"/>
              <w:ind w:right="-17"/>
              <w:jc w:val="center"/>
              <w:rPr>
                <w:rFonts w:ascii="Times New Roman" w:hAnsi="Times New Roman" w:cs="Times New Roman"/>
                <w:sz w:val="24"/>
                <w:szCs w:val="24"/>
              </w:rPr>
            </w:pPr>
            <w:r w:rsidRPr="00AD3F50">
              <w:rPr>
                <w:rFonts w:ascii="Times New Roman" w:hAnsi="Times New Roman" w:cs="Times New Roman"/>
                <w:iCs/>
                <w:color w:val="000000"/>
                <w:spacing w:val="-3"/>
                <w:sz w:val="24"/>
                <w:szCs w:val="24"/>
              </w:rPr>
              <w:t>Тема 3.2.</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 xml:space="preserve">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w:t>
            </w:r>
            <w:r w:rsidRPr="00AD3F50">
              <w:rPr>
                <w:sz w:val="24"/>
                <w:szCs w:val="24"/>
              </w:rPr>
              <w:lastRenderedPageBreak/>
              <w:t>документации на модификацию информационной системы.</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31" w:firstLine="0"/>
              <w:rPr>
                <w:rFonts w:ascii="Times New Roman" w:hAnsi="Times New Roman" w:cs="Times New Roman"/>
                <w:szCs w:val="24"/>
              </w:rPr>
            </w:pPr>
            <w:r>
              <w:rPr>
                <w:rFonts w:ascii="Times New Roman" w:hAnsi="Times New Roman" w:cs="Times New Roman"/>
                <w:szCs w:val="24"/>
              </w:rPr>
              <w:lastRenderedPageBreak/>
              <w:t xml:space="preserve">Уметь создавать рисунки </w:t>
            </w:r>
            <w:r w:rsidRPr="00AD3F50">
              <w:rPr>
                <w:rFonts w:ascii="Times New Roman" w:hAnsi="Times New Roman" w:cs="Times New Roman"/>
                <w:szCs w:val="24"/>
              </w:rPr>
              <w:t xml:space="preserve">используя </w:t>
            </w:r>
          </w:p>
          <w:p w:rsidR="00373FA5" w:rsidRPr="00AD3F50" w:rsidRDefault="00373FA5" w:rsidP="00373FA5">
            <w:pPr>
              <w:pStyle w:val="af6"/>
              <w:widowControl w:val="0"/>
              <w:ind w:left="31" w:firstLine="0"/>
              <w:rPr>
                <w:rFonts w:ascii="Times New Roman" w:hAnsi="Times New Roman" w:cs="Times New Roman"/>
                <w:szCs w:val="24"/>
              </w:rPr>
            </w:pPr>
            <w:r w:rsidRPr="00AD3F50">
              <w:rPr>
                <w:rFonts w:ascii="Times New Roman" w:hAnsi="Times New Roman" w:cs="Times New Roman"/>
                <w:szCs w:val="24"/>
              </w:rPr>
              <w:t>растровую графику, работать с изображениями</w:t>
            </w:r>
          </w:p>
          <w:p w:rsidR="00373FA5" w:rsidRPr="00AD3F50" w:rsidRDefault="00373FA5" w:rsidP="00373FA5">
            <w:pPr>
              <w:pStyle w:val="af6"/>
              <w:widowControl w:val="0"/>
              <w:ind w:left="31" w:firstLine="0"/>
              <w:rPr>
                <w:rFonts w:ascii="Times New Roman" w:hAnsi="Times New Roman" w:cs="Times New Roman"/>
                <w:szCs w:val="24"/>
              </w:rPr>
            </w:pPr>
            <w:r w:rsidRPr="00AD3F50">
              <w:rPr>
                <w:rFonts w:ascii="Times New Roman" w:hAnsi="Times New Roman" w:cs="Times New Roman"/>
                <w:szCs w:val="24"/>
              </w:rPr>
              <w:t xml:space="preserve">Знать палитру и меню редактора </w:t>
            </w:r>
          </w:p>
          <w:p w:rsidR="00373FA5" w:rsidRPr="00AD3F50" w:rsidRDefault="00373FA5" w:rsidP="00373FA5">
            <w:pPr>
              <w:pStyle w:val="af6"/>
              <w:widowControl w:val="0"/>
              <w:ind w:left="31" w:firstLine="0"/>
              <w:rPr>
                <w:rFonts w:ascii="Times New Roman" w:hAnsi="Times New Roman" w:cs="Times New Roman"/>
                <w:szCs w:val="24"/>
              </w:rPr>
            </w:pPr>
            <w:r w:rsidRPr="00AD3F50">
              <w:rPr>
                <w:rFonts w:ascii="Times New Roman" w:hAnsi="Times New Roman" w:cs="Times New Roman"/>
                <w:szCs w:val="24"/>
              </w:rPr>
              <w:t>Adob Photoshop</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hd w:val="clear" w:color="auto" w:fill="FFFFFF"/>
              <w:spacing w:after="0" w:line="240" w:lineRule="auto"/>
              <w:ind w:right="-17"/>
              <w:jc w:val="center"/>
              <w:rPr>
                <w:rFonts w:ascii="Times New Roman" w:hAnsi="Times New Roman" w:cs="Times New Roman"/>
                <w:iCs/>
                <w:color w:val="000000"/>
                <w:spacing w:val="-3"/>
                <w:sz w:val="24"/>
                <w:szCs w:val="24"/>
              </w:rPr>
            </w:pPr>
            <w:r w:rsidRPr="00AD3F50">
              <w:rPr>
                <w:rFonts w:ascii="Times New Roman" w:hAnsi="Times New Roman" w:cs="Times New Roman"/>
                <w:iCs/>
                <w:color w:val="000000"/>
                <w:spacing w:val="-3"/>
                <w:sz w:val="24"/>
                <w:szCs w:val="24"/>
              </w:rPr>
              <w:t>Тема 2.4.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lastRenderedPageBreak/>
              <w:t xml:space="preserve">ПК 1.2. </w:t>
            </w:r>
            <w:r>
              <w:rPr>
                <w:sz w:val="24"/>
                <w:szCs w:val="24"/>
              </w:rPr>
              <w:t>В</w:t>
            </w:r>
            <w:r w:rsidRPr="00AD3F50">
              <w:rPr>
                <w:sz w:val="24"/>
                <w:szCs w:val="24"/>
              </w:rPr>
              <w:t>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31"/>
              <w:rPr>
                <w:rFonts w:ascii="Times New Roman" w:hAnsi="Times New Roman" w:cs="Times New Roman"/>
                <w:szCs w:val="24"/>
              </w:rPr>
            </w:pPr>
            <w:r>
              <w:rPr>
                <w:rFonts w:ascii="Times New Roman" w:hAnsi="Times New Roman" w:cs="Times New Roman"/>
                <w:szCs w:val="24"/>
              </w:rPr>
              <w:t>Уметь создавать рисунки</w:t>
            </w:r>
            <w:r w:rsidRPr="00AD3F50">
              <w:rPr>
                <w:rFonts w:ascii="Times New Roman" w:hAnsi="Times New Roman" w:cs="Times New Roman"/>
                <w:szCs w:val="24"/>
              </w:rPr>
              <w:t xml:space="preserve"> используя растровую графику, работать с изображениями</w:t>
            </w:r>
          </w:p>
          <w:p w:rsidR="00373FA5" w:rsidRPr="00AD3F50" w:rsidRDefault="00373FA5" w:rsidP="00373FA5">
            <w:pPr>
              <w:pStyle w:val="af6"/>
              <w:widowControl w:val="0"/>
              <w:ind w:left="0" w:firstLine="31"/>
              <w:rPr>
                <w:rFonts w:ascii="Times New Roman" w:hAnsi="Times New Roman" w:cs="Times New Roman"/>
                <w:szCs w:val="24"/>
              </w:rPr>
            </w:pPr>
            <w:r w:rsidRPr="00AD3F50">
              <w:rPr>
                <w:rFonts w:ascii="Times New Roman" w:hAnsi="Times New Roman" w:cs="Times New Roman"/>
                <w:szCs w:val="24"/>
              </w:rPr>
              <w:t xml:space="preserve">Знать палитру и меню редактора </w:t>
            </w:r>
          </w:p>
          <w:p w:rsidR="00373FA5" w:rsidRPr="00AD3F50" w:rsidRDefault="00373FA5" w:rsidP="00373FA5">
            <w:pPr>
              <w:pStyle w:val="af6"/>
              <w:widowControl w:val="0"/>
              <w:ind w:left="0" w:firstLine="31"/>
              <w:rPr>
                <w:rFonts w:ascii="Times New Roman" w:hAnsi="Times New Roman" w:cs="Times New Roman"/>
                <w:szCs w:val="24"/>
              </w:rPr>
            </w:pPr>
            <w:r w:rsidRPr="00AD3F50">
              <w:rPr>
                <w:rFonts w:ascii="Times New Roman" w:hAnsi="Times New Roman" w:cs="Times New Roman"/>
                <w:szCs w:val="24"/>
              </w:rPr>
              <w:t>Adob Photoshop</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sz w:val="24"/>
                <w:szCs w:val="24"/>
              </w:rPr>
            </w:pPr>
            <w:r w:rsidRPr="00AD3F50">
              <w:rPr>
                <w:rFonts w:ascii="Times New Roman" w:hAnsi="Times New Roman" w:cs="Times New Roman"/>
                <w:sz w:val="24"/>
                <w:szCs w:val="24"/>
              </w:rPr>
              <w:t>Тема 2.4.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31" w:firstLine="0"/>
              <w:jc w:val="both"/>
              <w:rPr>
                <w:rFonts w:ascii="Times New Roman" w:hAnsi="Times New Roman" w:cs="Times New Roman"/>
                <w:szCs w:val="24"/>
              </w:rPr>
            </w:pPr>
            <w:r>
              <w:rPr>
                <w:rFonts w:ascii="Times New Roman" w:hAnsi="Times New Roman" w:cs="Times New Roman"/>
                <w:szCs w:val="24"/>
              </w:rPr>
              <w:t xml:space="preserve">Уметь создавать рисунки </w:t>
            </w:r>
            <w:r w:rsidRPr="00AD3F50">
              <w:rPr>
                <w:rFonts w:ascii="Times New Roman" w:hAnsi="Times New Roman" w:cs="Times New Roman"/>
                <w:szCs w:val="24"/>
              </w:rPr>
              <w:t>используя растровую графику, работать с изображениями</w:t>
            </w:r>
          </w:p>
          <w:p w:rsidR="00373FA5" w:rsidRPr="00AD3F50" w:rsidRDefault="00373FA5" w:rsidP="00373FA5">
            <w:pPr>
              <w:pStyle w:val="af6"/>
              <w:widowControl w:val="0"/>
              <w:ind w:left="31" w:firstLine="0"/>
              <w:jc w:val="both"/>
              <w:rPr>
                <w:rFonts w:ascii="Times New Roman" w:hAnsi="Times New Roman" w:cs="Times New Roman"/>
                <w:szCs w:val="24"/>
              </w:rPr>
            </w:pPr>
            <w:r w:rsidRPr="00AD3F50">
              <w:rPr>
                <w:rFonts w:ascii="Times New Roman" w:hAnsi="Times New Roman" w:cs="Times New Roman"/>
                <w:szCs w:val="24"/>
              </w:rPr>
              <w:t xml:space="preserve">Знать палитру и меню редактора </w:t>
            </w:r>
          </w:p>
          <w:p w:rsidR="00373FA5" w:rsidRPr="00AD3F50" w:rsidRDefault="00373FA5" w:rsidP="00373FA5">
            <w:pPr>
              <w:pStyle w:val="8"/>
              <w:shd w:val="clear" w:color="auto" w:fill="auto"/>
              <w:spacing w:after="0" w:line="240" w:lineRule="auto"/>
              <w:ind w:left="31" w:firstLine="0"/>
              <w:jc w:val="both"/>
              <w:rPr>
                <w:sz w:val="24"/>
                <w:szCs w:val="24"/>
              </w:rPr>
            </w:pPr>
            <w:r w:rsidRPr="00AD3F50">
              <w:rPr>
                <w:sz w:val="24"/>
                <w:szCs w:val="24"/>
              </w:rPr>
              <w:t>Adob Photoshop</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color w:val="000000"/>
                <w:spacing w:val="-4"/>
                <w:sz w:val="24"/>
                <w:szCs w:val="24"/>
              </w:rPr>
            </w:pPr>
            <w:r w:rsidRPr="00AD3F50">
              <w:rPr>
                <w:rFonts w:ascii="Times New Roman" w:hAnsi="Times New Roman" w:cs="Times New Roman"/>
                <w:sz w:val="24"/>
                <w:szCs w:val="24"/>
              </w:rPr>
              <w:t>Тема 2.4.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31" w:hanging="31"/>
              <w:jc w:val="both"/>
              <w:rPr>
                <w:rFonts w:ascii="Times New Roman" w:hAnsi="Times New Roman" w:cs="Times New Roman"/>
                <w:szCs w:val="24"/>
              </w:rPr>
            </w:pPr>
            <w:r>
              <w:rPr>
                <w:rFonts w:ascii="Times New Roman" w:hAnsi="Times New Roman" w:cs="Times New Roman"/>
                <w:szCs w:val="24"/>
              </w:rPr>
              <w:t>Уметь создавать рисунки</w:t>
            </w:r>
            <w:r w:rsidRPr="00AD3F50">
              <w:rPr>
                <w:rFonts w:ascii="Times New Roman" w:hAnsi="Times New Roman" w:cs="Times New Roman"/>
                <w:szCs w:val="24"/>
              </w:rPr>
              <w:t xml:space="preserve"> используя растровую графику</w:t>
            </w:r>
            <w:r>
              <w:rPr>
                <w:rFonts w:ascii="Times New Roman" w:hAnsi="Times New Roman" w:cs="Times New Roman"/>
                <w:szCs w:val="24"/>
              </w:rPr>
              <w:t xml:space="preserve">, работать с </w:t>
            </w:r>
            <w:r w:rsidRPr="00AD3F50">
              <w:rPr>
                <w:rFonts w:ascii="Times New Roman" w:hAnsi="Times New Roman" w:cs="Times New Roman"/>
                <w:szCs w:val="24"/>
              </w:rPr>
              <w:t>изображениями</w:t>
            </w:r>
          </w:p>
          <w:p w:rsidR="00373FA5" w:rsidRPr="00AD3F50" w:rsidRDefault="00373FA5" w:rsidP="00373FA5">
            <w:pPr>
              <w:pStyle w:val="af6"/>
              <w:widowControl w:val="0"/>
              <w:ind w:left="31" w:hanging="31"/>
              <w:jc w:val="both"/>
              <w:rPr>
                <w:rFonts w:ascii="Times New Roman" w:hAnsi="Times New Roman" w:cs="Times New Roman"/>
                <w:szCs w:val="24"/>
              </w:rPr>
            </w:pPr>
            <w:r w:rsidRPr="00AD3F50">
              <w:rPr>
                <w:rFonts w:ascii="Times New Roman" w:hAnsi="Times New Roman" w:cs="Times New Roman"/>
                <w:szCs w:val="24"/>
              </w:rPr>
              <w:t xml:space="preserve">Знать палитру и меню редактора </w:t>
            </w:r>
          </w:p>
          <w:p w:rsidR="00373FA5" w:rsidRPr="00AD3F50" w:rsidRDefault="00373FA5" w:rsidP="00373FA5">
            <w:pPr>
              <w:pStyle w:val="8"/>
              <w:shd w:val="clear" w:color="auto" w:fill="auto"/>
              <w:spacing w:after="0" w:line="240" w:lineRule="auto"/>
              <w:ind w:left="31" w:hanging="31"/>
              <w:jc w:val="both"/>
              <w:rPr>
                <w:sz w:val="24"/>
                <w:szCs w:val="24"/>
              </w:rPr>
            </w:pPr>
            <w:r w:rsidRPr="00AD3F50">
              <w:rPr>
                <w:sz w:val="24"/>
                <w:szCs w:val="24"/>
              </w:rPr>
              <w:t>Adob Photoshop</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color w:val="000000"/>
                <w:spacing w:val="-4"/>
                <w:sz w:val="24"/>
                <w:szCs w:val="24"/>
              </w:rPr>
            </w:pPr>
            <w:r w:rsidRPr="00AD3F50">
              <w:rPr>
                <w:rFonts w:ascii="Times New Roman" w:hAnsi="Times New Roman" w:cs="Times New Roman"/>
                <w:sz w:val="24"/>
                <w:szCs w:val="24"/>
              </w:rPr>
              <w:t>Тема 2.4.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ПК 1.5. Разрабатывать фрагменты документации по эксплуатации информационной системы.</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Pr>
                <w:rFonts w:ascii="Times New Roman" w:hAnsi="Times New Roman" w:cs="Times New Roman"/>
                <w:szCs w:val="24"/>
              </w:rPr>
              <w:t xml:space="preserve">Уметь создавать рисунки </w:t>
            </w:r>
            <w:r w:rsidRPr="00AD3F50">
              <w:rPr>
                <w:rFonts w:ascii="Times New Roman" w:hAnsi="Times New Roman" w:cs="Times New Roman"/>
                <w:szCs w:val="24"/>
              </w:rPr>
              <w:t>используя растровую графику, работать с изображениями в векторной графике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достоинства и недостатки векторного редактора</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sz w:val="24"/>
                <w:szCs w:val="24"/>
              </w:rPr>
            </w:pPr>
            <w:r w:rsidRPr="00AD3F50">
              <w:rPr>
                <w:rFonts w:ascii="Times New Roman" w:hAnsi="Times New Roman" w:cs="Times New Roman"/>
                <w:sz w:val="24"/>
                <w:szCs w:val="24"/>
              </w:rPr>
              <w:t>Тема 2.4.</w:t>
            </w:r>
          </w:p>
          <w:p w:rsidR="00373FA5" w:rsidRPr="00AD3F50" w:rsidRDefault="00373FA5" w:rsidP="00373FA5">
            <w:pPr>
              <w:pStyle w:val="a7"/>
              <w:jc w:val="center"/>
              <w:rPr>
                <w:rFonts w:ascii="Times New Roman" w:hAnsi="Times New Roman" w:cs="Times New Roman"/>
                <w:color w:val="000000"/>
                <w:spacing w:val="-4"/>
                <w:sz w:val="24"/>
                <w:szCs w:val="24"/>
              </w:rPr>
            </w:pPr>
            <w:r w:rsidRPr="00AD3F50">
              <w:rPr>
                <w:rFonts w:ascii="Times New Roman" w:hAnsi="Times New Roman" w:cs="Times New Roman"/>
                <w:sz w:val="24"/>
                <w:szCs w:val="24"/>
              </w:rPr>
              <w:t>Тема 3.4.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ПК 1.6. Участвовать в оценке качества и экономической эффективности информационной системы.</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Pr>
                <w:rFonts w:ascii="Times New Roman" w:hAnsi="Times New Roman" w:cs="Times New Roman"/>
                <w:szCs w:val="24"/>
              </w:rPr>
              <w:t xml:space="preserve">Уметь создавать рисунки </w:t>
            </w:r>
            <w:r w:rsidRPr="00AD3F50">
              <w:rPr>
                <w:rFonts w:ascii="Times New Roman" w:hAnsi="Times New Roman" w:cs="Times New Roman"/>
                <w:szCs w:val="24"/>
              </w:rPr>
              <w:t>используя растровую графику, работать с изображениями в векторной графике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достоинства и недостатки векторного редактора</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sz w:val="24"/>
                <w:szCs w:val="24"/>
              </w:rPr>
            </w:pPr>
            <w:r w:rsidRPr="00AD3F50">
              <w:rPr>
                <w:rFonts w:ascii="Times New Roman" w:hAnsi="Times New Roman" w:cs="Times New Roman"/>
                <w:sz w:val="24"/>
                <w:szCs w:val="24"/>
              </w:rPr>
              <w:t>Тема 2.4.</w:t>
            </w:r>
          </w:p>
          <w:p w:rsidR="00373FA5" w:rsidRPr="00AD3F50" w:rsidRDefault="00373FA5" w:rsidP="00373FA5">
            <w:pPr>
              <w:pStyle w:val="a7"/>
              <w:jc w:val="center"/>
              <w:rPr>
                <w:rFonts w:ascii="Times New Roman" w:hAnsi="Times New Roman" w:cs="Times New Roman"/>
                <w:color w:val="000000"/>
                <w:spacing w:val="-4"/>
                <w:sz w:val="24"/>
                <w:szCs w:val="24"/>
              </w:rPr>
            </w:pPr>
            <w:r w:rsidRPr="00AD3F50">
              <w:rPr>
                <w:rFonts w:ascii="Times New Roman" w:hAnsi="Times New Roman" w:cs="Times New Roman"/>
                <w:sz w:val="24"/>
                <w:szCs w:val="24"/>
              </w:rPr>
              <w:t>Тема 3.4.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ПК 1.7. Производить инсталляцию и настройку информационной системы в рамках своей компетенции, документировать результаты работ.</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Default="00373FA5" w:rsidP="00373FA5">
            <w:pPr>
              <w:pStyle w:val="af6"/>
              <w:widowControl w:val="0"/>
              <w:ind w:left="0" w:firstLine="0"/>
              <w:jc w:val="both"/>
              <w:rPr>
                <w:rFonts w:ascii="Times New Roman" w:hAnsi="Times New Roman" w:cs="Times New Roman"/>
                <w:szCs w:val="24"/>
              </w:rPr>
            </w:pPr>
            <w:r>
              <w:rPr>
                <w:rFonts w:ascii="Times New Roman" w:hAnsi="Times New Roman" w:cs="Times New Roman"/>
                <w:szCs w:val="24"/>
              </w:rPr>
              <w:t xml:space="preserve">Уметь создавать рисунки </w:t>
            </w:r>
            <w:r w:rsidRPr="00AD3F50">
              <w:rPr>
                <w:rFonts w:ascii="Times New Roman" w:hAnsi="Times New Roman" w:cs="Times New Roman"/>
                <w:szCs w:val="24"/>
              </w:rPr>
              <w:t>используя растровую графику, работать с изображениями в векторной графике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основы векторной графики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color w:val="000000"/>
                <w:spacing w:val="-4"/>
                <w:sz w:val="24"/>
                <w:szCs w:val="24"/>
              </w:rPr>
            </w:pPr>
            <w:r w:rsidRPr="00AD3F50">
              <w:rPr>
                <w:rFonts w:ascii="Times New Roman" w:hAnsi="Times New Roman" w:cs="Times New Roman"/>
                <w:sz w:val="24"/>
                <w:szCs w:val="24"/>
              </w:rPr>
              <w:t>Тема 3.4.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Pr>
                <w:sz w:val="24"/>
                <w:szCs w:val="24"/>
              </w:rPr>
              <w:t xml:space="preserve">ПК 1.8. </w:t>
            </w:r>
            <w:r w:rsidRPr="00AD3F50">
              <w:rPr>
                <w:sz w:val="24"/>
                <w:szCs w:val="24"/>
              </w:rPr>
              <w:t>Консультировать пользователей информационной системы и разрабатывать фрагменты методики обучения пользователей информационной системы.</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Уметь создавать</w:t>
            </w:r>
            <w:r>
              <w:rPr>
                <w:rFonts w:ascii="Times New Roman" w:hAnsi="Times New Roman" w:cs="Times New Roman"/>
                <w:szCs w:val="24"/>
              </w:rPr>
              <w:t xml:space="preserve"> рисунки </w:t>
            </w:r>
            <w:r w:rsidRPr="00AD3F50">
              <w:rPr>
                <w:rFonts w:ascii="Times New Roman" w:hAnsi="Times New Roman" w:cs="Times New Roman"/>
                <w:szCs w:val="24"/>
              </w:rPr>
              <w:t>используя растровую графику, работать с изображениями в векторной графике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основы векторной графики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color w:val="000000"/>
                <w:spacing w:val="-4"/>
                <w:sz w:val="24"/>
                <w:szCs w:val="24"/>
              </w:rPr>
            </w:pPr>
            <w:r w:rsidRPr="00AD3F50">
              <w:rPr>
                <w:rFonts w:ascii="Times New Roman" w:hAnsi="Times New Roman" w:cs="Times New Roman"/>
                <w:sz w:val="24"/>
                <w:szCs w:val="24"/>
              </w:rPr>
              <w:t>Тема 3.4.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lastRenderedPageBreak/>
              <w:t xml:space="preserve">ПК 1.9. </w:t>
            </w:r>
            <w:r>
              <w:rPr>
                <w:sz w:val="24"/>
                <w:szCs w:val="24"/>
              </w:rPr>
              <w:t>В</w:t>
            </w:r>
            <w:r w:rsidRPr="00AD3F50">
              <w:rPr>
                <w:sz w:val="24"/>
                <w:szCs w:val="24"/>
              </w:rPr>
              <w:t>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Pr>
                <w:rFonts w:ascii="Times New Roman" w:hAnsi="Times New Roman" w:cs="Times New Roman"/>
                <w:szCs w:val="24"/>
              </w:rPr>
              <w:t>Уметь создавать рисунки</w:t>
            </w:r>
            <w:r w:rsidRPr="00AD3F50">
              <w:rPr>
                <w:rFonts w:ascii="Times New Roman" w:hAnsi="Times New Roman" w:cs="Times New Roman"/>
                <w:szCs w:val="24"/>
              </w:rPr>
              <w:t xml:space="preserve"> используя растровую графику, работать с изображениями в векторной графике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примеры векторной графики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sz w:val="24"/>
                <w:szCs w:val="24"/>
              </w:rPr>
            </w:pPr>
            <w:r w:rsidRPr="00AD3F50">
              <w:rPr>
                <w:rFonts w:ascii="Times New Roman" w:hAnsi="Times New Roman" w:cs="Times New Roman"/>
                <w:sz w:val="24"/>
                <w:szCs w:val="24"/>
              </w:rPr>
              <w:t>Тема 3.4.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 xml:space="preserve">ПК 1.10. </w:t>
            </w:r>
            <w:r>
              <w:rPr>
                <w:sz w:val="24"/>
                <w:szCs w:val="24"/>
              </w:rPr>
              <w:t>О</w:t>
            </w:r>
            <w:r w:rsidRPr="00AD3F50">
              <w:rPr>
                <w:sz w:val="24"/>
                <w:szCs w:val="24"/>
              </w:rPr>
              <w:t>беспечивать организацию доступа пользователей информационной системы в рамках своей компетенции.</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Pr>
                <w:rFonts w:ascii="Times New Roman" w:hAnsi="Times New Roman" w:cs="Times New Roman"/>
                <w:szCs w:val="24"/>
              </w:rPr>
              <w:t xml:space="preserve">Уметь создавать рисунки </w:t>
            </w:r>
            <w:r w:rsidRPr="00AD3F50">
              <w:rPr>
                <w:rFonts w:ascii="Times New Roman" w:hAnsi="Times New Roman" w:cs="Times New Roman"/>
                <w:szCs w:val="24"/>
              </w:rPr>
              <w:t>используя растровую графику, работать с изображениями в векторной графике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команды главного меню редактора</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a7"/>
              <w:jc w:val="center"/>
              <w:rPr>
                <w:rFonts w:ascii="Times New Roman" w:hAnsi="Times New Roman" w:cs="Times New Roman"/>
                <w:iCs/>
                <w:color w:val="000000"/>
                <w:spacing w:val="-3"/>
                <w:sz w:val="24"/>
                <w:szCs w:val="24"/>
              </w:rPr>
            </w:pPr>
            <w:r w:rsidRPr="00AD3F50">
              <w:rPr>
                <w:rFonts w:ascii="Times New Roman" w:hAnsi="Times New Roman" w:cs="Times New Roman"/>
                <w:color w:val="000000"/>
                <w:spacing w:val="-4"/>
                <w:sz w:val="24"/>
                <w:szCs w:val="24"/>
              </w:rPr>
              <w:t>Тема 3.4</w:t>
            </w:r>
          </w:p>
        </w:tc>
      </w:tr>
      <w:tr w:rsidR="00373FA5" w:rsidRPr="00AD3F50" w:rsidTr="00373FA5">
        <w:trPr>
          <w:trHeight w:val="1120"/>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ПК 2.1. Участвовать в разработке технического задания.</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Pr>
                <w:rFonts w:ascii="Times New Roman" w:hAnsi="Times New Roman" w:cs="Times New Roman"/>
                <w:szCs w:val="24"/>
              </w:rPr>
              <w:t xml:space="preserve">Уметь создавать рисунки </w:t>
            </w:r>
            <w:r w:rsidRPr="00AD3F50">
              <w:rPr>
                <w:rFonts w:ascii="Times New Roman" w:hAnsi="Times New Roman" w:cs="Times New Roman"/>
                <w:szCs w:val="24"/>
              </w:rPr>
              <w:t>используя растровую графику, работать с изображениями в векторной графике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основы векторной графики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pacing w:line="240" w:lineRule="auto"/>
              <w:jc w:val="center"/>
              <w:rPr>
                <w:rFonts w:ascii="Times New Roman" w:hAnsi="Times New Roman" w:cs="Times New Roman"/>
                <w:sz w:val="24"/>
                <w:szCs w:val="24"/>
              </w:rPr>
            </w:pPr>
            <w:r w:rsidRPr="00AD3F50">
              <w:rPr>
                <w:rFonts w:ascii="Times New Roman" w:hAnsi="Times New Roman" w:cs="Times New Roman"/>
                <w:sz w:val="24"/>
                <w:szCs w:val="24"/>
              </w:rPr>
              <w:t>Тема 3.4.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ПК 2.2. Программировать в соответствии с требованиями технического задания.</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Pr>
                <w:rFonts w:ascii="Times New Roman" w:hAnsi="Times New Roman" w:cs="Times New Roman"/>
                <w:szCs w:val="24"/>
              </w:rPr>
              <w:t xml:space="preserve">Уметь создавать рисунки </w:t>
            </w:r>
            <w:r w:rsidRPr="00AD3F50">
              <w:rPr>
                <w:rFonts w:ascii="Times New Roman" w:hAnsi="Times New Roman" w:cs="Times New Roman"/>
                <w:szCs w:val="24"/>
              </w:rPr>
              <w:t>используя растровую графику, работать с изображениями в векторной графике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примеры векторных редакторов</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pacing w:line="240" w:lineRule="auto"/>
              <w:jc w:val="center"/>
              <w:rPr>
                <w:rFonts w:ascii="Times New Roman" w:hAnsi="Times New Roman" w:cs="Times New Roman"/>
                <w:sz w:val="24"/>
                <w:szCs w:val="24"/>
              </w:rPr>
            </w:pPr>
            <w:r w:rsidRPr="00AD3F50">
              <w:rPr>
                <w:rFonts w:ascii="Times New Roman" w:hAnsi="Times New Roman" w:cs="Times New Roman"/>
                <w:sz w:val="24"/>
                <w:szCs w:val="24"/>
              </w:rPr>
              <w:t>Тема 3.4.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ПК 2.3. Применять методики тестирования разрабатываемых приложений.</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Уметь создавать рисунки используя растровую графику, работать с изображениями в векторной графике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примеры векторных редакторов</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pacing w:line="240" w:lineRule="auto"/>
              <w:jc w:val="center"/>
              <w:rPr>
                <w:rFonts w:ascii="Times New Roman" w:hAnsi="Times New Roman" w:cs="Times New Roman"/>
                <w:sz w:val="24"/>
                <w:szCs w:val="24"/>
              </w:rPr>
            </w:pPr>
            <w:r w:rsidRPr="00AD3F50">
              <w:rPr>
                <w:rFonts w:ascii="Times New Roman" w:hAnsi="Times New Roman" w:cs="Times New Roman"/>
                <w:sz w:val="24"/>
                <w:szCs w:val="24"/>
              </w:rPr>
              <w:t>Тема 3.4.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ПК 2.4. Формировать отчетную документацию по результатам работ.</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Уметь создавать рисунки используя растровую графику, работать с изображениями в векторной графике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основы векторной графики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pacing w:line="240" w:lineRule="auto"/>
              <w:jc w:val="center"/>
              <w:rPr>
                <w:rFonts w:ascii="Times New Roman" w:hAnsi="Times New Roman" w:cs="Times New Roman"/>
                <w:sz w:val="24"/>
                <w:szCs w:val="24"/>
              </w:rPr>
            </w:pPr>
            <w:r w:rsidRPr="00AD3F50">
              <w:rPr>
                <w:rFonts w:ascii="Times New Roman" w:hAnsi="Times New Roman" w:cs="Times New Roman"/>
                <w:sz w:val="24"/>
                <w:szCs w:val="24"/>
              </w:rPr>
              <w:t>Тема 3.4.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ПК 2.5. Оформлять программную документацию в соответствии с принятыми стандартами.</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 xml:space="preserve">Уметь создавать рисунки используя растровую графику, работать с изображениями в векторной </w:t>
            </w:r>
            <w:r>
              <w:rPr>
                <w:rFonts w:ascii="Times New Roman" w:hAnsi="Times New Roman" w:cs="Times New Roman"/>
                <w:szCs w:val="24"/>
              </w:rPr>
              <w:t>г</w:t>
            </w:r>
            <w:r w:rsidRPr="00AD3F50">
              <w:rPr>
                <w:rFonts w:ascii="Times New Roman" w:hAnsi="Times New Roman" w:cs="Times New Roman"/>
                <w:szCs w:val="24"/>
              </w:rPr>
              <w:t>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основы векторной графики</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pacing w:line="240" w:lineRule="auto"/>
              <w:jc w:val="center"/>
              <w:rPr>
                <w:rFonts w:ascii="Times New Roman" w:hAnsi="Times New Roman" w:cs="Times New Roman"/>
                <w:sz w:val="24"/>
                <w:szCs w:val="24"/>
              </w:rPr>
            </w:pPr>
            <w:r w:rsidRPr="00AD3F50">
              <w:rPr>
                <w:rFonts w:ascii="Times New Roman" w:hAnsi="Times New Roman" w:cs="Times New Roman"/>
                <w:sz w:val="24"/>
                <w:szCs w:val="24"/>
              </w:rPr>
              <w:t>Тема 3.4.</w:t>
            </w:r>
          </w:p>
        </w:tc>
      </w:tr>
      <w:tr w:rsidR="00373FA5" w:rsidRPr="00AD3F50" w:rsidTr="00373FA5">
        <w:trPr>
          <w:trHeight w:val="651"/>
        </w:trPr>
        <w:tc>
          <w:tcPr>
            <w:tcW w:w="1818"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pStyle w:val="8"/>
              <w:spacing w:after="0" w:line="240" w:lineRule="auto"/>
              <w:ind w:firstLine="0"/>
              <w:jc w:val="both"/>
              <w:rPr>
                <w:sz w:val="24"/>
                <w:szCs w:val="24"/>
              </w:rPr>
            </w:pPr>
            <w:r w:rsidRPr="00AD3F50">
              <w:rPr>
                <w:sz w:val="24"/>
                <w:szCs w:val="24"/>
              </w:rPr>
              <w:t>ПК 2.6. Использовать критерии оценки качества и надежности функционирования информационной системы.</w:t>
            </w:r>
          </w:p>
        </w:tc>
        <w:tc>
          <w:tcPr>
            <w:tcW w:w="2288" w:type="pct"/>
            <w:tcBorders>
              <w:top w:val="single" w:sz="4" w:space="0" w:color="auto"/>
              <w:left w:val="single" w:sz="4" w:space="0" w:color="auto"/>
              <w:bottom w:val="single" w:sz="4" w:space="0" w:color="auto"/>
              <w:right w:val="single" w:sz="4" w:space="0" w:color="auto"/>
            </w:tcBorders>
            <w:vAlign w:val="center"/>
          </w:tcPr>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Уметь создавать рисунки используя растровую графику, работать с изображениями в векторной графике</w:t>
            </w:r>
          </w:p>
          <w:p w:rsidR="00373FA5" w:rsidRPr="00AD3F50" w:rsidRDefault="00373FA5" w:rsidP="00373FA5">
            <w:pPr>
              <w:pStyle w:val="af6"/>
              <w:widowControl w:val="0"/>
              <w:ind w:left="0" w:firstLine="0"/>
              <w:jc w:val="both"/>
              <w:rPr>
                <w:rFonts w:ascii="Times New Roman" w:hAnsi="Times New Roman" w:cs="Times New Roman"/>
                <w:szCs w:val="24"/>
              </w:rPr>
            </w:pPr>
            <w:r w:rsidRPr="00AD3F50">
              <w:rPr>
                <w:rFonts w:ascii="Times New Roman" w:hAnsi="Times New Roman" w:cs="Times New Roman"/>
                <w:szCs w:val="24"/>
              </w:rPr>
              <w:t>Знать примеры векторных графиков</w:t>
            </w:r>
          </w:p>
        </w:tc>
        <w:tc>
          <w:tcPr>
            <w:tcW w:w="894" w:type="pct"/>
            <w:tcBorders>
              <w:top w:val="single" w:sz="4" w:space="0" w:color="auto"/>
              <w:left w:val="single" w:sz="4" w:space="0" w:color="auto"/>
              <w:bottom w:val="single" w:sz="4" w:space="0" w:color="auto"/>
              <w:right w:val="single" w:sz="4" w:space="0" w:color="auto"/>
            </w:tcBorders>
          </w:tcPr>
          <w:p w:rsidR="00373FA5" w:rsidRPr="00AD3F50" w:rsidRDefault="00373FA5" w:rsidP="00373FA5">
            <w:pPr>
              <w:spacing w:line="240" w:lineRule="auto"/>
              <w:jc w:val="center"/>
              <w:rPr>
                <w:rFonts w:ascii="Times New Roman" w:hAnsi="Times New Roman" w:cs="Times New Roman"/>
                <w:sz w:val="24"/>
                <w:szCs w:val="24"/>
              </w:rPr>
            </w:pPr>
            <w:r w:rsidRPr="00AD3F50">
              <w:rPr>
                <w:rFonts w:ascii="Times New Roman" w:hAnsi="Times New Roman" w:cs="Times New Roman"/>
                <w:sz w:val="24"/>
                <w:szCs w:val="24"/>
              </w:rPr>
              <w:t>Тема 3.4.</w:t>
            </w:r>
          </w:p>
        </w:tc>
      </w:tr>
    </w:tbl>
    <w:p w:rsidR="00373FA5" w:rsidRPr="00540BD8" w:rsidRDefault="00373FA5" w:rsidP="00373FA5">
      <w:pPr>
        <w:pStyle w:val="a7"/>
        <w:jc w:val="both"/>
        <w:rPr>
          <w:rFonts w:ascii="Times New Roman" w:hAnsi="Times New Roman" w:cs="Times New Roman"/>
          <w:b/>
          <w:sz w:val="24"/>
          <w:szCs w:val="24"/>
        </w:rPr>
      </w:pPr>
    </w:p>
    <w:p w:rsidR="00373FA5" w:rsidRPr="00540BD8" w:rsidRDefault="00373FA5" w:rsidP="00373FA5">
      <w:pPr>
        <w:pStyle w:val="a7"/>
        <w:jc w:val="center"/>
        <w:rPr>
          <w:rFonts w:ascii="Times New Roman" w:hAnsi="Times New Roman" w:cs="Times New Roman"/>
          <w:b/>
          <w:sz w:val="28"/>
          <w:szCs w:val="28"/>
        </w:rPr>
      </w:pPr>
      <w:r w:rsidRPr="00540BD8">
        <w:rPr>
          <w:rFonts w:ascii="Times New Roman" w:hAnsi="Times New Roman" w:cs="Times New Roman"/>
          <w:b/>
          <w:sz w:val="28"/>
          <w:szCs w:val="28"/>
        </w:rPr>
        <w:t>Содержание дисциплины</w:t>
      </w:r>
    </w:p>
    <w:p w:rsidR="00373FA5" w:rsidRPr="00540BD8" w:rsidRDefault="00373FA5" w:rsidP="00373FA5">
      <w:pPr>
        <w:pStyle w:val="a7"/>
        <w:jc w:val="both"/>
        <w:rPr>
          <w:rFonts w:ascii="Times New Roman" w:hAnsi="Times New Roman" w:cs="Times New Roman"/>
          <w:b/>
          <w:sz w:val="28"/>
          <w:szCs w:val="28"/>
        </w:rPr>
      </w:pPr>
    </w:p>
    <w:p w:rsidR="00373FA5" w:rsidRPr="00D4799C" w:rsidRDefault="00373FA5" w:rsidP="00373FA5">
      <w:pPr>
        <w:pStyle w:val="8"/>
        <w:shd w:val="clear" w:color="auto" w:fill="auto"/>
        <w:spacing w:after="0" w:line="240" w:lineRule="auto"/>
        <w:ind w:firstLine="0"/>
        <w:jc w:val="both"/>
        <w:rPr>
          <w:rStyle w:val="BodytextBoldItalic"/>
          <w:b w:val="0"/>
          <w:i w:val="0"/>
          <w:sz w:val="28"/>
          <w:szCs w:val="28"/>
        </w:rPr>
      </w:pPr>
      <w:r w:rsidRPr="00D4799C">
        <w:rPr>
          <w:b/>
          <w:color w:val="000000"/>
          <w:sz w:val="28"/>
          <w:szCs w:val="22"/>
        </w:rPr>
        <w:t xml:space="preserve">Раздел 1. Введение в компьютерную графику </w:t>
      </w:r>
    </w:p>
    <w:p w:rsidR="00373FA5" w:rsidRPr="00D4799C" w:rsidRDefault="00373FA5" w:rsidP="00373FA5">
      <w:pPr>
        <w:pStyle w:val="8"/>
        <w:spacing w:after="0" w:line="240" w:lineRule="auto"/>
        <w:ind w:firstLine="0"/>
        <w:jc w:val="both"/>
        <w:rPr>
          <w:rStyle w:val="BodytextBoldItalic"/>
          <w:b w:val="0"/>
          <w:i w:val="0"/>
          <w:sz w:val="28"/>
          <w:szCs w:val="28"/>
        </w:rPr>
      </w:pPr>
      <w:r>
        <w:rPr>
          <w:rStyle w:val="BodytextBoldItalic"/>
          <w:b w:val="0"/>
          <w:i w:val="0"/>
          <w:sz w:val="28"/>
          <w:szCs w:val="28"/>
        </w:rPr>
        <w:t>Тема 1.1 Введение</w:t>
      </w:r>
      <w:r w:rsidRPr="00D4799C">
        <w:rPr>
          <w:rStyle w:val="BodytextBoldItalic"/>
          <w:b w:val="0"/>
          <w:i w:val="0"/>
          <w:sz w:val="28"/>
          <w:szCs w:val="28"/>
        </w:rPr>
        <w:t xml:space="preserve"> в дисциплину.</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Тема 1.2 История развития компьютерной графики.</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Тема 1.3 Направления изучения компьютерной графики.</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Тема 1.4 Виды компьютерной графики.</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Тема 1.5 Способы визуализации изображения.</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Тема 1.6 Область применения компьютерной графики.</w:t>
      </w:r>
    </w:p>
    <w:p w:rsidR="00373FA5" w:rsidRPr="00D4799C" w:rsidRDefault="00373FA5" w:rsidP="00373FA5">
      <w:pPr>
        <w:pStyle w:val="8"/>
        <w:spacing w:after="0" w:line="240" w:lineRule="auto"/>
        <w:ind w:firstLine="0"/>
        <w:jc w:val="both"/>
        <w:rPr>
          <w:rStyle w:val="BodytextBoldItalic"/>
          <w:i w:val="0"/>
          <w:sz w:val="28"/>
          <w:szCs w:val="28"/>
        </w:rPr>
      </w:pPr>
      <w:r w:rsidRPr="00D4799C">
        <w:rPr>
          <w:rStyle w:val="BodytextBoldItalic"/>
          <w:i w:val="0"/>
          <w:sz w:val="28"/>
          <w:szCs w:val="28"/>
        </w:rPr>
        <w:t>Раздел 2.Растровыйредактор</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 xml:space="preserve">Тема 2.1 Среда растрового редактора AdobPhotoshop </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lastRenderedPageBreak/>
        <w:t>Тема 2.2 Гл. элементы управления Adob Photoshop</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 xml:space="preserve">Тема 2.3 Представление графических данных. </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Тема 2.4 Растровые форматы.</w:t>
      </w:r>
    </w:p>
    <w:p w:rsidR="00373FA5" w:rsidRPr="00D4799C" w:rsidRDefault="00373FA5" w:rsidP="00373FA5">
      <w:pPr>
        <w:pStyle w:val="8"/>
        <w:spacing w:after="0" w:line="240" w:lineRule="auto"/>
        <w:ind w:firstLine="0"/>
        <w:jc w:val="both"/>
        <w:rPr>
          <w:rStyle w:val="Headerorfooter"/>
          <w:b w:val="0"/>
          <w:iCs/>
          <w:sz w:val="28"/>
          <w:szCs w:val="28"/>
        </w:rPr>
      </w:pPr>
      <w:r w:rsidRPr="00D4799C">
        <w:rPr>
          <w:b/>
          <w:color w:val="000000"/>
          <w:sz w:val="28"/>
          <w:szCs w:val="28"/>
        </w:rPr>
        <w:t>Раздел 3. Векторный редактор</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 xml:space="preserve">Тема 3.1 Среда векторного редактора СorelDRAW </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Тема 3.2 Примеры векторных редакторов.</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Тема 3.3 Математические основы векторной графики.</w:t>
      </w:r>
    </w:p>
    <w:p w:rsidR="00373FA5" w:rsidRPr="00D4799C" w:rsidRDefault="00373FA5" w:rsidP="00373FA5">
      <w:pPr>
        <w:pStyle w:val="8"/>
        <w:spacing w:after="0" w:line="240" w:lineRule="auto"/>
        <w:ind w:firstLine="0"/>
        <w:jc w:val="both"/>
        <w:rPr>
          <w:rStyle w:val="BodytextBoldItalic"/>
          <w:b w:val="0"/>
          <w:i w:val="0"/>
          <w:sz w:val="28"/>
          <w:szCs w:val="28"/>
        </w:rPr>
      </w:pPr>
      <w:r w:rsidRPr="00D4799C">
        <w:rPr>
          <w:rStyle w:val="BodytextBoldItalic"/>
          <w:b w:val="0"/>
          <w:i w:val="0"/>
          <w:sz w:val="28"/>
          <w:szCs w:val="28"/>
        </w:rPr>
        <w:t>Тема 3.4 Недо</w:t>
      </w:r>
      <w:r>
        <w:rPr>
          <w:rStyle w:val="BodytextBoldItalic"/>
          <w:b w:val="0"/>
          <w:i w:val="0"/>
          <w:sz w:val="28"/>
          <w:szCs w:val="28"/>
        </w:rPr>
        <w:t xml:space="preserve">статки и достоинства векторной </w:t>
      </w:r>
      <w:r w:rsidRPr="00D4799C">
        <w:rPr>
          <w:rStyle w:val="BodytextBoldItalic"/>
          <w:b w:val="0"/>
          <w:i w:val="0"/>
          <w:sz w:val="28"/>
          <w:szCs w:val="28"/>
        </w:rPr>
        <w:t>графики.</w:t>
      </w:r>
    </w:p>
    <w:p w:rsidR="00373FA5" w:rsidRDefault="00373FA5" w:rsidP="00373FA5">
      <w:pPr>
        <w:jc w:val="both"/>
        <w:rPr>
          <w:rFonts w:ascii="Times New Roman" w:hAnsi="Times New Roman" w:cs="Times New Roman"/>
          <w:b/>
          <w:sz w:val="28"/>
          <w:szCs w:val="28"/>
        </w:rPr>
      </w:pPr>
    </w:p>
    <w:p w:rsidR="00373FA5" w:rsidRPr="00B64BD0" w:rsidRDefault="00373FA5" w:rsidP="00373FA5">
      <w:pPr>
        <w:spacing w:after="0" w:line="240" w:lineRule="auto"/>
        <w:jc w:val="center"/>
        <w:rPr>
          <w:rFonts w:ascii="Times New Roman" w:hAnsi="Times New Roman" w:cs="Times New Roman"/>
          <w:b/>
          <w:sz w:val="28"/>
          <w:szCs w:val="28"/>
        </w:rPr>
      </w:pPr>
      <w:r w:rsidRPr="00B64BD0">
        <w:rPr>
          <w:rFonts w:ascii="Times New Roman" w:hAnsi="Times New Roman" w:cs="Times New Roman"/>
          <w:b/>
          <w:sz w:val="28"/>
          <w:szCs w:val="28"/>
        </w:rPr>
        <w:t>АНОТАЦИЯ РАБОЧЕЙ ПРОГРАММЫ УЧЕБНОЙ ДИСЦИПЛИНЫ</w:t>
      </w:r>
    </w:p>
    <w:p w:rsidR="00373FA5" w:rsidRDefault="00373FA5" w:rsidP="00373FA5">
      <w:pPr>
        <w:spacing w:after="0" w:line="240" w:lineRule="auto"/>
        <w:jc w:val="both"/>
        <w:rPr>
          <w:rFonts w:ascii="Times New Roman" w:hAnsi="Times New Roman" w:cs="Times New Roman"/>
          <w:b/>
          <w:sz w:val="28"/>
          <w:szCs w:val="28"/>
        </w:rPr>
      </w:pPr>
    </w:p>
    <w:p w:rsidR="00373FA5" w:rsidRPr="00C87409" w:rsidRDefault="00373FA5" w:rsidP="00373FA5">
      <w:pPr>
        <w:spacing w:after="0" w:line="240" w:lineRule="auto"/>
        <w:jc w:val="both"/>
        <w:rPr>
          <w:rFonts w:ascii="Times New Roman" w:hAnsi="Times New Roman" w:cs="Times New Roman"/>
          <w:sz w:val="28"/>
          <w:szCs w:val="28"/>
        </w:rPr>
      </w:pPr>
      <w:r w:rsidRPr="00B64BD0">
        <w:rPr>
          <w:rFonts w:ascii="Times New Roman" w:hAnsi="Times New Roman" w:cs="Times New Roman"/>
          <w:b/>
          <w:sz w:val="28"/>
          <w:szCs w:val="28"/>
        </w:rPr>
        <w:t xml:space="preserve">Автор: </w:t>
      </w:r>
      <w:r w:rsidRPr="00B64BD0">
        <w:rPr>
          <w:rFonts w:ascii="Times New Roman" w:hAnsi="Times New Roman" w:cs="Times New Roman"/>
          <w:sz w:val="28"/>
          <w:szCs w:val="28"/>
        </w:rPr>
        <w:t>Апполонов А.А.</w:t>
      </w:r>
    </w:p>
    <w:p w:rsidR="00373FA5" w:rsidRPr="00C87409" w:rsidRDefault="00373FA5" w:rsidP="00373FA5">
      <w:pPr>
        <w:spacing w:after="0" w:line="240" w:lineRule="auto"/>
        <w:jc w:val="both"/>
        <w:rPr>
          <w:rFonts w:ascii="Times New Roman" w:hAnsi="Times New Roman" w:cs="Times New Roman"/>
          <w:sz w:val="28"/>
          <w:szCs w:val="28"/>
        </w:rPr>
      </w:pPr>
      <w:r w:rsidRPr="00C87409">
        <w:rPr>
          <w:rFonts w:ascii="Times New Roman" w:hAnsi="Times New Roman" w:cs="Times New Roman"/>
          <w:b/>
          <w:sz w:val="28"/>
          <w:szCs w:val="28"/>
        </w:rPr>
        <w:t>Специальность:</w:t>
      </w:r>
      <w:r w:rsidRPr="00C87409">
        <w:rPr>
          <w:rFonts w:ascii="Times New Roman" w:hAnsi="Times New Roman" w:cs="Times New Roman"/>
          <w:sz w:val="28"/>
          <w:szCs w:val="28"/>
        </w:rPr>
        <w:t xml:space="preserve"> 09.02.04 Информационные системы (по отраслям)</w:t>
      </w:r>
    </w:p>
    <w:p w:rsidR="00373FA5" w:rsidRPr="00C87409" w:rsidRDefault="00373FA5" w:rsidP="00373FA5">
      <w:pPr>
        <w:spacing w:line="240" w:lineRule="auto"/>
        <w:rPr>
          <w:rFonts w:ascii="Times New Roman" w:hAnsi="Times New Roman" w:cs="Times New Roman"/>
          <w:b/>
          <w:sz w:val="28"/>
          <w:szCs w:val="28"/>
        </w:rPr>
      </w:pPr>
      <w:r w:rsidRPr="00C87409">
        <w:rPr>
          <w:rFonts w:ascii="Times New Roman" w:hAnsi="Times New Roman" w:cs="Times New Roman"/>
          <w:b/>
          <w:sz w:val="28"/>
          <w:szCs w:val="28"/>
        </w:rPr>
        <w:t xml:space="preserve">Наименование дисциплины: </w:t>
      </w:r>
      <w:r w:rsidRPr="00C87409">
        <w:rPr>
          <w:rFonts w:ascii="Times New Roman" w:hAnsi="Times New Roman" w:cs="Times New Roman"/>
          <w:sz w:val="28"/>
          <w:szCs w:val="28"/>
        </w:rPr>
        <w:t>ОП.1</w:t>
      </w:r>
      <w:r>
        <w:rPr>
          <w:rFonts w:ascii="Times New Roman" w:hAnsi="Times New Roman" w:cs="Times New Roman"/>
          <w:sz w:val="28"/>
          <w:szCs w:val="28"/>
        </w:rPr>
        <w:t>4</w:t>
      </w:r>
      <w:r w:rsidRPr="00C87409">
        <w:rPr>
          <w:rFonts w:ascii="Times New Roman" w:hAnsi="Times New Roman" w:cs="Times New Roman"/>
          <w:sz w:val="28"/>
          <w:szCs w:val="28"/>
        </w:rPr>
        <w:t xml:space="preserve"> Безопасность и управление доступом в информационных системах</w:t>
      </w:r>
    </w:p>
    <w:p w:rsidR="00373FA5" w:rsidRPr="00C87409" w:rsidRDefault="008A1282" w:rsidP="00373F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Цели и задачи учебной дисциплины:</w:t>
      </w:r>
    </w:p>
    <w:p w:rsidR="00373FA5" w:rsidRPr="00BE28D9" w:rsidRDefault="00373FA5" w:rsidP="00373FA5">
      <w:pPr>
        <w:pStyle w:val="Default"/>
        <w:ind w:firstLine="851"/>
        <w:jc w:val="both"/>
        <w:rPr>
          <w:sz w:val="28"/>
          <w:szCs w:val="28"/>
        </w:rPr>
      </w:pPr>
      <w:r w:rsidRPr="00C87409">
        <w:rPr>
          <w:sz w:val="28"/>
          <w:szCs w:val="28"/>
        </w:rPr>
        <w:t xml:space="preserve">В результате изучения </w:t>
      </w:r>
      <w:r w:rsidRPr="00C87409">
        <w:rPr>
          <w:bCs/>
          <w:sz w:val="28"/>
          <w:szCs w:val="28"/>
        </w:rPr>
        <w:t>дисциплины студент</w:t>
      </w:r>
      <w:r w:rsidRPr="00BE28D9">
        <w:rPr>
          <w:bCs/>
          <w:sz w:val="28"/>
          <w:szCs w:val="28"/>
        </w:rPr>
        <w:t xml:space="preserve"> должен </w:t>
      </w:r>
    </w:p>
    <w:p w:rsidR="00373FA5" w:rsidRPr="00BE28D9" w:rsidRDefault="00373FA5" w:rsidP="00373FA5">
      <w:pPr>
        <w:pStyle w:val="Default"/>
        <w:ind w:firstLine="851"/>
        <w:jc w:val="both"/>
        <w:rPr>
          <w:sz w:val="28"/>
          <w:szCs w:val="28"/>
        </w:rPr>
      </w:pPr>
      <w:r w:rsidRPr="00BE28D9">
        <w:rPr>
          <w:i/>
          <w:iCs/>
          <w:sz w:val="28"/>
          <w:szCs w:val="28"/>
        </w:rPr>
        <w:t xml:space="preserve">уметь: </w:t>
      </w:r>
    </w:p>
    <w:p w:rsidR="00373FA5" w:rsidRPr="00BE28D9" w:rsidRDefault="00373FA5" w:rsidP="00373FA5">
      <w:pPr>
        <w:pStyle w:val="Default"/>
        <w:numPr>
          <w:ilvl w:val="0"/>
          <w:numId w:val="26"/>
        </w:numPr>
        <w:ind w:left="0" w:firstLine="851"/>
        <w:jc w:val="both"/>
        <w:rPr>
          <w:sz w:val="28"/>
          <w:szCs w:val="28"/>
        </w:rPr>
      </w:pPr>
      <w:r w:rsidRPr="00BE28D9">
        <w:rPr>
          <w:sz w:val="28"/>
          <w:szCs w:val="28"/>
        </w:rPr>
        <w:t xml:space="preserve">применять методы защиты информации в АИС; </w:t>
      </w:r>
    </w:p>
    <w:p w:rsidR="00373FA5" w:rsidRPr="00BE28D9" w:rsidRDefault="00373FA5" w:rsidP="00373FA5">
      <w:pPr>
        <w:pStyle w:val="Default"/>
        <w:numPr>
          <w:ilvl w:val="0"/>
          <w:numId w:val="26"/>
        </w:numPr>
        <w:ind w:left="0" w:firstLine="851"/>
        <w:jc w:val="both"/>
        <w:rPr>
          <w:sz w:val="28"/>
          <w:szCs w:val="28"/>
        </w:rPr>
      </w:pPr>
      <w:r w:rsidRPr="00BE28D9">
        <w:rPr>
          <w:sz w:val="28"/>
          <w:szCs w:val="28"/>
        </w:rPr>
        <w:t xml:space="preserve">обеспечивать разноуровневый доступ к информационным ресурсам АИС; </w:t>
      </w:r>
    </w:p>
    <w:p w:rsidR="00373FA5" w:rsidRPr="00BE28D9" w:rsidRDefault="00373FA5" w:rsidP="00373FA5">
      <w:pPr>
        <w:pStyle w:val="Default"/>
        <w:numPr>
          <w:ilvl w:val="0"/>
          <w:numId w:val="26"/>
        </w:numPr>
        <w:ind w:left="0" w:firstLine="851"/>
        <w:jc w:val="both"/>
        <w:rPr>
          <w:sz w:val="28"/>
          <w:szCs w:val="28"/>
        </w:rPr>
      </w:pPr>
      <w:r w:rsidRPr="00BE28D9">
        <w:rPr>
          <w:sz w:val="28"/>
          <w:szCs w:val="28"/>
        </w:rPr>
        <w:t xml:space="preserve">реализовывать политику безопасности в АИС; </w:t>
      </w:r>
    </w:p>
    <w:p w:rsidR="00373FA5" w:rsidRPr="00BE28D9" w:rsidRDefault="00373FA5" w:rsidP="00373FA5">
      <w:pPr>
        <w:pStyle w:val="Default"/>
        <w:numPr>
          <w:ilvl w:val="0"/>
          <w:numId w:val="26"/>
        </w:numPr>
        <w:ind w:left="0" w:firstLine="851"/>
        <w:jc w:val="both"/>
        <w:rPr>
          <w:sz w:val="28"/>
          <w:szCs w:val="28"/>
        </w:rPr>
      </w:pPr>
      <w:r w:rsidRPr="00BE28D9">
        <w:rPr>
          <w:sz w:val="28"/>
          <w:szCs w:val="28"/>
        </w:rPr>
        <w:t xml:space="preserve">обеспечивать антивирусную защиту информации; </w:t>
      </w:r>
    </w:p>
    <w:p w:rsidR="00373FA5" w:rsidRPr="00BE28D9" w:rsidRDefault="00373FA5" w:rsidP="00373FA5">
      <w:pPr>
        <w:pStyle w:val="Default"/>
        <w:ind w:firstLine="851"/>
        <w:jc w:val="both"/>
        <w:rPr>
          <w:sz w:val="28"/>
          <w:szCs w:val="28"/>
        </w:rPr>
      </w:pPr>
      <w:r w:rsidRPr="00BE28D9">
        <w:rPr>
          <w:i/>
          <w:iCs/>
          <w:sz w:val="28"/>
          <w:szCs w:val="28"/>
        </w:rPr>
        <w:t xml:space="preserve">знать: </w:t>
      </w:r>
    </w:p>
    <w:p w:rsidR="00373FA5" w:rsidRPr="00BE28D9" w:rsidRDefault="00373FA5" w:rsidP="00373FA5">
      <w:pPr>
        <w:pStyle w:val="Default"/>
        <w:numPr>
          <w:ilvl w:val="0"/>
          <w:numId w:val="27"/>
        </w:numPr>
        <w:spacing w:after="55"/>
        <w:ind w:left="0" w:firstLine="851"/>
        <w:jc w:val="both"/>
        <w:rPr>
          <w:sz w:val="28"/>
          <w:szCs w:val="28"/>
        </w:rPr>
      </w:pPr>
      <w:r w:rsidRPr="00BE28D9">
        <w:rPr>
          <w:sz w:val="28"/>
          <w:szCs w:val="28"/>
        </w:rPr>
        <w:t xml:space="preserve">сущность информационной безопасности автоматизированных информационных систем (АИС); </w:t>
      </w:r>
    </w:p>
    <w:p w:rsidR="00373FA5" w:rsidRPr="00BE28D9" w:rsidRDefault="00373FA5" w:rsidP="00373FA5">
      <w:pPr>
        <w:pStyle w:val="Default"/>
        <w:numPr>
          <w:ilvl w:val="0"/>
          <w:numId w:val="27"/>
        </w:numPr>
        <w:spacing w:after="55"/>
        <w:ind w:left="0" w:firstLine="851"/>
        <w:jc w:val="both"/>
        <w:rPr>
          <w:sz w:val="28"/>
          <w:szCs w:val="28"/>
        </w:rPr>
      </w:pPr>
      <w:r w:rsidRPr="00BE28D9">
        <w:rPr>
          <w:sz w:val="28"/>
          <w:szCs w:val="28"/>
        </w:rPr>
        <w:t xml:space="preserve">источники возникновения информационных угроз; </w:t>
      </w:r>
    </w:p>
    <w:p w:rsidR="00373FA5" w:rsidRPr="00BE28D9" w:rsidRDefault="00373FA5" w:rsidP="00373FA5">
      <w:pPr>
        <w:pStyle w:val="Default"/>
        <w:numPr>
          <w:ilvl w:val="0"/>
          <w:numId w:val="27"/>
        </w:numPr>
        <w:spacing w:after="55"/>
        <w:ind w:left="0" w:firstLine="851"/>
        <w:jc w:val="both"/>
        <w:rPr>
          <w:sz w:val="28"/>
          <w:szCs w:val="28"/>
        </w:rPr>
      </w:pPr>
      <w:r w:rsidRPr="00BE28D9">
        <w:rPr>
          <w:sz w:val="28"/>
          <w:szCs w:val="28"/>
        </w:rPr>
        <w:t xml:space="preserve">методы защиты информации в АИС; </w:t>
      </w:r>
    </w:p>
    <w:p w:rsidR="00373FA5" w:rsidRPr="00BE28D9" w:rsidRDefault="00373FA5" w:rsidP="00373FA5">
      <w:pPr>
        <w:pStyle w:val="Default"/>
        <w:numPr>
          <w:ilvl w:val="0"/>
          <w:numId w:val="27"/>
        </w:numPr>
        <w:spacing w:after="55"/>
        <w:ind w:left="0" w:firstLine="851"/>
        <w:jc w:val="both"/>
        <w:rPr>
          <w:sz w:val="28"/>
          <w:szCs w:val="28"/>
        </w:rPr>
      </w:pPr>
      <w:r w:rsidRPr="00BE28D9">
        <w:rPr>
          <w:sz w:val="28"/>
          <w:szCs w:val="28"/>
        </w:rPr>
        <w:t xml:space="preserve">модели и принципы защиты информации от несанкционированного доступа; </w:t>
      </w:r>
    </w:p>
    <w:p w:rsidR="00373FA5" w:rsidRPr="00BE28D9" w:rsidRDefault="00373FA5" w:rsidP="00373FA5">
      <w:pPr>
        <w:pStyle w:val="Default"/>
        <w:numPr>
          <w:ilvl w:val="0"/>
          <w:numId w:val="27"/>
        </w:numPr>
        <w:spacing w:after="55"/>
        <w:ind w:left="0" w:firstLine="851"/>
        <w:jc w:val="both"/>
        <w:rPr>
          <w:sz w:val="28"/>
          <w:szCs w:val="28"/>
        </w:rPr>
      </w:pPr>
      <w:r w:rsidRPr="00BE28D9">
        <w:rPr>
          <w:sz w:val="28"/>
          <w:szCs w:val="28"/>
        </w:rPr>
        <w:t xml:space="preserve">приемы организации доступа и управления им в АИС; </w:t>
      </w:r>
    </w:p>
    <w:p w:rsidR="00373FA5" w:rsidRPr="00BE28D9" w:rsidRDefault="00373FA5" w:rsidP="00373FA5">
      <w:pPr>
        <w:pStyle w:val="Default"/>
        <w:numPr>
          <w:ilvl w:val="0"/>
          <w:numId w:val="27"/>
        </w:numPr>
        <w:spacing w:after="55"/>
        <w:ind w:left="0" w:firstLine="851"/>
        <w:jc w:val="both"/>
        <w:rPr>
          <w:sz w:val="28"/>
          <w:szCs w:val="28"/>
        </w:rPr>
      </w:pPr>
      <w:r w:rsidRPr="00BE28D9">
        <w:rPr>
          <w:sz w:val="28"/>
          <w:szCs w:val="28"/>
        </w:rPr>
        <w:t xml:space="preserve">методы антивирусной защиты информации; </w:t>
      </w:r>
    </w:p>
    <w:p w:rsidR="00373FA5" w:rsidRPr="00BE28D9" w:rsidRDefault="00373FA5" w:rsidP="00373FA5">
      <w:pPr>
        <w:pStyle w:val="Default"/>
        <w:numPr>
          <w:ilvl w:val="0"/>
          <w:numId w:val="27"/>
        </w:numPr>
        <w:ind w:left="0" w:firstLine="851"/>
        <w:jc w:val="both"/>
        <w:rPr>
          <w:sz w:val="28"/>
          <w:szCs w:val="28"/>
        </w:rPr>
      </w:pPr>
      <w:r w:rsidRPr="00BE28D9">
        <w:rPr>
          <w:sz w:val="28"/>
          <w:szCs w:val="28"/>
        </w:rPr>
        <w:t xml:space="preserve">состав и методы организационно-правовой защиты информации. </w:t>
      </w:r>
    </w:p>
    <w:p w:rsidR="00373FA5" w:rsidRDefault="00373FA5" w:rsidP="00373FA5">
      <w:pPr>
        <w:pStyle w:val="ConsPlusNormal"/>
        <w:ind w:firstLine="851"/>
        <w:rPr>
          <w:rFonts w:ascii="Times New Roman" w:hAnsi="Times New Roman" w:cs="Times New Roman"/>
          <w:b/>
          <w:sz w:val="28"/>
          <w:szCs w:val="28"/>
        </w:rPr>
      </w:pPr>
    </w:p>
    <w:p w:rsidR="00373FA5" w:rsidRDefault="008A1282" w:rsidP="00007CF0">
      <w:pPr>
        <w:pStyle w:val="ConsPlusNormal"/>
        <w:rPr>
          <w:rFonts w:ascii="Times New Roman" w:hAnsi="Times New Roman" w:cs="Times New Roman"/>
          <w:b/>
          <w:sz w:val="28"/>
          <w:szCs w:val="28"/>
        </w:rPr>
      </w:pPr>
      <w:r>
        <w:rPr>
          <w:rFonts w:ascii="Times New Roman" w:hAnsi="Times New Roman" w:cs="Times New Roman"/>
          <w:b/>
          <w:sz w:val="28"/>
          <w:szCs w:val="28"/>
        </w:rPr>
        <w:t>2. Результаты освоения учебной дисциплины:</w:t>
      </w:r>
    </w:p>
    <w:p w:rsidR="00373FA5" w:rsidRPr="00E06120" w:rsidRDefault="00373FA5" w:rsidP="00373FA5">
      <w:pPr>
        <w:pStyle w:val="ConsPlusNormal"/>
        <w:ind w:firstLine="851"/>
        <w:rPr>
          <w:rFonts w:ascii="Times New Roman" w:hAnsi="Times New Roman" w:cs="Times New Roman"/>
          <w:b/>
          <w:sz w:val="28"/>
          <w:szCs w:val="28"/>
        </w:rPr>
      </w:pPr>
    </w:p>
    <w:tbl>
      <w:tblPr>
        <w:tblStyle w:val="12"/>
        <w:tblW w:w="9351" w:type="dxa"/>
        <w:tblLayout w:type="fixed"/>
        <w:tblLook w:val="04A0" w:firstRow="1" w:lastRow="0" w:firstColumn="1" w:lastColumn="0" w:noHBand="0" w:noVBand="1"/>
      </w:tblPr>
      <w:tblGrid>
        <w:gridCol w:w="2972"/>
        <w:gridCol w:w="4536"/>
        <w:gridCol w:w="1843"/>
      </w:tblGrid>
      <w:tr w:rsidR="00373FA5" w:rsidRPr="00F12BB3" w:rsidTr="00373FA5">
        <w:trPr>
          <w:trHeight w:val="247"/>
        </w:trPr>
        <w:tc>
          <w:tcPr>
            <w:tcW w:w="2972" w:type="dxa"/>
            <w:tcBorders>
              <w:top w:val="single" w:sz="4" w:space="0" w:color="auto"/>
              <w:left w:val="single" w:sz="4" w:space="0" w:color="auto"/>
              <w:bottom w:val="single" w:sz="4" w:space="0" w:color="auto"/>
              <w:right w:val="single" w:sz="4" w:space="0" w:color="auto"/>
            </w:tcBorders>
            <w:hideMark/>
          </w:tcPr>
          <w:p w:rsidR="00373FA5" w:rsidRPr="00F12BB3" w:rsidRDefault="00373FA5" w:rsidP="00373FA5">
            <w:pPr>
              <w:pStyle w:val="Default"/>
              <w:tabs>
                <w:tab w:val="left" w:pos="313"/>
              </w:tabs>
              <w:ind w:left="-113" w:firstLine="52"/>
              <w:jc w:val="center"/>
            </w:pPr>
            <w:r w:rsidRPr="00F12BB3">
              <w:t>Код</w:t>
            </w:r>
          </w:p>
        </w:tc>
        <w:tc>
          <w:tcPr>
            <w:tcW w:w="4536" w:type="dxa"/>
            <w:tcBorders>
              <w:top w:val="single" w:sz="4" w:space="0" w:color="auto"/>
              <w:left w:val="single" w:sz="4" w:space="0" w:color="auto"/>
              <w:bottom w:val="single" w:sz="4" w:space="0" w:color="auto"/>
              <w:right w:val="single" w:sz="4" w:space="0" w:color="auto"/>
            </w:tcBorders>
            <w:hideMark/>
          </w:tcPr>
          <w:p w:rsidR="00373FA5" w:rsidRPr="00F12BB3" w:rsidRDefault="00373FA5" w:rsidP="00373FA5">
            <w:pPr>
              <w:pStyle w:val="Default"/>
              <w:tabs>
                <w:tab w:val="left" w:pos="313"/>
              </w:tabs>
              <w:ind w:left="33" w:firstLine="52"/>
              <w:jc w:val="center"/>
            </w:pPr>
            <w:r w:rsidRPr="00AD3F50">
              <w:t>Наименование результата обучения</w:t>
            </w:r>
          </w:p>
        </w:tc>
        <w:tc>
          <w:tcPr>
            <w:tcW w:w="1843" w:type="dxa"/>
            <w:tcBorders>
              <w:top w:val="single" w:sz="4" w:space="0" w:color="auto"/>
              <w:left w:val="single" w:sz="4" w:space="0" w:color="auto"/>
              <w:bottom w:val="single" w:sz="4" w:space="0" w:color="auto"/>
              <w:right w:val="single" w:sz="4" w:space="0" w:color="auto"/>
            </w:tcBorders>
          </w:tcPr>
          <w:p w:rsidR="00373FA5" w:rsidRDefault="00373FA5" w:rsidP="00373FA5">
            <w:pPr>
              <w:pStyle w:val="Default"/>
              <w:tabs>
                <w:tab w:val="left" w:pos="313"/>
              </w:tabs>
              <w:ind w:firstLine="52"/>
              <w:jc w:val="center"/>
            </w:pPr>
            <w:r w:rsidRPr="00F12BB3">
              <w:t xml:space="preserve">Номер и </w:t>
            </w:r>
          </w:p>
          <w:p w:rsidR="00373FA5" w:rsidRPr="00F12BB3" w:rsidRDefault="00373FA5" w:rsidP="00373FA5">
            <w:pPr>
              <w:pStyle w:val="Default"/>
              <w:tabs>
                <w:tab w:val="left" w:pos="313"/>
              </w:tabs>
              <w:ind w:firstLine="52"/>
              <w:jc w:val="center"/>
            </w:pPr>
            <w:r w:rsidRPr="00F12BB3">
              <w:t>наименование темы</w:t>
            </w:r>
          </w:p>
        </w:tc>
      </w:tr>
      <w:tr w:rsidR="00373FA5" w:rsidRPr="00F12BB3" w:rsidTr="00373FA5">
        <w:trPr>
          <w:trHeight w:val="247"/>
        </w:trPr>
        <w:tc>
          <w:tcPr>
            <w:tcW w:w="2972" w:type="dxa"/>
            <w:tcBorders>
              <w:top w:val="single" w:sz="4" w:space="0" w:color="auto"/>
              <w:left w:val="single" w:sz="4" w:space="0" w:color="auto"/>
              <w:bottom w:val="single" w:sz="4" w:space="0" w:color="auto"/>
              <w:right w:val="single" w:sz="4" w:space="0" w:color="auto"/>
            </w:tcBorders>
          </w:tcPr>
          <w:p w:rsidR="00373FA5" w:rsidRPr="00F12BB3" w:rsidRDefault="00373FA5" w:rsidP="00373FA5">
            <w:pPr>
              <w:pStyle w:val="Default"/>
              <w:tabs>
                <w:tab w:val="left" w:pos="313"/>
              </w:tabs>
              <w:ind w:left="-113" w:firstLine="52"/>
              <w:jc w:val="both"/>
            </w:pPr>
            <w:r w:rsidRPr="00F12BB3">
              <w:t>ОК 1</w:t>
            </w:r>
            <w:r>
              <w:t>.</w:t>
            </w:r>
            <w:r w:rsidRPr="00F12BB3">
              <w:t xml:space="preserve"> Понимать сущность и социальную значимость </w:t>
            </w:r>
            <w:r w:rsidRPr="00F12BB3">
              <w:lastRenderedPageBreak/>
              <w:t>своей профессии, проявлять к ней устойчивый интерес.</w:t>
            </w:r>
          </w:p>
        </w:tc>
        <w:tc>
          <w:tcPr>
            <w:tcW w:w="4536" w:type="dxa"/>
            <w:tcBorders>
              <w:top w:val="single" w:sz="4" w:space="0" w:color="auto"/>
              <w:left w:val="single" w:sz="4" w:space="0" w:color="auto"/>
              <w:bottom w:val="single" w:sz="4" w:space="0" w:color="auto"/>
              <w:right w:val="single" w:sz="4" w:space="0" w:color="auto"/>
            </w:tcBorders>
          </w:tcPr>
          <w:p w:rsidR="00373FA5" w:rsidRPr="00B64BD0" w:rsidRDefault="00373FA5" w:rsidP="00373FA5">
            <w:pPr>
              <w:pStyle w:val="Default"/>
              <w:tabs>
                <w:tab w:val="left" w:pos="459"/>
              </w:tabs>
              <w:jc w:val="both"/>
              <w:rPr>
                <w:szCs w:val="28"/>
              </w:rPr>
            </w:pPr>
            <w:r w:rsidRPr="00B64BD0">
              <w:rPr>
                <w:i/>
                <w:iCs/>
                <w:szCs w:val="28"/>
              </w:rPr>
              <w:lastRenderedPageBreak/>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сущность информационной </w:t>
            </w:r>
            <w:r w:rsidRPr="00B64BD0">
              <w:rPr>
                <w:szCs w:val="28"/>
              </w:rPr>
              <w:lastRenderedPageBreak/>
              <w:t xml:space="preserve">безопасности автоматизированных информационных систем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B64BD0" w:rsidRDefault="00373FA5" w:rsidP="00373FA5">
            <w:pPr>
              <w:pStyle w:val="Default"/>
              <w:numPr>
                <w:ilvl w:val="0"/>
                <w:numId w:val="26"/>
              </w:numPr>
              <w:tabs>
                <w:tab w:val="left" w:pos="459"/>
              </w:tabs>
              <w:ind w:left="0" w:firstLine="0"/>
              <w:jc w:val="both"/>
              <w:rPr>
                <w:szCs w:val="28"/>
              </w:rPr>
            </w:pPr>
            <w:r w:rsidRPr="00B64BD0">
              <w:rPr>
                <w:szCs w:val="28"/>
              </w:rPr>
              <w:t xml:space="preserve">применять методы защиты информации в АИС; </w:t>
            </w:r>
          </w:p>
        </w:tc>
        <w:tc>
          <w:tcPr>
            <w:tcW w:w="1843" w:type="dxa"/>
            <w:tcBorders>
              <w:top w:val="single" w:sz="4" w:space="0" w:color="auto"/>
              <w:left w:val="single" w:sz="4" w:space="0" w:color="auto"/>
              <w:bottom w:val="single" w:sz="4" w:space="0" w:color="auto"/>
              <w:right w:val="single" w:sz="4" w:space="0" w:color="auto"/>
            </w:tcBorders>
          </w:tcPr>
          <w:p w:rsidR="00373FA5" w:rsidRPr="00F12BB3" w:rsidRDefault="00373FA5" w:rsidP="00373FA5">
            <w:pPr>
              <w:pStyle w:val="Default"/>
              <w:tabs>
                <w:tab w:val="left" w:pos="313"/>
              </w:tabs>
              <w:ind w:firstLine="52"/>
            </w:pPr>
            <w:r w:rsidRPr="00F12BB3">
              <w:lastRenderedPageBreak/>
              <w:t>Введение</w:t>
            </w:r>
          </w:p>
        </w:tc>
      </w:tr>
      <w:tr w:rsidR="00373FA5" w:rsidRPr="00F12BB3" w:rsidTr="00373FA5">
        <w:trPr>
          <w:trHeight w:val="385"/>
        </w:trPr>
        <w:tc>
          <w:tcPr>
            <w:tcW w:w="2972" w:type="dxa"/>
            <w:tcBorders>
              <w:top w:val="single" w:sz="4" w:space="0" w:color="auto"/>
              <w:left w:val="single" w:sz="4" w:space="0" w:color="auto"/>
              <w:bottom w:val="single" w:sz="4" w:space="0" w:color="auto"/>
              <w:right w:val="single" w:sz="4" w:space="0" w:color="auto"/>
            </w:tcBorders>
            <w:hideMark/>
          </w:tcPr>
          <w:p w:rsidR="00373FA5" w:rsidRPr="00F12BB3" w:rsidRDefault="00373FA5" w:rsidP="00373FA5">
            <w:pPr>
              <w:pStyle w:val="Default"/>
              <w:tabs>
                <w:tab w:val="left" w:pos="313"/>
              </w:tabs>
              <w:ind w:left="-113" w:firstLine="52"/>
              <w:jc w:val="both"/>
            </w:pPr>
            <w:r w:rsidRPr="00F12BB3">
              <w:lastRenderedPageBreak/>
              <w:t>ОК 2</w:t>
            </w:r>
            <w:r>
              <w:t>.</w:t>
            </w:r>
            <w:r w:rsidRPr="00F12BB3">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536" w:type="dxa"/>
            <w:tcBorders>
              <w:top w:val="single" w:sz="4" w:space="0" w:color="auto"/>
              <w:left w:val="single" w:sz="4" w:space="0" w:color="auto"/>
              <w:bottom w:val="single" w:sz="4" w:space="0" w:color="auto"/>
              <w:right w:val="single" w:sz="4" w:space="0" w:color="auto"/>
            </w:tcBorders>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источники возникновения информационных угроз;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B64BD0" w:rsidRDefault="00373FA5" w:rsidP="00373FA5">
            <w:pPr>
              <w:pStyle w:val="Default"/>
              <w:numPr>
                <w:ilvl w:val="0"/>
                <w:numId w:val="26"/>
              </w:numPr>
              <w:tabs>
                <w:tab w:val="left" w:pos="459"/>
              </w:tabs>
              <w:ind w:left="0" w:firstLine="0"/>
              <w:jc w:val="both"/>
              <w:rPr>
                <w:szCs w:val="28"/>
              </w:rPr>
            </w:pPr>
            <w:r w:rsidRPr="00B64BD0">
              <w:rPr>
                <w:szCs w:val="28"/>
              </w:rPr>
              <w:t xml:space="preserve">обеспечивать разноуровневый доступ к информационным ресурсам АИС; </w:t>
            </w:r>
          </w:p>
        </w:tc>
        <w:tc>
          <w:tcPr>
            <w:tcW w:w="1843" w:type="dxa"/>
            <w:tcBorders>
              <w:top w:val="single" w:sz="4" w:space="0" w:color="auto"/>
              <w:left w:val="single" w:sz="4" w:space="0" w:color="auto"/>
              <w:bottom w:val="single" w:sz="4" w:space="0" w:color="auto"/>
              <w:right w:val="single" w:sz="4" w:space="0" w:color="auto"/>
            </w:tcBorders>
          </w:tcPr>
          <w:p w:rsidR="00373FA5" w:rsidRPr="00F12BB3" w:rsidRDefault="00373FA5" w:rsidP="00373FA5">
            <w:pPr>
              <w:pStyle w:val="Default"/>
              <w:tabs>
                <w:tab w:val="left" w:pos="313"/>
              </w:tabs>
              <w:ind w:firstLine="52"/>
            </w:pPr>
            <w:r w:rsidRPr="00F12BB3">
              <w:t>Тема 1.1.</w:t>
            </w:r>
          </w:p>
        </w:tc>
      </w:tr>
      <w:tr w:rsidR="00373FA5" w:rsidRPr="00F12BB3" w:rsidTr="00373FA5">
        <w:trPr>
          <w:trHeight w:val="247"/>
        </w:trPr>
        <w:tc>
          <w:tcPr>
            <w:tcW w:w="2972" w:type="dxa"/>
            <w:tcBorders>
              <w:top w:val="single" w:sz="4" w:space="0" w:color="auto"/>
              <w:left w:val="single" w:sz="4" w:space="0" w:color="auto"/>
              <w:bottom w:val="single" w:sz="4" w:space="0" w:color="auto"/>
              <w:right w:val="single" w:sz="4" w:space="0" w:color="auto"/>
            </w:tcBorders>
            <w:hideMark/>
          </w:tcPr>
          <w:p w:rsidR="00373FA5" w:rsidRPr="00F12BB3" w:rsidRDefault="00373FA5" w:rsidP="00373FA5">
            <w:pPr>
              <w:pStyle w:val="Default"/>
              <w:tabs>
                <w:tab w:val="left" w:pos="313"/>
              </w:tabs>
              <w:ind w:left="-113" w:firstLine="52"/>
              <w:jc w:val="both"/>
            </w:pPr>
            <w:r w:rsidRPr="00F12BB3">
              <w:t>ОК 3</w:t>
            </w:r>
            <w:r>
              <w:t>.</w:t>
            </w:r>
            <w:r w:rsidRPr="00F12BB3">
              <w:t xml:space="preserve"> Принимать решения в стандартных и нестандартных ситуациях и нести за них ответственность.</w:t>
            </w:r>
          </w:p>
        </w:tc>
        <w:tc>
          <w:tcPr>
            <w:tcW w:w="4536" w:type="dxa"/>
            <w:tcBorders>
              <w:top w:val="single" w:sz="4" w:space="0" w:color="auto"/>
              <w:left w:val="single" w:sz="4" w:space="0" w:color="auto"/>
              <w:bottom w:val="single" w:sz="4" w:space="0" w:color="auto"/>
              <w:right w:val="single" w:sz="4" w:space="0" w:color="auto"/>
            </w:tcBorders>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методы защиты информации в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B64BD0" w:rsidRDefault="00373FA5" w:rsidP="00373FA5">
            <w:pPr>
              <w:pStyle w:val="Default"/>
              <w:numPr>
                <w:ilvl w:val="0"/>
                <w:numId w:val="26"/>
              </w:numPr>
              <w:tabs>
                <w:tab w:val="left" w:pos="459"/>
              </w:tabs>
              <w:ind w:left="0" w:firstLine="0"/>
              <w:jc w:val="both"/>
              <w:rPr>
                <w:szCs w:val="28"/>
              </w:rPr>
            </w:pPr>
            <w:r w:rsidRPr="00B64BD0">
              <w:rPr>
                <w:szCs w:val="28"/>
              </w:rPr>
              <w:t xml:space="preserve">реализовывать политику безопасности в АИС; </w:t>
            </w:r>
          </w:p>
        </w:tc>
        <w:tc>
          <w:tcPr>
            <w:tcW w:w="1843" w:type="dxa"/>
            <w:tcBorders>
              <w:top w:val="single" w:sz="4" w:space="0" w:color="auto"/>
              <w:left w:val="single" w:sz="4" w:space="0" w:color="auto"/>
              <w:bottom w:val="single" w:sz="4" w:space="0" w:color="auto"/>
              <w:right w:val="single" w:sz="4" w:space="0" w:color="auto"/>
            </w:tcBorders>
          </w:tcPr>
          <w:p w:rsidR="00373FA5" w:rsidRPr="00F12BB3" w:rsidRDefault="00373FA5" w:rsidP="00373FA5">
            <w:pPr>
              <w:pStyle w:val="Default"/>
              <w:tabs>
                <w:tab w:val="left" w:pos="313"/>
              </w:tabs>
              <w:ind w:firstLine="52"/>
            </w:pPr>
            <w:r w:rsidRPr="00F12BB3">
              <w:t>Тема 1.2.</w:t>
            </w:r>
          </w:p>
          <w:p w:rsidR="00373FA5" w:rsidRPr="00F12BB3" w:rsidRDefault="00373FA5" w:rsidP="00373FA5">
            <w:pPr>
              <w:pStyle w:val="Default"/>
              <w:tabs>
                <w:tab w:val="left" w:pos="313"/>
              </w:tabs>
              <w:ind w:firstLine="52"/>
            </w:pPr>
            <w:r w:rsidRPr="00F12BB3">
              <w:t xml:space="preserve">Тема 4.2 </w:t>
            </w:r>
          </w:p>
        </w:tc>
      </w:tr>
      <w:tr w:rsidR="00373FA5" w:rsidRPr="00F12BB3" w:rsidTr="00373FA5">
        <w:trPr>
          <w:trHeight w:val="523"/>
        </w:trPr>
        <w:tc>
          <w:tcPr>
            <w:tcW w:w="2972" w:type="dxa"/>
            <w:tcBorders>
              <w:top w:val="single" w:sz="4" w:space="0" w:color="auto"/>
              <w:left w:val="single" w:sz="4" w:space="0" w:color="auto"/>
              <w:bottom w:val="single" w:sz="4" w:space="0" w:color="auto"/>
              <w:right w:val="single" w:sz="4" w:space="0" w:color="auto"/>
            </w:tcBorders>
            <w:hideMark/>
          </w:tcPr>
          <w:p w:rsidR="00373FA5" w:rsidRPr="00F12BB3" w:rsidRDefault="00373FA5" w:rsidP="00373FA5">
            <w:pPr>
              <w:pStyle w:val="Default"/>
              <w:tabs>
                <w:tab w:val="left" w:pos="313"/>
              </w:tabs>
              <w:ind w:left="-113" w:firstLine="52"/>
              <w:jc w:val="both"/>
            </w:pPr>
            <w:r w:rsidRPr="00F12BB3">
              <w:t>ОК 4</w:t>
            </w:r>
            <w:r>
              <w:t>.</w:t>
            </w:r>
            <w:r w:rsidRPr="00F12BB3">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536" w:type="dxa"/>
            <w:tcBorders>
              <w:top w:val="single" w:sz="4" w:space="0" w:color="auto"/>
              <w:left w:val="single" w:sz="4" w:space="0" w:color="auto"/>
              <w:bottom w:val="single" w:sz="4" w:space="0" w:color="auto"/>
              <w:right w:val="single" w:sz="4" w:space="0" w:color="auto"/>
            </w:tcBorders>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приемы организации доступа и управления им в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B64BD0" w:rsidRDefault="00373FA5" w:rsidP="00373FA5">
            <w:pPr>
              <w:pStyle w:val="Default"/>
              <w:numPr>
                <w:ilvl w:val="0"/>
                <w:numId w:val="26"/>
              </w:numPr>
              <w:tabs>
                <w:tab w:val="left" w:pos="459"/>
              </w:tabs>
              <w:ind w:left="0" w:firstLine="0"/>
              <w:jc w:val="both"/>
              <w:rPr>
                <w:szCs w:val="28"/>
              </w:rPr>
            </w:pPr>
            <w:r w:rsidRPr="00B64BD0">
              <w:rPr>
                <w:szCs w:val="28"/>
              </w:rPr>
              <w:t xml:space="preserve">обеспечивать антивирусную защиту информации; </w:t>
            </w:r>
          </w:p>
          <w:p w:rsidR="00373FA5" w:rsidRPr="00F12BB3" w:rsidRDefault="00373FA5" w:rsidP="00373FA5">
            <w:pPr>
              <w:pStyle w:val="Default"/>
              <w:tabs>
                <w:tab w:val="left" w:pos="313"/>
              </w:tabs>
              <w:ind w:left="33" w:firstLine="52"/>
            </w:pPr>
          </w:p>
        </w:tc>
        <w:tc>
          <w:tcPr>
            <w:tcW w:w="1843" w:type="dxa"/>
            <w:tcBorders>
              <w:top w:val="single" w:sz="4" w:space="0" w:color="auto"/>
              <w:left w:val="single" w:sz="4" w:space="0" w:color="auto"/>
              <w:bottom w:val="single" w:sz="4" w:space="0" w:color="auto"/>
              <w:right w:val="single" w:sz="4" w:space="0" w:color="auto"/>
            </w:tcBorders>
          </w:tcPr>
          <w:p w:rsidR="00373FA5" w:rsidRPr="00F12BB3" w:rsidRDefault="00373FA5" w:rsidP="00373FA5">
            <w:pPr>
              <w:pStyle w:val="Default"/>
              <w:tabs>
                <w:tab w:val="left" w:pos="313"/>
              </w:tabs>
              <w:ind w:firstLine="52"/>
            </w:pPr>
            <w:r w:rsidRPr="00F12BB3">
              <w:t xml:space="preserve">Тема 2.1 </w:t>
            </w:r>
          </w:p>
        </w:tc>
      </w:tr>
      <w:tr w:rsidR="00373FA5" w:rsidRPr="00F12BB3" w:rsidTr="00373FA5">
        <w:trPr>
          <w:trHeight w:val="247"/>
        </w:trPr>
        <w:tc>
          <w:tcPr>
            <w:tcW w:w="2972" w:type="dxa"/>
            <w:hideMark/>
          </w:tcPr>
          <w:p w:rsidR="00373FA5" w:rsidRPr="00F12BB3" w:rsidRDefault="00373FA5" w:rsidP="00373FA5">
            <w:pPr>
              <w:pStyle w:val="Default"/>
              <w:tabs>
                <w:tab w:val="left" w:pos="313"/>
              </w:tabs>
              <w:ind w:left="-113" w:firstLine="52"/>
              <w:jc w:val="both"/>
            </w:pPr>
            <w:r w:rsidRPr="00F12BB3">
              <w:t>ОК 5</w:t>
            </w:r>
            <w:r>
              <w:t>.</w:t>
            </w:r>
            <w:r w:rsidRPr="00F12BB3">
              <w:t xml:space="preserve"> Использовать информационно-коммуникационные технологии в профессиональной деятельности.</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модели и принципы защиты информации от несанкционированного доступа;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применять методы защиты информации в АИС; </w:t>
            </w:r>
          </w:p>
        </w:tc>
        <w:tc>
          <w:tcPr>
            <w:tcW w:w="1843" w:type="dxa"/>
          </w:tcPr>
          <w:p w:rsidR="00373FA5" w:rsidRPr="00F12BB3" w:rsidRDefault="00373FA5" w:rsidP="00373FA5">
            <w:pPr>
              <w:pStyle w:val="Default"/>
              <w:tabs>
                <w:tab w:val="left" w:pos="313"/>
              </w:tabs>
              <w:ind w:firstLine="52"/>
            </w:pPr>
            <w:r w:rsidRPr="00F12BB3">
              <w:t xml:space="preserve">Тема 2.2 </w:t>
            </w:r>
          </w:p>
        </w:tc>
      </w:tr>
      <w:tr w:rsidR="00373FA5" w:rsidRPr="00F12BB3" w:rsidTr="00373FA5">
        <w:trPr>
          <w:trHeight w:val="247"/>
        </w:trPr>
        <w:tc>
          <w:tcPr>
            <w:tcW w:w="2972" w:type="dxa"/>
            <w:hideMark/>
          </w:tcPr>
          <w:p w:rsidR="00373FA5" w:rsidRPr="00F12BB3" w:rsidRDefault="00373FA5" w:rsidP="00373FA5">
            <w:pPr>
              <w:pStyle w:val="Default"/>
              <w:tabs>
                <w:tab w:val="left" w:pos="313"/>
              </w:tabs>
              <w:ind w:left="-113" w:firstLine="52"/>
              <w:jc w:val="both"/>
            </w:pPr>
            <w:r w:rsidRPr="00F12BB3">
              <w:t>ОК 6</w:t>
            </w:r>
            <w:r>
              <w:t>.</w:t>
            </w:r>
            <w:r w:rsidRPr="00F12BB3">
              <w:t xml:space="preserve"> Работать в коллективе и команде, эффективно общаться с коллегами, руководством, потребителями.</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методы антивирусной защиты информации;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обеспечивать разноуровневый доступ к информационным ресурсам АИС; </w:t>
            </w:r>
          </w:p>
        </w:tc>
        <w:tc>
          <w:tcPr>
            <w:tcW w:w="1843" w:type="dxa"/>
          </w:tcPr>
          <w:p w:rsidR="00373FA5" w:rsidRPr="00F12BB3" w:rsidRDefault="00373FA5" w:rsidP="00373FA5">
            <w:pPr>
              <w:pStyle w:val="Default"/>
              <w:tabs>
                <w:tab w:val="left" w:pos="313"/>
              </w:tabs>
              <w:ind w:firstLine="52"/>
            </w:pPr>
            <w:r w:rsidRPr="00F12BB3">
              <w:t xml:space="preserve">Тема 3.1 </w:t>
            </w:r>
          </w:p>
        </w:tc>
      </w:tr>
      <w:tr w:rsidR="00373FA5" w:rsidRPr="00F12BB3" w:rsidTr="00373FA5">
        <w:trPr>
          <w:trHeight w:val="247"/>
        </w:trPr>
        <w:tc>
          <w:tcPr>
            <w:tcW w:w="2972" w:type="dxa"/>
            <w:hideMark/>
          </w:tcPr>
          <w:p w:rsidR="00373FA5" w:rsidRPr="00F12BB3" w:rsidRDefault="00373FA5" w:rsidP="00373FA5">
            <w:pPr>
              <w:pStyle w:val="Default"/>
              <w:tabs>
                <w:tab w:val="left" w:pos="313"/>
              </w:tabs>
              <w:ind w:left="-113" w:firstLine="52"/>
              <w:jc w:val="both"/>
            </w:pPr>
            <w:r w:rsidRPr="00F12BB3">
              <w:t>ОК 7</w:t>
            </w:r>
            <w:r>
              <w:t>.</w:t>
            </w:r>
            <w:r w:rsidRPr="00F12BB3">
              <w:t xml:space="preserve"> Брать на себя ответственность за работу членов команды (подчиненных), результат выполнения заданий.</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сущность информационной безопасности автоматизированных информационных систем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применять </w:t>
            </w:r>
            <w:r>
              <w:rPr>
                <w:szCs w:val="28"/>
              </w:rPr>
              <w:t>методы защиты информации в АИС;</w:t>
            </w:r>
          </w:p>
        </w:tc>
        <w:tc>
          <w:tcPr>
            <w:tcW w:w="1843" w:type="dxa"/>
          </w:tcPr>
          <w:p w:rsidR="00373FA5" w:rsidRDefault="00373FA5" w:rsidP="00373FA5">
            <w:pPr>
              <w:pStyle w:val="Default"/>
              <w:tabs>
                <w:tab w:val="left" w:pos="313"/>
              </w:tabs>
              <w:ind w:firstLine="52"/>
            </w:pPr>
            <w:r w:rsidRPr="00F12BB3">
              <w:t xml:space="preserve">Тема 2.3 </w:t>
            </w:r>
          </w:p>
          <w:p w:rsidR="00373FA5" w:rsidRPr="00F12BB3" w:rsidRDefault="00373FA5" w:rsidP="00373FA5">
            <w:pPr>
              <w:pStyle w:val="Default"/>
              <w:tabs>
                <w:tab w:val="left" w:pos="313"/>
              </w:tabs>
              <w:ind w:firstLine="52"/>
            </w:pPr>
            <w:r w:rsidRPr="00F12BB3">
              <w:t xml:space="preserve">Тема 3.2 </w:t>
            </w:r>
          </w:p>
        </w:tc>
      </w:tr>
      <w:tr w:rsidR="00373FA5" w:rsidRPr="00F12BB3" w:rsidTr="00373FA5">
        <w:trPr>
          <w:trHeight w:val="385"/>
        </w:trPr>
        <w:tc>
          <w:tcPr>
            <w:tcW w:w="2972" w:type="dxa"/>
            <w:hideMark/>
          </w:tcPr>
          <w:p w:rsidR="00373FA5" w:rsidRPr="00F12BB3" w:rsidRDefault="00373FA5" w:rsidP="00373FA5">
            <w:pPr>
              <w:pStyle w:val="Default"/>
              <w:tabs>
                <w:tab w:val="left" w:pos="313"/>
              </w:tabs>
              <w:ind w:left="-113" w:firstLine="52"/>
              <w:jc w:val="both"/>
            </w:pPr>
            <w:r w:rsidRPr="00F12BB3">
              <w:t>ОК 8</w:t>
            </w:r>
            <w:r>
              <w:t>.</w:t>
            </w:r>
            <w:r w:rsidRPr="00F12BB3">
              <w:t xml:space="preserve"> Самостоятельно определять задачи профессионального и личностного развития, </w:t>
            </w:r>
            <w:r w:rsidRPr="00F12BB3">
              <w:lastRenderedPageBreak/>
              <w:t>заниматься самообразованием, осознанно планировать повышение квалификации.</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lastRenderedPageBreak/>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источники возникновения информационных угроз;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lastRenderedPageBreak/>
              <w:t xml:space="preserve">обеспечивать разноуровневый доступ к информационным ресурсам АИС; </w:t>
            </w:r>
          </w:p>
        </w:tc>
        <w:tc>
          <w:tcPr>
            <w:tcW w:w="1843" w:type="dxa"/>
          </w:tcPr>
          <w:p w:rsidR="00373FA5" w:rsidRPr="00F12BB3" w:rsidRDefault="00373FA5" w:rsidP="00373FA5">
            <w:pPr>
              <w:pStyle w:val="Default"/>
              <w:tabs>
                <w:tab w:val="left" w:pos="313"/>
              </w:tabs>
              <w:ind w:firstLine="52"/>
            </w:pPr>
            <w:r w:rsidRPr="00F12BB3">
              <w:lastRenderedPageBreak/>
              <w:t xml:space="preserve">Тема 4.2 </w:t>
            </w:r>
          </w:p>
          <w:p w:rsidR="00373FA5" w:rsidRPr="00F12BB3" w:rsidRDefault="00373FA5" w:rsidP="00373FA5">
            <w:pPr>
              <w:pStyle w:val="Default"/>
              <w:tabs>
                <w:tab w:val="left" w:pos="313"/>
              </w:tabs>
              <w:ind w:firstLine="52"/>
            </w:pPr>
          </w:p>
        </w:tc>
      </w:tr>
      <w:tr w:rsidR="00373FA5" w:rsidRPr="00F12BB3" w:rsidTr="00373FA5">
        <w:trPr>
          <w:trHeight w:val="247"/>
        </w:trPr>
        <w:tc>
          <w:tcPr>
            <w:tcW w:w="2972" w:type="dxa"/>
            <w:hideMark/>
          </w:tcPr>
          <w:p w:rsidR="00373FA5" w:rsidRPr="00F12BB3" w:rsidRDefault="00373FA5" w:rsidP="00373FA5">
            <w:pPr>
              <w:pStyle w:val="Default"/>
              <w:tabs>
                <w:tab w:val="left" w:pos="313"/>
              </w:tabs>
              <w:ind w:left="-113" w:firstLine="52"/>
              <w:jc w:val="both"/>
            </w:pPr>
            <w:r w:rsidRPr="00F12BB3">
              <w:lastRenderedPageBreak/>
              <w:t>ОК 9</w:t>
            </w:r>
            <w:r>
              <w:t>.</w:t>
            </w:r>
            <w:r w:rsidRPr="00F12BB3">
              <w:t xml:space="preserve"> Ориентироваться в условиях частой смены технологий в профессиональной деятельности.</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методы защиты информации в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реализовывать политику безопасности в АИС; </w:t>
            </w:r>
          </w:p>
        </w:tc>
        <w:tc>
          <w:tcPr>
            <w:tcW w:w="1843" w:type="dxa"/>
          </w:tcPr>
          <w:p w:rsidR="00373FA5" w:rsidRPr="00F12BB3" w:rsidRDefault="00373FA5" w:rsidP="00373FA5">
            <w:pPr>
              <w:pStyle w:val="Default"/>
              <w:tabs>
                <w:tab w:val="left" w:pos="313"/>
              </w:tabs>
              <w:ind w:firstLine="52"/>
            </w:pPr>
            <w:r w:rsidRPr="00F12BB3">
              <w:t xml:space="preserve">Тема 4.1 </w:t>
            </w:r>
          </w:p>
          <w:p w:rsidR="00373FA5" w:rsidRPr="00F12BB3" w:rsidRDefault="00373FA5" w:rsidP="00373FA5">
            <w:pPr>
              <w:pStyle w:val="Default"/>
              <w:tabs>
                <w:tab w:val="left" w:pos="313"/>
              </w:tabs>
              <w:ind w:firstLine="52"/>
            </w:pPr>
            <w:r w:rsidRPr="00F12BB3">
              <w:t xml:space="preserve">Тема 5.1. </w:t>
            </w:r>
          </w:p>
        </w:tc>
      </w:tr>
      <w:tr w:rsidR="00373FA5" w:rsidRPr="00F12BB3" w:rsidTr="00373FA5">
        <w:trPr>
          <w:trHeight w:val="659"/>
        </w:trPr>
        <w:tc>
          <w:tcPr>
            <w:tcW w:w="2972" w:type="dxa"/>
            <w:hideMark/>
          </w:tcPr>
          <w:p w:rsidR="00373FA5" w:rsidRPr="00F12BB3" w:rsidRDefault="00373FA5" w:rsidP="00373FA5">
            <w:pPr>
              <w:pStyle w:val="Default"/>
              <w:tabs>
                <w:tab w:val="left" w:pos="313"/>
              </w:tabs>
              <w:ind w:left="-113" w:firstLine="52"/>
              <w:jc w:val="both"/>
            </w:pPr>
            <w:r w:rsidRPr="00F12BB3">
              <w:t>ПК 1.1</w:t>
            </w:r>
            <w:r>
              <w:t>.</w:t>
            </w:r>
            <w:r w:rsidRPr="00F12BB3">
              <w:t xml:space="preserve">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модели и принципы защиты информации от несанкционированного доступа;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B64BD0" w:rsidRDefault="00373FA5" w:rsidP="00373FA5">
            <w:pPr>
              <w:pStyle w:val="Default"/>
              <w:numPr>
                <w:ilvl w:val="0"/>
                <w:numId w:val="26"/>
              </w:numPr>
              <w:tabs>
                <w:tab w:val="left" w:pos="459"/>
              </w:tabs>
              <w:ind w:left="0" w:firstLine="0"/>
              <w:jc w:val="both"/>
              <w:rPr>
                <w:szCs w:val="28"/>
              </w:rPr>
            </w:pPr>
            <w:r w:rsidRPr="00B64BD0">
              <w:rPr>
                <w:szCs w:val="28"/>
              </w:rPr>
              <w:t xml:space="preserve">обеспечивать антивирусную защиту информации; </w:t>
            </w:r>
          </w:p>
          <w:p w:rsidR="00373FA5" w:rsidRPr="00F12BB3" w:rsidRDefault="00373FA5" w:rsidP="00373FA5">
            <w:pPr>
              <w:pStyle w:val="Default"/>
              <w:tabs>
                <w:tab w:val="left" w:pos="313"/>
              </w:tabs>
              <w:ind w:left="33" w:firstLine="52"/>
            </w:pPr>
          </w:p>
        </w:tc>
        <w:tc>
          <w:tcPr>
            <w:tcW w:w="1843" w:type="dxa"/>
          </w:tcPr>
          <w:p w:rsidR="00373FA5" w:rsidRPr="00F12BB3" w:rsidRDefault="00373FA5" w:rsidP="00373FA5">
            <w:pPr>
              <w:pStyle w:val="Default"/>
              <w:tabs>
                <w:tab w:val="left" w:pos="313"/>
              </w:tabs>
              <w:ind w:firstLine="52"/>
            </w:pPr>
            <w:r w:rsidRPr="00F12BB3">
              <w:t>Тема 1.1.</w:t>
            </w:r>
          </w:p>
        </w:tc>
      </w:tr>
      <w:tr w:rsidR="00373FA5" w:rsidRPr="00F12BB3" w:rsidTr="00373FA5">
        <w:trPr>
          <w:trHeight w:val="385"/>
        </w:trPr>
        <w:tc>
          <w:tcPr>
            <w:tcW w:w="2972" w:type="dxa"/>
            <w:hideMark/>
          </w:tcPr>
          <w:p w:rsidR="00373FA5" w:rsidRPr="00F12BB3" w:rsidRDefault="00373FA5" w:rsidP="00373FA5">
            <w:pPr>
              <w:pStyle w:val="Default"/>
              <w:tabs>
                <w:tab w:val="left" w:pos="313"/>
              </w:tabs>
              <w:ind w:left="-113" w:firstLine="52"/>
              <w:jc w:val="both"/>
            </w:pPr>
            <w:r w:rsidRPr="00F12BB3">
              <w:t>ПК 1.2</w:t>
            </w:r>
            <w:r>
              <w:t>.</w:t>
            </w:r>
            <w:r w:rsidRPr="00F12BB3">
              <w:t xml:space="preserve">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приемы организации доступа и управления им в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применять методы защиты информации в АИС; </w:t>
            </w:r>
          </w:p>
        </w:tc>
        <w:tc>
          <w:tcPr>
            <w:tcW w:w="1843" w:type="dxa"/>
          </w:tcPr>
          <w:p w:rsidR="00373FA5" w:rsidRPr="00F12BB3" w:rsidRDefault="00373FA5" w:rsidP="00373FA5">
            <w:pPr>
              <w:pStyle w:val="Default"/>
              <w:tabs>
                <w:tab w:val="left" w:pos="313"/>
              </w:tabs>
              <w:ind w:firstLine="52"/>
            </w:pPr>
            <w:r w:rsidRPr="00F12BB3">
              <w:t>Тема 1.1.</w:t>
            </w:r>
          </w:p>
        </w:tc>
      </w:tr>
      <w:tr w:rsidR="00373FA5" w:rsidRPr="00F12BB3" w:rsidTr="00373FA5">
        <w:trPr>
          <w:trHeight w:val="385"/>
        </w:trPr>
        <w:tc>
          <w:tcPr>
            <w:tcW w:w="2972" w:type="dxa"/>
            <w:hideMark/>
          </w:tcPr>
          <w:p w:rsidR="00373FA5" w:rsidRPr="00F12BB3" w:rsidRDefault="00373FA5" w:rsidP="00373FA5">
            <w:pPr>
              <w:pStyle w:val="Default"/>
              <w:tabs>
                <w:tab w:val="left" w:pos="313"/>
              </w:tabs>
              <w:ind w:left="-113" w:firstLine="52"/>
              <w:jc w:val="both"/>
            </w:pPr>
            <w:r w:rsidRPr="00F12BB3">
              <w:t>ПК 1.3</w:t>
            </w:r>
            <w:r>
              <w:t>.</w:t>
            </w:r>
            <w:r w:rsidRPr="00F12BB3">
              <w:t xml:space="preserve"> Производить модификацию отдельных модулей информационной системы в соответствии с рабочим заданием, документировать произведенные изменения.</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методы антивирусной защиты информации;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B64BD0" w:rsidRDefault="00373FA5" w:rsidP="00373FA5">
            <w:pPr>
              <w:pStyle w:val="Default"/>
              <w:numPr>
                <w:ilvl w:val="0"/>
                <w:numId w:val="26"/>
              </w:numPr>
              <w:tabs>
                <w:tab w:val="left" w:pos="459"/>
              </w:tabs>
              <w:ind w:left="0" w:firstLine="0"/>
              <w:jc w:val="both"/>
              <w:rPr>
                <w:szCs w:val="28"/>
              </w:rPr>
            </w:pPr>
            <w:r w:rsidRPr="00B64BD0">
              <w:rPr>
                <w:szCs w:val="28"/>
              </w:rPr>
              <w:t xml:space="preserve">обеспечивать антивирусную защиту информации; </w:t>
            </w:r>
          </w:p>
          <w:p w:rsidR="00373FA5" w:rsidRPr="00F12BB3" w:rsidRDefault="00373FA5" w:rsidP="00373FA5">
            <w:pPr>
              <w:pStyle w:val="Default"/>
              <w:tabs>
                <w:tab w:val="left" w:pos="313"/>
              </w:tabs>
              <w:ind w:left="33" w:firstLine="52"/>
            </w:pPr>
          </w:p>
        </w:tc>
        <w:tc>
          <w:tcPr>
            <w:tcW w:w="1843" w:type="dxa"/>
          </w:tcPr>
          <w:p w:rsidR="00373FA5" w:rsidRPr="00F12BB3" w:rsidRDefault="00373FA5" w:rsidP="00373FA5">
            <w:pPr>
              <w:pStyle w:val="Default"/>
              <w:tabs>
                <w:tab w:val="left" w:pos="313"/>
              </w:tabs>
              <w:ind w:firstLine="52"/>
            </w:pPr>
            <w:r w:rsidRPr="00F12BB3">
              <w:t xml:space="preserve">Тема 2.1 </w:t>
            </w:r>
          </w:p>
        </w:tc>
      </w:tr>
      <w:tr w:rsidR="00373FA5" w:rsidRPr="00F12BB3" w:rsidTr="00373FA5">
        <w:trPr>
          <w:trHeight w:val="385"/>
        </w:trPr>
        <w:tc>
          <w:tcPr>
            <w:tcW w:w="2972" w:type="dxa"/>
            <w:hideMark/>
          </w:tcPr>
          <w:p w:rsidR="00373FA5" w:rsidRPr="00F12BB3" w:rsidRDefault="00373FA5" w:rsidP="00373FA5">
            <w:pPr>
              <w:pStyle w:val="Default"/>
              <w:tabs>
                <w:tab w:val="left" w:pos="313"/>
              </w:tabs>
              <w:ind w:left="-113" w:firstLine="52"/>
              <w:jc w:val="both"/>
            </w:pPr>
            <w:r w:rsidRPr="00F12BB3">
              <w:t>ПК 1.4</w:t>
            </w:r>
            <w:r>
              <w:t>.</w:t>
            </w:r>
            <w:r w:rsidRPr="00F12BB3">
              <w:t xml:space="preserve">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сущность информационной безопасности автоматизированных информационных систем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B64BD0" w:rsidRDefault="00373FA5" w:rsidP="00373FA5">
            <w:pPr>
              <w:pStyle w:val="Default"/>
              <w:numPr>
                <w:ilvl w:val="0"/>
                <w:numId w:val="26"/>
              </w:numPr>
              <w:tabs>
                <w:tab w:val="left" w:pos="459"/>
              </w:tabs>
              <w:ind w:left="0" w:firstLine="0"/>
              <w:jc w:val="both"/>
              <w:rPr>
                <w:szCs w:val="28"/>
              </w:rPr>
            </w:pPr>
            <w:r w:rsidRPr="00B64BD0">
              <w:rPr>
                <w:szCs w:val="28"/>
              </w:rPr>
              <w:t xml:space="preserve">реализовывать политику безопасности в АИС; </w:t>
            </w:r>
          </w:p>
          <w:p w:rsidR="00373FA5" w:rsidRPr="00F12BB3" w:rsidRDefault="00373FA5" w:rsidP="00373FA5">
            <w:pPr>
              <w:pStyle w:val="Default"/>
              <w:tabs>
                <w:tab w:val="left" w:pos="459"/>
              </w:tabs>
              <w:jc w:val="both"/>
            </w:pPr>
          </w:p>
        </w:tc>
        <w:tc>
          <w:tcPr>
            <w:tcW w:w="1843" w:type="dxa"/>
          </w:tcPr>
          <w:p w:rsidR="00373FA5" w:rsidRPr="00F12BB3" w:rsidRDefault="00373FA5" w:rsidP="00373FA5">
            <w:pPr>
              <w:widowControl w:val="0"/>
              <w:tabs>
                <w:tab w:val="left" w:pos="313"/>
              </w:tabs>
              <w:autoSpaceDE w:val="0"/>
              <w:autoSpaceDN w:val="0"/>
              <w:adjustRightInd w:val="0"/>
              <w:spacing w:line="240" w:lineRule="auto"/>
              <w:ind w:firstLine="52"/>
              <w:jc w:val="both"/>
              <w:rPr>
                <w:sz w:val="24"/>
                <w:szCs w:val="24"/>
              </w:rPr>
            </w:pPr>
            <w:r w:rsidRPr="00F12BB3">
              <w:rPr>
                <w:sz w:val="24"/>
                <w:szCs w:val="24"/>
              </w:rPr>
              <w:t xml:space="preserve">Тема 3.1 </w:t>
            </w:r>
          </w:p>
        </w:tc>
      </w:tr>
      <w:tr w:rsidR="00373FA5" w:rsidRPr="00F12BB3" w:rsidTr="00373FA5">
        <w:trPr>
          <w:trHeight w:val="385"/>
        </w:trPr>
        <w:tc>
          <w:tcPr>
            <w:tcW w:w="2972" w:type="dxa"/>
            <w:hideMark/>
          </w:tcPr>
          <w:p w:rsidR="00373FA5" w:rsidRPr="00F12BB3" w:rsidRDefault="00373FA5" w:rsidP="00373FA5">
            <w:pPr>
              <w:pStyle w:val="Default"/>
              <w:tabs>
                <w:tab w:val="left" w:pos="313"/>
              </w:tabs>
              <w:ind w:left="-113" w:firstLine="52"/>
              <w:jc w:val="both"/>
            </w:pPr>
            <w:r w:rsidRPr="00F12BB3">
              <w:t>ПК 1.5</w:t>
            </w:r>
            <w:r>
              <w:t xml:space="preserve">. </w:t>
            </w:r>
            <w:r w:rsidRPr="00F12BB3">
              <w:t>Разрабатывать фрагменты документации по эксплуатации информационной системы.</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источники возникновения информационных угроз;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применять методы защиты </w:t>
            </w:r>
            <w:r w:rsidRPr="00B64BD0">
              <w:rPr>
                <w:szCs w:val="28"/>
              </w:rPr>
              <w:lastRenderedPageBreak/>
              <w:t xml:space="preserve">информации в АИС; </w:t>
            </w:r>
          </w:p>
        </w:tc>
        <w:tc>
          <w:tcPr>
            <w:tcW w:w="1843" w:type="dxa"/>
          </w:tcPr>
          <w:p w:rsidR="00373FA5" w:rsidRPr="00F12BB3" w:rsidRDefault="00373FA5" w:rsidP="00373FA5">
            <w:pPr>
              <w:widowControl w:val="0"/>
              <w:tabs>
                <w:tab w:val="left" w:pos="313"/>
              </w:tabs>
              <w:autoSpaceDE w:val="0"/>
              <w:autoSpaceDN w:val="0"/>
              <w:adjustRightInd w:val="0"/>
              <w:spacing w:line="240" w:lineRule="auto"/>
              <w:ind w:firstLine="52"/>
              <w:jc w:val="both"/>
              <w:rPr>
                <w:sz w:val="24"/>
                <w:szCs w:val="24"/>
              </w:rPr>
            </w:pPr>
            <w:r w:rsidRPr="00F12BB3">
              <w:rPr>
                <w:sz w:val="24"/>
                <w:szCs w:val="24"/>
              </w:rPr>
              <w:lastRenderedPageBreak/>
              <w:t xml:space="preserve">Тема 2.2 </w:t>
            </w:r>
          </w:p>
        </w:tc>
      </w:tr>
      <w:tr w:rsidR="00373FA5" w:rsidRPr="00F12BB3" w:rsidTr="00373FA5">
        <w:trPr>
          <w:trHeight w:val="385"/>
        </w:trPr>
        <w:tc>
          <w:tcPr>
            <w:tcW w:w="2972" w:type="dxa"/>
            <w:hideMark/>
          </w:tcPr>
          <w:p w:rsidR="00373FA5" w:rsidRPr="00F12BB3" w:rsidRDefault="00373FA5" w:rsidP="00373FA5">
            <w:pPr>
              <w:pStyle w:val="Default"/>
              <w:tabs>
                <w:tab w:val="left" w:pos="313"/>
              </w:tabs>
              <w:ind w:left="-113" w:firstLine="52"/>
              <w:jc w:val="both"/>
            </w:pPr>
            <w:r w:rsidRPr="00F12BB3">
              <w:lastRenderedPageBreak/>
              <w:t>ПК 1.6</w:t>
            </w:r>
            <w:r>
              <w:t xml:space="preserve">. </w:t>
            </w:r>
            <w:r w:rsidRPr="00F12BB3">
              <w:t>Участвовать в оценке качества и экономической эффективности информационной системы.</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методы защиты информации в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обеспечивать разноуровневый доступ к информационным ресурсам АИС; </w:t>
            </w:r>
          </w:p>
        </w:tc>
        <w:tc>
          <w:tcPr>
            <w:tcW w:w="1843" w:type="dxa"/>
          </w:tcPr>
          <w:p w:rsidR="00373FA5" w:rsidRPr="00F12BB3" w:rsidRDefault="00373FA5" w:rsidP="00373FA5">
            <w:pPr>
              <w:pStyle w:val="Default"/>
              <w:tabs>
                <w:tab w:val="left" w:pos="313"/>
              </w:tabs>
              <w:ind w:firstLine="52"/>
            </w:pPr>
            <w:r w:rsidRPr="00F12BB3">
              <w:t xml:space="preserve">Тема 3.3 </w:t>
            </w:r>
          </w:p>
        </w:tc>
      </w:tr>
      <w:tr w:rsidR="00373FA5" w:rsidRPr="00F12BB3" w:rsidTr="00373FA5">
        <w:trPr>
          <w:trHeight w:val="385"/>
        </w:trPr>
        <w:tc>
          <w:tcPr>
            <w:tcW w:w="2972" w:type="dxa"/>
            <w:hideMark/>
          </w:tcPr>
          <w:p w:rsidR="00373FA5" w:rsidRPr="00F12BB3" w:rsidRDefault="00373FA5" w:rsidP="00373FA5">
            <w:pPr>
              <w:pStyle w:val="Default"/>
              <w:tabs>
                <w:tab w:val="left" w:pos="313"/>
              </w:tabs>
              <w:ind w:left="-113" w:firstLine="52"/>
              <w:jc w:val="both"/>
            </w:pPr>
            <w:r w:rsidRPr="00F12BB3">
              <w:t>ПК 1.7</w:t>
            </w:r>
            <w:r>
              <w:t>.</w:t>
            </w:r>
            <w:r w:rsidRPr="00F12BB3">
              <w:t xml:space="preserve"> Производить инсталляцию и настройку информационной системы в рамках своей компетенции, документировать результаты работ.</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модели и принципы защиты информации от несанкционированного доступа;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реализовывать политику безопасности в АИС; </w:t>
            </w:r>
          </w:p>
        </w:tc>
        <w:tc>
          <w:tcPr>
            <w:tcW w:w="1843" w:type="dxa"/>
          </w:tcPr>
          <w:p w:rsidR="00373FA5" w:rsidRPr="00F12BB3" w:rsidRDefault="00373FA5" w:rsidP="00373FA5">
            <w:pPr>
              <w:pStyle w:val="Default"/>
              <w:tabs>
                <w:tab w:val="left" w:pos="313"/>
              </w:tabs>
              <w:ind w:firstLine="52"/>
            </w:pPr>
            <w:r w:rsidRPr="00F12BB3">
              <w:t xml:space="preserve">Тема 3.3 </w:t>
            </w:r>
          </w:p>
        </w:tc>
      </w:tr>
      <w:tr w:rsidR="00373FA5" w:rsidRPr="00F12BB3" w:rsidTr="00373FA5">
        <w:trPr>
          <w:trHeight w:val="385"/>
        </w:trPr>
        <w:tc>
          <w:tcPr>
            <w:tcW w:w="2972" w:type="dxa"/>
            <w:hideMark/>
          </w:tcPr>
          <w:p w:rsidR="00373FA5" w:rsidRPr="00F12BB3" w:rsidRDefault="00373FA5" w:rsidP="00373FA5">
            <w:pPr>
              <w:pStyle w:val="Default"/>
              <w:tabs>
                <w:tab w:val="left" w:pos="313"/>
              </w:tabs>
              <w:ind w:left="-113" w:firstLine="52"/>
              <w:jc w:val="both"/>
            </w:pPr>
            <w:r w:rsidRPr="00F12BB3">
              <w:t>ПК 1.8</w:t>
            </w:r>
            <w:r>
              <w:t xml:space="preserve">. </w:t>
            </w:r>
            <w:r w:rsidRPr="00F12BB3">
              <w:t>Консультировать пользователей информационной системы и разрабатывать фрагменты методики обучения пользователей информационной системы.</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приемы организации доступа и управления им в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B64BD0" w:rsidRDefault="00373FA5" w:rsidP="00373FA5">
            <w:pPr>
              <w:pStyle w:val="Default"/>
              <w:numPr>
                <w:ilvl w:val="0"/>
                <w:numId w:val="26"/>
              </w:numPr>
              <w:tabs>
                <w:tab w:val="left" w:pos="459"/>
              </w:tabs>
              <w:ind w:left="0" w:firstLine="0"/>
              <w:jc w:val="both"/>
              <w:rPr>
                <w:szCs w:val="28"/>
              </w:rPr>
            </w:pPr>
            <w:r w:rsidRPr="00B64BD0">
              <w:rPr>
                <w:szCs w:val="28"/>
              </w:rPr>
              <w:t xml:space="preserve">обеспечивать антивирусную защиту информации; </w:t>
            </w:r>
          </w:p>
          <w:p w:rsidR="00373FA5" w:rsidRPr="00F12BB3" w:rsidRDefault="00373FA5" w:rsidP="00373FA5">
            <w:pPr>
              <w:pStyle w:val="Default"/>
              <w:tabs>
                <w:tab w:val="left" w:pos="313"/>
              </w:tabs>
              <w:ind w:left="33" w:firstLine="52"/>
            </w:pPr>
          </w:p>
        </w:tc>
        <w:tc>
          <w:tcPr>
            <w:tcW w:w="1843" w:type="dxa"/>
          </w:tcPr>
          <w:p w:rsidR="00373FA5" w:rsidRPr="00F12BB3" w:rsidRDefault="00373FA5" w:rsidP="00373FA5">
            <w:pPr>
              <w:pStyle w:val="Default"/>
              <w:tabs>
                <w:tab w:val="left" w:pos="313"/>
              </w:tabs>
              <w:ind w:firstLine="52"/>
            </w:pPr>
            <w:r w:rsidRPr="00F12BB3">
              <w:t xml:space="preserve">Тема 4.2 </w:t>
            </w:r>
          </w:p>
        </w:tc>
      </w:tr>
      <w:tr w:rsidR="00373FA5" w:rsidRPr="00F12BB3" w:rsidTr="00373FA5">
        <w:trPr>
          <w:trHeight w:val="523"/>
        </w:trPr>
        <w:tc>
          <w:tcPr>
            <w:tcW w:w="2972" w:type="dxa"/>
            <w:hideMark/>
          </w:tcPr>
          <w:p w:rsidR="00373FA5" w:rsidRPr="00F12BB3" w:rsidRDefault="00373FA5" w:rsidP="00373FA5">
            <w:pPr>
              <w:pStyle w:val="Default"/>
              <w:tabs>
                <w:tab w:val="left" w:pos="313"/>
              </w:tabs>
              <w:ind w:left="-113" w:firstLine="52"/>
              <w:jc w:val="both"/>
            </w:pPr>
            <w:r w:rsidRPr="00F12BB3">
              <w:t>ПК 1.9</w:t>
            </w:r>
            <w:r>
              <w:t>.</w:t>
            </w:r>
            <w:r w:rsidRPr="00F12BB3">
              <w:t xml:space="preserve">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методы антивирусной защиты информации;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применять методы защиты информации в АИС; </w:t>
            </w:r>
          </w:p>
        </w:tc>
        <w:tc>
          <w:tcPr>
            <w:tcW w:w="1843" w:type="dxa"/>
          </w:tcPr>
          <w:p w:rsidR="00373FA5" w:rsidRPr="00F12BB3" w:rsidRDefault="00373FA5" w:rsidP="00373FA5">
            <w:pPr>
              <w:pStyle w:val="Default"/>
              <w:tabs>
                <w:tab w:val="left" w:pos="313"/>
              </w:tabs>
              <w:ind w:firstLine="52"/>
            </w:pPr>
            <w:r w:rsidRPr="00F12BB3">
              <w:t>Тема 4.1</w:t>
            </w:r>
          </w:p>
          <w:p w:rsidR="00373FA5" w:rsidRPr="00F12BB3" w:rsidRDefault="00373FA5" w:rsidP="00373FA5">
            <w:pPr>
              <w:pStyle w:val="Default"/>
              <w:tabs>
                <w:tab w:val="left" w:pos="313"/>
              </w:tabs>
              <w:ind w:firstLine="52"/>
            </w:pPr>
          </w:p>
        </w:tc>
      </w:tr>
      <w:tr w:rsidR="00373FA5" w:rsidRPr="00F12BB3" w:rsidTr="00373FA5">
        <w:trPr>
          <w:trHeight w:val="523"/>
        </w:trPr>
        <w:tc>
          <w:tcPr>
            <w:tcW w:w="2972" w:type="dxa"/>
            <w:hideMark/>
          </w:tcPr>
          <w:p w:rsidR="00373FA5" w:rsidRPr="00F12BB3" w:rsidRDefault="00373FA5" w:rsidP="00373FA5">
            <w:pPr>
              <w:pStyle w:val="Default"/>
              <w:tabs>
                <w:tab w:val="left" w:pos="313"/>
              </w:tabs>
              <w:ind w:left="-113" w:firstLine="52"/>
              <w:jc w:val="both"/>
            </w:pPr>
            <w:r w:rsidRPr="00F12BB3">
              <w:t>ПК 1.10</w:t>
            </w:r>
            <w:r>
              <w:t xml:space="preserve">. </w:t>
            </w:r>
            <w:r w:rsidRPr="00F12BB3">
              <w:t>Обеспечивать организацию доступа пользователей информационной системы в рамках своей компетенции.</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методы защиты информации в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реализовывать политику безопасности в АИС; </w:t>
            </w:r>
          </w:p>
        </w:tc>
        <w:tc>
          <w:tcPr>
            <w:tcW w:w="1843" w:type="dxa"/>
          </w:tcPr>
          <w:p w:rsidR="00373FA5" w:rsidRPr="00F12BB3" w:rsidRDefault="00373FA5" w:rsidP="00373FA5">
            <w:pPr>
              <w:pStyle w:val="Default"/>
              <w:tabs>
                <w:tab w:val="left" w:pos="313"/>
              </w:tabs>
              <w:ind w:firstLine="52"/>
            </w:pPr>
            <w:r w:rsidRPr="00F12BB3">
              <w:t xml:space="preserve">Тема 4.2 </w:t>
            </w:r>
          </w:p>
        </w:tc>
      </w:tr>
      <w:tr w:rsidR="00373FA5" w:rsidRPr="00F12BB3" w:rsidTr="00373FA5">
        <w:trPr>
          <w:trHeight w:val="523"/>
        </w:trPr>
        <w:tc>
          <w:tcPr>
            <w:tcW w:w="2972" w:type="dxa"/>
            <w:hideMark/>
          </w:tcPr>
          <w:p w:rsidR="00373FA5" w:rsidRPr="00F12BB3" w:rsidRDefault="00373FA5" w:rsidP="00373FA5">
            <w:pPr>
              <w:pStyle w:val="Default"/>
              <w:tabs>
                <w:tab w:val="left" w:pos="313"/>
              </w:tabs>
              <w:ind w:left="-113" w:firstLine="52"/>
              <w:jc w:val="both"/>
            </w:pPr>
            <w:r w:rsidRPr="00F12BB3">
              <w:t>ПК 2.1</w:t>
            </w:r>
            <w:r>
              <w:t xml:space="preserve">. </w:t>
            </w:r>
            <w:r w:rsidRPr="00F12BB3">
              <w:t>Участвовать в разработке технического задания</w:t>
            </w:r>
            <w:r>
              <w:t>.</w:t>
            </w:r>
          </w:p>
        </w:tc>
        <w:tc>
          <w:tcPr>
            <w:tcW w:w="4536" w:type="dxa"/>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приемы организации доступа и управления им в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F12BB3" w:rsidRDefault="00373FA5" w:rsidP="00373FA5">
            <w:pPr>
              <w:pStyle w:val="Default"/>
              <w:numPr>
                <w:ilvl w:val="0"/>
                <w:numId w:val="26"/>
              </w:numPr>
              <w:tabs>
                <w:tab w:val="left" w:pos="459"/>
              </w:tabs>
              <w:ind w:left="0" w:firstLine="0"/>
              <w:jc w:val="both"/>
            </w:pPr>
            <w:r w:rsidRPr="00B64BD0">
              <w:rPr>
                <w:szCs w:val="28"/>
              </w:rPr>
              <w:t xml:space="preserve">обеспечивать антивирусную защиту информации; </w:t>
            </w:r>
          </w:p>
        </w:tc>
        <w:tc>
          <w:tcPr>
            <w:tcW w:w="1843" w:type="dxa"/>
          </w:tcPr>
          <w:p w:rsidR="00373FA5" w:rsidRPr="00F12BB3" w:rsidRDefault="00373FA5" w:rsidP="00373FA5">
            <w:pPr>
              <w:widowControl w:val="0"/>
              <w:tabs>
                <w:tab w:val="left" w:pos="313"/>
              </w:tabs>
              <w:autoSpaceDE w:val="0"/>
              <w:autoSpaceDN w:val="0"/>
              <w:adjustRightInd w:val="0"/>
              <w:spacing w:line="240" w:lineRule="auto"/>
              <w:ind w:firstLine="52"/>
              <w:jc w:val="both"/>
              <w:rPr>
                <w:sz w:val="24"/>
                <w:szCs w:val="24"/>
              </w:rPr>
            </w:pPr>
            <w:r w:rsidRPr="00F12BB3">
              <w:rPr>
                <w:sz w:val="24"/>
                <w:szCs w:val="24"/>
              </w:rPr>
              <w:t>Тема 2.3 а</w:t>
            </w:r>
          </w:p>
        </w:tc>
      </w:tr>
      <w:tr w:rsidR="00373FA5" w:rsidRPr="00F12BB3" w:rsidTr="00373FA5">
        <w:trPr>
          <w:trHeight w:val="523"/>
        </w:trPr>
        <w:tc>
          <w:tcPr>
            <w:tcW w:w="2972" w:type="dxa"/>
            <w:hideMark/>
          </w:tcPr>
          <w:p w:rsidR="00373FA5" w:rsidRPr="00F12BB3" w:rsidRDefault="00373FA5" w:rsidP="00373FA5">
            <w:pPr>
              <w:pStyle w:val="Default"/>
              <w:tabs>
                <w:tab w:val="left" w:pos="313"/>
              </w:tabs>
              <w:ind w:left="-113" w:firstLine="52"/>
              <w:jc w:val="both"/>
            </w:pPr>
            <w:r w:rsidRPr="00F12BB3">
              <w:t>ПК 2.2</w:t>
            </w:r>
            <w:r>
              <w:t>.</w:t>
            </w:r>
            <w:r w:rsidRPr="00F12BB3">
              <w:t xml:space="preserve"> Программировать в соответствии с требованиями технического задания.</w:t>
            </w:r>
          </w:p>
        </w:tc>
        <w:tc>
          <w:tcPr>
            <w:tcW w:w="4536" w:type="dxa"/>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методы антивирусной защиты информации;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F12BB3" w:rsidRDefault="00373FA5" w:rsidP="00373FA5">
            <w:pPr>
              <w:pStyle w:val="Default"/>
              <w:numPr>
                <w:ilvl w:val="0"/>
                <w:numId w:val="26"/>
              </w:numPr>
              <w:tabs>
                <w:tab w:val="left" w:pos="459"/>
              </w:tabs>
              <w:ind w:left="0" w:firstLine="0"/>
              <w:jc w:val="both"/>
            </w:pPr>
            <w:r w:rsidRPr="00B64BD0">
              <w:rPr>
                <w:szCs w:val="28"/>
              </w:rPr>
              <w:t xml:space="preserve">обеспечивать разноуровневый доступ к информационным ресурсам АИС; </w:t>
            </w:r>
          </w:p>
        </w:tc>
        <w:tc>
          <w:tcPr>
            <w:tcW w:w="1843" w:type="dxa"/>
          </w:tcPr>
          <w:p w:rsidR="00373FA5" w:rsidRPr="00F12BB3" w:rsidRDefault="00373FA5" w:rsidP="00373FA5">
            <w:pPr>
              <w:pStyle w:val="Default"/>
              <w:tabs>
                <w:tab w:val="left" w:pos="313"/>
              </w:tabs>
              <w:ind w:firstLine="52"/>
            </w:pPr>
            <w:r w:rsidRPr="00F12BB3">
              <w:t xml:space="preserve">Тема 4.2 </w:t>
            </w:r>
          </w:p>
        </w:tc>
      </w:tr>
      <w:tr w:rsidR="00373FA5" w:rsidRPr="00F12BB3" w:rsidTr="00373FA5">
        <w:trPr>
          <w:trHeight w:val="523"/>
        </w:trPr>
        <w:tc>
          <w:tcPr>
            <w:tcW w:w="2972" w:type="dxa"/>
            <w:hideMark/>
          </w:tcPr>
          <w:p w:rsidR="00373FA5" w:rsidRPr="00F12BB3" w:rsidRDefault="00373FA5" w:rsidP="00373FA5">
            <w:pPr>
              <w:pStyle w:val="Default"/>
              <w:tabs>
                <w:tab w:val="left" w:pos="313"/>
              </w:tabs>
              <w:ind w:left="-113" w:firstLine="52"/>
              <w:jc w:val="both"/>
            </w:pPr>
            <w:r w:rsidRPr="00F12BB3">
              <w:t>ПК 2.3</w:t>
            </w:r>
            <w:r>
              <w:t xml:space="preserve">. </w:t>
            </w:r>
            <w:r w:rsidRPr="00F12BB3">
              <w:t xml:space="preserve">Применять </w:t>
            </w:r>
            <w:r w:rsidRPr="00F12BB3">
              <w:lastRenderedPageBreak/>
              <w:t>методики тестирования разрабатываемых приложений.</w:t>
            </w:r>
          </w:p>
        </w:tc>
        <w:tc>
          <w:tcPr>
            <w:tcW w:w="4536" w:type="dxa"/>
          </w:tcPr>
          <w:p w:rsidR="00373FA5" w:rsidRPr="00B64BD0" w:rsidRDefault="00373FA5" w:rsidP="00373FA5">
            <w:pPr>
              <w:pStyle w:val="Default"/>
              <w:tabs>
                <w:tab w:val="left" w:pos="459"/>
              </w:tabs>
              <w:jc w:val="both"/>
              <w:rPr>
                <w:szCs w:val="28"/>
              </w:rPr>
            </w:pPr>
            <w:r w:rsidRPr="00B64BD0">
              <w:rPr>
                <w:i/>
                <w:iCs/>
                <w:szCs w:val="28"/>
              </w:rPr>
              <w:lastRenderedPageBreak/>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lastRenderedPageBreak/>
              <w:t xml:space="preserve">сущность информационной безопасности автоматизированных информационных систем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применять методы защиты информации в АИС; </w:t>
            </w:r>
          </w:p>
        </w:tc>
        <w:tc>
          <w:tcPr>
            <w:tcW w:w="1843" w:type="dxa"/>
          </w:tcPr>
          <w:p w:rsidR="00373FA5" w:rsidRPr="00F12BB3" w:rsidRDefault="00373FA5" w:rsidP="00373FA5">
            <w:pPr>
              <w:widowControl w:val="0"/>
              <w:tabs>
                <w:tab w:val="left" w:pos="313"/>
              </w:tabs>
              <w:autoSpaceDE w:val="0"/>
              <w:autoSpaceDN w:val="0"/>
              <w:adjustRightInd w:val="0"/>
              <w:spacing w:line="240" w:lineRule="auto"/>
              <w:ind w:firstLine="52"/>
              <w:jc w:val="both"/>
              <w:rPr>
                <w:sz w:val="24"/>
                <w:szCs w:val="24"/>
              </w:rPr>
            </w:pPr>
            <w:r w:rsidRPr="00F12BB3">
              <w:rPr>
                <w:sz w:val="24"/>
                <w:szCs w:val="24"/>
              </w:rPr>
              <w:lastRenderedPageBreak/>
              <w:t xml:space="preserve">Тема 5.1. </w:t>
            </w:r>
          </w:p>
        </w:tc>
      </w:tr>
      <w:tr w:rsidR="00373FA5" w:rsidRPr="00F12BB3" w:rsidTr="00373FA5">
        <w:trPr>
          <w:trHeight w:val="523"/>
        </w:trPr>
        <w:tc>
          <w:tcPr>
            <w:tcW w:w="2972" w:type="dxa"/>
            <w:hideMark/>
          </w:tcPr>
          <w:p w:rsidR="00373FA5" w:rsidRPr="00F12BB3" w:rsidRDefault="00373FA5" w:rsidP="00373FA5">
            <w:pPr>
              <w:pStyle w:val="Default"/>
              <w:tabs>
                <w:tab w:val="left" w:pos="313"/>
              </w:tabs>
              <w:ind w:left="-113" w:firstLine="52"/>
              <w:jc w:val="both"/>
            </w:pPr>
            <w:r w:rsidRPr="00F12BB3">
              <w:lastRenderedPageBreak/>
              <w:t>ПК 2.4</w:t>
            </w:r>
            <w:r>
              <w:t xml:space="preserve">. </w:t>
            </w:r>
            <w:r w:rsidRPr="00F12BB3">
              <w:t>Формировать отчетную документацию по результатам работ.</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источники возникновения информационных угроз;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обеспечивать разноуровневый доступ к информационным ресурсам АИС; </w:t>
            </w:r>
          </w:p>
        </w:tc>
        <w:tc>
          <w:tcPr>
            <w:tcW w:w="1843" w:type="dxa"/>
          </w:tcPr>
          <w:p w:rsidR="00373FA5" w:rsidRPr="00F12BB3" w:rsidRDefault="00373FA5" w:rsidP="00373FA5">
            <w:pPr>
              <w:pStyle w:val="Default"/>
              <w:tabs>
                <w:tab w:val="left" w:pos="313"/>
              </w:tabs>
              <w:ind w:firstLine="52"/>
            </w:pPr>
            <w:r w:rsidRPr="00F12BB3">
              <w:t xml:space="preserve">Тема 5.2. </w:t>
            </w:r>
          </w:p>
        </w:tc>
      </w:tr>
      <w:tr w:rsidR="00373FA5" w:rsidRPr="00F12BB3" w:rsidTr="00373FA5">
        <w:trPr>
          <w:trHeight w:val="523"/>
        </w:trPr>
        <w:tc>
          <w:tcPr>
            <w:tcW w:w="2972" w:type="dxa"/>
            <w:hideMark/>
          </w:tcPr>
          <w:p w:rsidR="00373FA5" w:rsidRPr="00F12BB3" w:rsidRDefault="00373FA5" w:rsidP="00373FA5">
            <w:pPr>
              <w:pStyle w:val="Default"/>
              <w:tabs>
                <w:tab w:val="left" w:pos="313"/>
              </w:tabs>
              <w:ind w:left="-113" w:firstLine="52"/>
              <w:jc w:val="both"/>
            </w:pPr>
            <w:r w:rsidRPr="00F12BB3">
              <w:t>ПК 2.5</w:t>
            </w:r>
            <w:r>
              <w:t xml:space="preserve">. </w:t>
            </w:r>
            <w:r w:rsidRPr="00F12BB3">
              <w:t>Оформлять программную документацию в соответствии с принятыми стандартами.</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методы защиты информации в АИС;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3903D5" w:rsidRDefault="00373FA5" w:rsidP="00373FA5">
            <w:pPr>
              <w:pStyle w:val="Default"/>
              <w:numPr>
                <w:ilvl w:val="0"/>
                <w:numId w:val="26"/>
              </w:numPr>
              <w:tabs>
                <w:tab w:val="left" w:pos="459"/>
              </w:tabs>
              <w:ind w:left="0" w:firstLine="0"/>
              <w:jc w:val="both"/>
              <w:rPr>
                <w:szCs w:val="28"/>
              </w:rPr>
            </w:pPr>
            <w:r w:rsidRPr="00B64BD0">
              <w:rPr>
                <w:szCs w:val="28"/>
              </w:rPr>
              <w:t xml:space="preserve">реализовывать политику безопасности в АИС; </w:t>
            </w:r>
          </w:p>
        </w:tc>
        <w:tc>
          <w:tcPr>
            <w:tcW w:w="1843" w:type="dxa"/>
          </w:tcPr>
          <w:p w:rsidR="00373FA5" w:rsidRPr="00F12BB3" w:rsidRDefault="00373FA5" w:rsidP="00373FA5">
            <w:pPr>
              <w:pStyle w:val="Default"/>
              <w:tabs>
                <w:tab w:val="left" w:pos="313"/>
              </w:tabs>
              <w:ind w:firstLine="52"/>
            </w:pPr>
            <w:r w:rsidRPr="00F12BB3">
              <w:t xml:space="preserve">Тема 5.2. </w:t>
            </w:r>
          </w:p>
        </w:tc>
      </w:tr>
      <w:tr w:rsidR="00373FA5" w:rsidRPr="00F12BB3" w:rsidTr="00373FA5">
        <w:trPr>
          <w:trHeight w:val="523"/>
        </w:trPr>
        <w:tc>
          <w:tcPr>
            <w:tcW w:w="2972" w:type="dxa"/>
            <w:hideMark/>
          </w:tcPr>
          <w:p w:rsidR="00373FA5" w:rsidRPr="00F12BB3" w:rsidRDefault="00373FA5" w:rsidP="00373FA5">
            <w:pPr>
              <w:pStyle w:val="Default"/>
              <w:tabs>
                <w:tab w:val="left" w:pos="313"/>
              </w:tabs>
              <w:ind w:left="-113" w:firstLine="52"/>
              <w:jc w:val="both"/>
            </w:pPr>
            <w:r w:rsidRPr="00F12BB3">
              <w:t>ПК 2.6</w:t>
            </w:r>
            <w:r>
              <w:t xml:space="preserve">. </w:t>
            </w:r>
            <w:r w:rsidRPr="00F12BB3">
              <w:t>Использовать критерии оценки качества и надежности функционирования информационной системы.</w:t>
            </w:r>
          </w:p>
        </w:tc>
        <w:tc>
          <w:tcPr>
            <w:tcW w:w="4536" w:type="dxa"/>
            <w:hideMark/>
          </w:tcPr>
          <w:p w:rsidR="00373FA5" w:rsidRPr="00B64BD0" w:rsidRDefault="00373FA5" w:rsidP="00373FA5">
            <w:pPr>
              <w:pStyle w:val="Default"/>
              <w:tabs>
                <w:tab w:val="left" w:pos="459"/>
              </w:tabs>
              <w:jc w:val="both"/>
              <w:rPr>
                <w:szCs w:val="28"/>
              </w:rPr>
            </w:pPr>
            <w:r w:rsidRPr="00B64BD0">
              <w:rPr>
                <w:i/>
                <w:iCs/>
                <w:szCs w:val="28"/>
              </w:rPr>
              <w:t xml:space="preserve">знать: </w:t>
            </w:r>
          </w:p>
          <w:p w:rsidR="00373FA5" w:rsidRPr="00B64BD0" w:rsidRDefault="00373FA5" w:rsidP="00373FA5">
            <w:pPr>
              <w:pStyle w:val="Default"/>
              <w:numPr>
                <w:ilvl w:val="0"/>
                <w:numId w:val="27"/>
              </w:numPr>
              <w:tabs>
                <w:tab w:val="left" w:pos="459"/>
              </w:tabs>
              <w:ind w:left="0" w:firstLine="0"/>
              <w:jc w:val="both"/>
              <w:rPr>
                <w:szCs w:val="28"/>
              </w:rPr>
            </w:pPr>
            <w:r w:rsidRPr="00B64BD0">
              <w:rPr>
                <w:szCs w:val="28"/>
              </w:rPr>
              <w:t xml:space="preserve">модели и принципы защиты информации от несанкционированного доступа; </w:t>
            </w:r>
          </w:p>
          <w:p w:rsidR="00373FA5" w:rsidRPr="00B64BD0" w:rsidRDefault="00373FA5" w:rsidP="00373FA5">
            <w:pPr>
              <w:pStyle w:val="Default"/>
              <w:tabs>
                <w:tab w:val="left" w:pos="459"/>
              </w:tabs>
              <w:jc w:val="both"/>
              <w:rPr>
                <w:szCs w:val="28"/>
              </w:rPr>
            </w:pPr>
            <w:r w:rsidRPr="00B64BD0">
              <w:rPr>
                <w:i/>
                <w:iCs/>
                <w:szCs w:val="28"/>
              </w:rPr>
              <w:t xml:space="preserve">уметь: </w:t>
            </w:r>
          </w:p>
          <w:p w:rsidR="00373FA5" w:rsidRPr="00F12BB3" w:rsidRDefault="00373FA5" w:rsidP="00373FA5">
            <w:pPr>
              <w:pStyle w:val="Default"/>
              <w:numPr>
                <w:ilvl w:val="0"/>
                <w:numId w:val="26"/>
              </w:numPr>
              <w:tabs>
                <w:tab w:val="left" w:pos="459"/>
              </w:tabs>
              <w:ind w:left="0" w:firstLine="0"/>
              <w:jc w:val="both"/>
            </w:pPr>
            <w:r w:rsidRPr="00B64BD0">
              <w:rPr>
                <w:szCs w:val="28"/>
              </w:rPr>
              <w:t xml:space="preserve">обеспечивать антивирусную защиту информации; </w:t>
            </w:r>
          </w:p>
        </w:tc>
        <w:tc>
          <w:tcPr>
            <w:tcW w:w="1843" w:type="dxa"/>
          </w:tcPr>
          <w:p w:rsidR="00373FA5" w:rsidRPr="00F12BB3" w:rsidRDefault="00373FA5" w:rsidP="00373FA5">
            <w:pPr>
              <w:pStyle w:val="Default"/>
              <w:tabs>
                <w:tab w:val="left" w:pos="313"/>
              </w:tabs>
              <w:ind w:firstLine="52"/>
            </w:pPr>
            <w:r w:rsidRPr="00F12BB3">
              <w:t xml:space="preserve">Тема 4.2 </w:t>
            </w:r>
          </w:p>
        </w:tc>
      </w:tr>
    </w:tbl>
    <w:p w:rsidR="00373FA5" w:rsidRPr="006E0C34" w:rsidRDefault="00373FA5" w:rsidP="00373FA5">
      <w:pPr>
        <w:pStyle w:val="a7"/>
        <w:ind w:firstLine="851"/>
        <w:jc w:val="both"/>
        <w:rPr>
          <w:rFonts w:ascii="Times New Roman" w:hAnsi="Times New Roman" w:cs="Times New Roman"/>
          <w:b/>
          <w:sz w:val="28"/>
          <w:szCs w:val="28"/>
        </w:rPr>
      </w:pPr>
    </w:p>
    <w:p w:rsidR="00373FA5" w:rsidRPr="006E0C34" w:rsidRDefault="00373FA5" w:rsidP="00373FA5">
      <w:pPr>
        <w:pStyle w:val="a7"/>
        <w:jc w:val="center"/>
        <w:rPr>
          <w:rFonts w:ascii="Times New Roman" w:hAnsi="Times New Roman" w:cs="Times New Roman"/>
          <w:b/>
          <w:sz w:val="28"/>
          <w:szCs w:val="28"/>
        </w:rPr>
      </w:pPr>
      <w:r w:rsidRPr="006E0C34">
        <w:rPr>
          <w:rFonts w:ascii="Times New Roman" w:hAnsi="Times New Roman" w:cs="Times New Roman"/>
          <w:b/>
          <w:sz w:val="28"/>
          <w:szCs w:val="28"/>
        </w:rPr>
        <w:t>Содержание дисциплины.</w:t>
      </w:r>
    </w:p>
    <w:p w:rsidR="00373FA5" w:rsidRPr="006E0C34" w:rsidRDefault="00373FA5" w:rsidP="00373FA5">
      <w:pPr>
        <w:pStyle w:val="a7"/>
        <w:ind w:firstLine="851"/>
        <w:jc w:val="both"/>
        <w:rPr>
          <w:rFonts w:ascii="Times New Roman" w:hAnsi="Times New Roman" w:cs="Times New Roman"/>
          <w:b/>
          <w:sz w:val="28"/>
          <w:szCs w:val="28"/>
        </w:rPr>
      </w:pPr>
    </w:p>
    <w:p w:rsidR="00373FA5" w:rsidRPr="006E0C34"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6E0C34">
        <w:rPr>
          <w:rFonts w:ascii="Times New Roman" w:hAnsi="Times New Roman" w:cs="Times New Roman"/>
          <w:b/>
          <w:bCs/>
          <w:sz w:val="28"/>
          <w:szCs w:val="28"/>
        </w:rPr>
        <w:t>Раздел 1. Основы безопасности информационных систем</w:t>
      </w:r>
      <w:r w:rsidRPr="006E0C34">
        <w:rPr>
          <w:rFonts w:ascii="Times New Roman" w:hAnsi="Times New Roman" w:cs="Times New Roman"/>
          <w:sz w:val="28"/>
          <w:szCs w:val="28"/>
        </w:rPr>
        <w:t xml:space="preserve"> </w:t>
      </w:r>
    </w:p>
    <w:p w:rsidR="00373FA5"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6E0C34">
        <w:rPr>
          <w:rFonts w:ascii="Times New Roman" w:hAnsi="Times New Roman" w:cs="Times New Roman"/>
          <w:sz w:val="28"/>
          <w:szCs w:val="28"/>
        </w:rPr>
        <w:t>Тема 1.1</w:t>
      </w:r>
      <w:r>
        <w:rPr>
          <w:rFonts w:ascii="Times New Roman" w:hAnsi="Times New Roman" w:cs="Times New Roman"/>
          <w:sz w:val="28"/>
          <w:szCs w:val="28"/>
        </w:rPr>
        <w:t>.Основные понятия и определения</w:t>
      </w:r>
    </w:p>
    <w:p w:rsidR="00373FA5" w:rsidRPr="006E0C34"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6E0C34">
        <w:rPr>
          <w:rFonts w:ascii="Times New Roman" w:hAnsi="Times New Roman" w:cs="Times New Roman"/>
          <w:sz w:val="28"/>
          <w:szCs w:val="28"/>
        </w:rPr>
        <w:t>Тема 1.2.Угрозы безопасности.</w:t>
      </w:r>
    </w:p>
    <w:p w:rsidR="00373FA5" w:rsidRPr="006E0C34"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8"/>
          <w:szCs w:val="28"/>
        </w:rPr>
      </w:pPr>
      <w:r w:rsidRPr="006E0C34">
        <w:rPr>
          <w:rFonts w:ascii="Times New Roman" w:hAnsi="Times New Roman" w:cs="Times New Roman"/>
          <w:b/>
          <w:bCs/>
          <w:sz w:val="28"/>
          <w:szCs w:val="28"/>
        </w:rPr>
        <w:t>Раздел 2. Защита информации в АИС</w:t>
      </w:r>
    </w:p>
    <w:p w:rsidR="00373FA5" w:rsidRPr="006E0C34"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6E0C34">
        <w:rPr>
          <w:rFonts w:ascii="Times New Roman" w:hAnsi="Times New Roman" w:cs="Times New Roman"/>
          <w:sz w:val="28"/>
          <w:szCs w:val="28"/>
        </w:rPr>
        <w:t>Тема 2.1 Основные принципы построения подсистемы защиты информации</w:t>
      </w:r>
    </w:p>
    <w:p w:rsidR="00373FA5" w:rsidRPr="006E0C34"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6E0C34">
        <w:rPr>
          <w:rFonts w:ascii="Times New Roman" w:hAnsi="Times New Roman" w:cs="Times New Roman"/>
          <w:sz w:val="28"/>
          <w:szCs w:val="28"/>
        </w:rPr>
        <w:t>Тема 2.2 Методы защиты информации.</w:t>
      </w:r>
    </w:p>
    <w:p w:rsidR="00373FA5" w:rsidRPr="006E0C34"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6E0C34">
        <w:rPr>
          <w:rFonts w:ascii="Times New Roman" w:hAnsi="Times New Roman" w:cs="Times New Roman"/>
          <w:sz w:val="28"/>
          <w:szCs w:val="28"/>
        </w:rPr>
        <w:t>Тема 2.3 Защита информации от несанкционированного доступа</w:t>
      </w:r>
    </w:p>
    <w:p w:rsidR="00373FA5" w:rsidRPr="006E0C34" w:rsidRDefault="00373FA5" w:rsidP="00373FA5">
      <w:pPr>
        <w:pStyle w:val="Default"/>
        <w:jc w:val="both"/>
        <w:rPr>
          <w:b/>
          <w:bCs/>
          <w:sz w:val="28"/>
          <w:szCs w:val="28"/>
        </w:rPr>
      </w:pPr>
      <w:r w:rsidRPr="006E0C34">
        <w:rPr>
          <w:b/>
          <w:bCs/>
          <w:sz w:val="28"/>
          <w:szCs w:val="28"/>
        </w:rPr>
        <w:t>Раздел 3. Управление доступом в АИС</w:t>
      </w:r>
    </w:p>
    <w:p w:rsidR="00373FA5" w:rsidRPr="006E0C34" w:rsidRDefault="00373FA5" w:rsidP="00373FA5">
      <w:pPr>
        <w:pStyle w:val="Default"/>
        <w:jc w:val="both"/>
        <w:rPr>
          <w:sz w:val="28"/>
          <w:szCs w:val="28"/>
        </w:rPr>
      </w:pPr>
      <w:r w:rsidRPr="006E0C34">
        <w:rPr>
          <w:sz w:val="28"/>
          <w:szCs w:val="28"/>
        </w:rPr>
        <w:t>Тема 3.1. Разграничение доступа к информации в информационных системах</w:t>
      </w:r>
    </w:p>
    <w:p w:rsidR="00373FA5" w:rsidRPr="006E0C34" w:rsidRDefault="00373FA5" w:rsidP="00373FA5">
      <w:pPr>
        <w:pStyle w:val="Default"/>
        <w:jc w:val="both"/>
        <w:rPr>
          <w:sz w:val="28"/>
          <w:szCs w:val="28"/>
        </w:rPr>
      </w:pPr>
      <w:r w:rsidRPr="006E0C34">
        <w:rPr>
          <w:sz w:val="28"/>
          <w:szCs w:val="28"/>
        </w:rPr>
        <w:t>Тема 3.2. Организация разноуровневого доступа в АИС</w:t>
      </w:r>
    </w:p>
    <w:p w:rsidR="00373FA5" w:rsidRPr="006E0C34" w:rsidRDefault="00373FA5" w:rsidP="00373FA5">
      <w:pPr>
        <w:pStyle w:val="Default"/>
        <w:jc w:val="both"/>
        <w:rPr>
          <w:sz w:val="28"/>
          <w:szCs w:val="28"/>
        </w:rPr>
      </w:pPr>
      <w:r w:rsidRPr="006E0C34">
        <w:rPr>
          <w:sz w:val="28"/>
          <w:szCs w:val="28"/>
        </w:rPr>
        <w:t>Тема 3.3. Реализация политики безопасности в АИС</w:t>
      </w:r>
    </w:p>
    <w:p w:rsidR="00373FA5" w:rsidRPr="006E0C34"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8"/>
          <w:szCs w:val="28"/>
        </w:rPr>
      </w:pPr>
      <w:r w:rsidRPr="006E0C34">
        <w:rPr>
          <w:rFonts w:ascii="Times New Roman" w:hAnsi="Times New Roman" w:cs="Times New Roman"/>
          <w:b/>
          <w:bCs/>
          <w:sz w:val="28"/>
          <w:szCs w:val="28"/>
        </w:rPr>
        <w:t>Раздел 4. Антивирусная защита информации</w:t>
      </w:r>
    </w:p>
    <w:p w:rsidR="00373FA5" w:rsidRPr="006E0C34" w:rsidRDefault="00373FA5" w:rsidP="00373FA5">
      <w:pPr>
        <w:pStyle w:val="Default"/>
        <w:jc w:val="both"/>
        <w:rPr>
          <w:sz w:val="28"/>
          <w:szCs w:val="28"/>
        </w:rPr>
      </w:pPr>
      <w:r w:rsidRPr="006E0C34">
        <w:rPr>
          <w:sz w:val="28"/>
          <w:szCs w:val="28"/>
        </w:rPr>
        <w:t>Тема 4.1. Компьютерные вирусы</w:t>
      </w:r>
    </w:p>
    <w:p w:rsidR="00373FA5" w:rsidRPr="006E0C34" w:rsidRDefault="00373FA5" w:rsidP="00373FA5">
      <w:pPr>
        <w:pStyle w:val="Default"/>
        <w:jc w:val="both"/>
        <w:rPr>
          <w:sz w:val="28"/>
          <w:szCs w:val="28"/>
        </w:rPr>
      </w:pPr>
      <w:r w:rsidRPr="006E0C34">
        <w:rPr>
          <w:sz w:val="28"/>
          <w:szCs w:val="28"/>
        </w:rPr>
        <w:t>Тема 4.2. Антивирусное программное обеспечение</w:t>
      </w:r>
    </w:p>
    <w:p w:rsidR="00373FA5" w:rsidRPr="006E0C34"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6E0C34">
        <w:rPr>
          <w:rFonts w:ascii="Times New Roman" w:hAnsi="Times New Roman" w:cs="Times New Roman"/>
          <w:sz w:val="28"/>
          <w:szCs w:val="28"/>
        </w:rPr>
        <w:t>Тема 4.3. Применение антивирусного программного обеспечения</w:t>
      </w:r>
    </w:p>
    <w:p w:rsidR="00373FA5" w:rsidRPr="006E0C34"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8"/>
          <w:szCs w:val="28"/>
        </w:rPr>
      </w:pPr>
      <w:r w:rsidRPr="006E0C34">
        <w:rPr>
          <w:rFonts w:ascii="Times New Roman" w:hAnsi="Times New Roman" w:cs="Times New Roman"/>
          <w:b/>
          <w:bCs/>
          <w:sz w:val="28"/>
          <w:szCs w:val="28"/>
        </w:rPr>
        <w:t>Раздел 5. Организационно - правовое обеспечение ИБ</w:t>
      </w:r>
    </w:p>
    <w:p w:rsidR="00373FA5" w:rsidRPr="006E0C34"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6E0C34">
        <w:rPr>
          <w:rFonts w:ascii="Times New Roman" w:hAnsi="Times New Roman" w:cs="Times New Roman"/>
          <w:sz w:val="28"/>
          <w:szCs w:val="28"/>
        </w:rPr>
        <w:t>Тема 5.1. Правовое обеспечение информационной безопасности</w:t>
      </w:r>
    </w:p>
    <w:p w:rsidR="00373FA5" w:rsidRPr="006E0C34" w:rsidRDefault="00373FA5" w:rsidP="00373FA5">
      <w:pPr>
        <w:pStyle w:val="Default"/>
        <w:jc w:val="both"/>
        <w:rPr>
          <w:sz w:val="28"/>
          <w:szCs w:val="28"/>
        </w:rPr>
      </w:pPr>
      <w:r w:rsidRPr="006E0C34">
        <w:rPr>
          <w:sz w:val="28"/>
          <w:szCs w:val="28"/>
        </w:rPr>
        <w:t>Тема 5.2. Организационное обеспечение информационной безопасности</w:t>
      </w:r>
    </w:p>
    <w:p w:rsidR="00373FA5" w:rsidRDefault="00373FA5" w:rsidP="00373FA5">
      <w:pPr>
        <w:ind w:firstLine="851"/>
        <w:jc w:val="both"/>
        <w:rPr>
          <w:rFonts w:ascii="Times New Roman" w:hAnsi="Times New Roman" w:cs="Times New Roman"/>
          <w:b/>
          <w:sz w:val="28"/>
          <w:szCs w:val="28"/>
        </w:rPr>
      </w:pPr>
    </w:p>
    <w:p w:rsidR="00373FA5" w:rsidRPr="00F6019B" w:rsidRDefault="00373FA5" w:rsidP="00373FA5">
      <w:pPr>
        <w:spacing w:after="0" w:line="240" w:lineRule="auto"/>
        <w:jc w:val="center"/>
        <w:rPr>
          <w:rFonts w:ascii="Times New Roman" w:eastAsia="Times New Roman" w:hAnsi="Times New Roman" w:cs="Times New Roman"/>
          <w:b/>
          <w:sz w:val="28"/>
          <w:szCs w:val="28"/>
        </w:rPr>
      </w:pPr>
      <w:r w:rsidRPr="00F6019B">
        <w:rPr>
          <w:rFonts w:ascii="Times New Roman" w:eastAsia="Times New Roman" w:hAnsi="Times New Roman" w:cs="Times New Roman"/>
          <w:b/>
          <w:sz w:val="28"/>
          <w:szCs w:val="28"/>
        </w:rPr>
        <w:t>АННОТАЦИЯ РАБОЧЕЙ ПРОГРАММЫ УЧЕБНОЙ ДИСЦИПЛИНЫ</w:t>
      </w:r>
    </w:p>
    <w:p w:rsidR="00373FA5" w:rsidRPr="00F6019B" w:rsidRDefault="00373FA5" w:rsidP="00373FA5">
      <w:pPr>
        <w:spacing w:after="0" w:line="240" w:lineRule="auto"/>
        <w:rPr>
          <w:rFonts w:ascii="Times New Roman" w:eastAsia="Times New Roman" w:hAnsi="Times New Roman" w:cs="Times New Roman"/>
          <w:sz w:val="24"/>
          <w:szCs w:val="24"/>
        </w:rPr>
      </w:pP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b/>
          <w:sz w:val="28"/>
          <w:szCs w:val="28"/>
        </w:rPr>
        <w:t xml:space="preserve">Автор: </w:t>
      </w:r>
      <w:r w:rsidR="00EA7BA7">
        <w:rPr>
          <w:rFonts w:ascii="Times New Roman" w:eastAsia="Times New Roman" w:hAnsi="Times New Roman" w:cs="Times New Roman"/>
          <w:sz w:val="28"/>
          <w:szCs w:val="28"/>
        </w:rPr>
        <w:t>Фролова Т.А.</w:t>
      </w:r>
    </w:p>
    <w:p w:rsidR="00373FA5" w:rsidRPr="00F6019B" w:rsidRDefault="00373FA5" w:rsidP="00373FA5">
      <w:pPr>
        <w:spacing w:after="0" w:line="240" w:lineRule="auto"/>
        <w:jc w:val="both"/>
        <w:rPr>
          <w:rFonts w:ascii="Times New Roman" w:eastAsia="Times New Roman" w:hAnsi="Times New Roman" w:cs="Times New Roman"/>
          <w:b/>
          <w:sz w:val="28"/>
          <w:szCs w:val="28"/>
        </w:rPr>
      </w:pPr>
      <w:r w:rsidRPr="00F6019B">
        <w:rPr>
          <w:rFonts w:ascii="Times New Roman" w:eastAsia="Times New Roman" w:hAnsi="Times New Roman" w:cs="Times New Roman"/>
          <w:b/>
          <w:sz w:val="28"/>
          <w:szCs w:val="28"/>
        </w:rPr>
        <w:t xml:space="preserve">Специальность: </w:t>
      </w:r>
      <w:r w:rsidRPr="00F6019B">
        <w:rPr>
          <w:rFonts w:ascii="Times New Roman" w:eastAsia="Times New Roman" w:hAnsi="Times New Roman" w:cs="Times New Roman"/>
          <w:sz w:val="28"/>
          <w:szCs w:val="28"/>
        </w:rPr>
        <w:t>09.02.04 Информационные системы (по отраслям)</w:t>
      </w:r>
    </w:p>
    <w:p w:rsidR="00373FA5" w:rsidRPr="00F6019B" w:rsidRDefault="00373FA5" w:rsidP="00373FA5">
      <w:pPr>
        <w:shd w:val="clear" w:color="auto" w:fill="FFFFFF"/>
        <w:spacing w:line="240" w:lineRule="auto"/>
        <w:jc w:val="both"/>
        <w:rPr>
          <w:rFonts w:ascii="Times New Roman" w:eastAsia="Times New Roman" w:hAnsi="Times New Roman" w:cs="Times New Roman"/>
          <w:b/>
          <w:bCs/>
          <w:color w:val="000000"/>
          <w:spacing w:val="-1"/>
          <w:sz w:val="28"/>
          <w:szCs w:val="28"/>
        </w:rPr>
      </w:pPr>
      <w:r w:rsidRPr="00F6019B">
        <w:rPr>
          <w:rFonts w:ascii="Times New Roman" w:eastAsia="Times New Roman" w:hAnsi="Times New Roman" w:cs="Times New Roman"/>
          <w:b/>
          <w:sz w:val="28"/>
          <w:szCs w:val="28"/>
        </w:rPr>
        <w:t xml:space="preserve">Наименование дисциплины: </w:t>
      </w:r>
      <w:r w:rsidRPr="00F6019B">
        <w:rPr>
          <w:rFonts w:ascii="Times New Roman" w:eastAsia="Times New Roman" w:hAnsi="Times New Roman" w:cs="Times New Roman"/>
          <w:sz w:val="28"/>
          <w:szCs w:val="28"/>
        </w:rPr>
        <w:t>ОП.15 Экономика организации</w:t>
      </w:r>
    </w:p>
    <w:p w:rsidR="00373FA5" w:rsidRPr="00F6019B" w:rsidRDefault="008A1282" w:rsidP="00373FA5">
      <w:pPr>
        <w:spacing w:after="0" w:line="240" w:lineRule="auto"/>
        <w:jc w:val="both"/>
        <w:rPr>
          <w:rFonts w:ascii="Times New Roman" w:eastAsia="Times New Roman" w:hAnsi="Times New Roman" w:cs="Times New Roman"/>
          <w:b/>
          <w:i/>
          <w:sz w:val="28"/>
          <w:szCs w:val="28"/>
          <w:u w:val="single"/>
        </w:rPr>
      </w:pPr>
      <w:r>
        <w:rPr>
          <w:rFonts w:ascii="Times New Roman" w:eastAsia="Times New Roman" w:hAnsi="Times New Roman" w:cs="Times New Roman"/>
          <w:b/>
          <w:sz w:val="28"/>
          <w:szCs w:val="28"/>
        </w:rPr>
        <w:t>1. Цели и задачи учебной дисциплины:</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В результате освоения учебной дисциплины обучающийся должен уметь:</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 определять организационно-правовые формы организаций;</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 находить и использовать необходимую экономическую информацию;</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 определять состав материальных, трудовых и финансовых ресурсов организации;</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 xml:space="preserve">- заполнять первичные документы </w:t>
      </w:r>
      <w:r>
        <w:rPr>
          <w:rFonts w:ascii="Times New Roman" w:eastAsia="Times New Roman" w:hAnsi="Times New Roman" w:cs="Times New Roman"/>
          <w:sz w:val="28"/>
          <w:szCs w:val="28"/>
        </w:rPr>
        <w:t xml:space="preserve">по экономической деятельности </w:t>
      </w:r>
      <w:r w:rsidRPr="00F6019B">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 рассчитывать по принятой методике основные, технико- экономические показатели деятельности организации</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освоения</w:t>
      </w:r>
      <w:r w:rsidRPr="00F6019B">
        <w:rPr>
          <w:rFonts w:ascii="Times New Roman" w:eastAsia="Times New Roman" w:hAnsi="Times New Roman" w:cs="Times New Roman"/>
          <w:sz w:val="28"/>
          <w:szCs w:val="28"/>
        </w:rPr>
        <w:t xml:space="preserve"> учебной дисциплины обучающийся должен знать:</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 сущность организации как основного звена экономики отраслей;</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 основные принципы построения экономической системы</w:t>
      </w:r>
      <w:r>
        <w:rPr>
          <w:rFonts w:ascii="Times New Roman" w:eastAsia="Times New Roman" w:hAnsi="Times New Roman" w:cs="Times New Roman"/>
          <w:sz w:val="28"/>
          <w:szCs w:val="28"/>
        </w:rPr>
        <w:t xml:space="preserve"> </w:t>
      </w:r>
      <w:r w:rsidRPr="00F6019B">
        <w:rPr>
          <w:rFonts w:ascii="Times New Roman" w:eastAsia="Times New Roman" w:hAnsi="Times New Roman" w:cs="Times New Roman"/>
          <w:sz w:val="28"/>
          <w:szCs w:val="28"/>
        </w:rPr>
        <w:t>организации;</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 ресурсов, в т.ч. основные энергосберегающие технологии;</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 механизмы ценообразования;</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 формы оплаты труда;</w:t>
      </w:r>
    </w:p>
    <w:p w:rsidR="00373FA5" w:rsidRPr="00F6019B" w:rsidRDefault="00373FA5" w:rsidP="00373FA5">
      <w:pPr>
        <w:spacing w:after="0" w:line="240" w:lineRule="auto"/>
        <w:ind w:firstLine="851"/>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 основные технико-экономические показатели деятельности организации и методику их расчета.</w:t>
      </w:r>
    </w:p>
    <w:p w:rsidR="00373FA5" w:rsidRPr="00F6019B" w:rsidRDefault="00373FA5" w:rsidP="00373FA5">
      <w:pPr>
        <w:spacing w:after="0" w:line="240" w:lineRule="auto"/>
        <w:ind w:left="-180"/>
        <w:jc w:val="both"/>
        <w:rPr>
          <w:rFonts w:ascii="Times New Roman" w:eastAsia="Times New Roman" w:hAnsi="Times New Roman" w:cs="Times New Roman"/>
          <w:sz w:val="28"/>
          <w:szCs w:val="28"/>
        </w:rPr>
      </w:pPr>
    </w:p>
    <w:p w:rsidR="00373FA5" w:rsidRPr="00F6019B" w:rsidRDefault="008A1282" w:rsidP="00007CF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Результаты освоения учебной дисциплины:</w:t>
      </w:r>
    </w:p>
    <w:p w:rsidR="00373FA5" w:rsidRPr="00F6019B" w:rsidRDefault="00373FA5" w:rsidP="00373FA5">
      <w:pPr>
        <w:spacing w:after="0" w:line="240" w:lineRule="auto"/>
        <w:jc w:val="center"/>
        <w:rPr>
          <w:rFonts w:ascii="Times New Roman" w:eastAsia="Times New Roman" w:hAnsi="Times New Roman" w:cs="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3"/>
        <w:gridCol w:w="4375"/>
        <w:gridCol w:w="2552"/>
      </w:tblGrid>
      <w:tr w:rsidR="00373FA5" w:rsidRPr="00F6019B" w:rsidTr="00373FA5">
        <w:tc>
          <w:tcPr>
            <w:tcW w:w="2423" w:type="dxa"/>
          </w:tcPr>
          <w:p w:rsidR="00373FA5" w:rsidRPr="00F6019B" w:rsidRDefault="00373FA5" w:rsidP="00373FA5">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Код, наименование компетенции</w:t>
            </w:r>
          </w:p>
        </w:tc>
        <w:tc>
          <w:tcPr>
            <w:tcW w:w="4375" w:type="dxa"/>
          </w:tcPr>
          <w:p w:rsidR="00373FA5" w:rsidRPr="00F6019B" w:rsidRDefault="00373FA5" w:rsidP="00373FA5">
            <w:pPr>
              <w:tabs>
                <w:tab w:val="num" w:pos="567"/>
                <w:tab w:val="left" w:pos="1276"/>
              </w:tabs>
              <w:suppressAutoHyphens/>
              <w:spacing w:after="0" w:line="240" w:lineRule="auto"/>
              <w:jc w:val="center"/>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Результат обучения</w:t>
            </w:r>
          </w:p>
        </w:tc>
        <w:tc>
          <w:tcPr>
            <w:tcW w:w="2552" w:type="dxa"/>
          </w:tcPr>
          <w:p w:rsidR="00373FA5" w:rsidRPr="00F6019B" w:rsidRDefault="00373FA5" w:rsidP="00373FA5">
            <w:pPr>
              <w:tabs>
                <w:tab w:val="num" w:pos="567"/>
                <w:tab w:val="left" w:pos="1276"/>
              </w:tabs>
              <w:suppressAutoHyphens/>
              <w:spacing w:after="0" w:line="240" w:lineRule="auto"/>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Номер и наименование темы</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373FA5" w:rsidRPr="00F6019B" w:rsidRDefault="00373FA5" w:rsidP="00373FA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375"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Знать: предпринимательскую деятельность: цели, условия, принципы ведения, роль конкуренции в рыночной экономике, понятие и типы организаций, организационно правовые формы коммерчески</w:t>
            </w:r>
            <w:r>
              <w:rPr>
                <w:rFonts w:ascii="Times New Roman" w:eastAsia="Times New Roman" w:hAnsi="Times New Roman" w:cs="Times New Roman"/>
                <w:sz w:val="24"/>
                <w:szCs w:val="24"/>
              </w:rPr>
              <w:t xml:space="preserve">х </w:t>
            </w:r>
            <w:r w:rsidRPr="00F6019B">
              <w:rPr>
                <w:rFonts w:ascii="Times New Roman" w:eastAsia="Times New Roman" w:hAnsi="Times New Roman" w:cs="Times New Roman"/>
                <w:sz w:val="24"/>
                <w:szCs w:val="24"/>
              </w:rPr>
              <w:t>организаций</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Уметь: применить на практике знания конкуренции в рыночной экономике, цели предпринимательской деятельности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1.1.</w:t>
            </w:r>
          </w:p>
          <w:p w:rsidR="00373FA5" w:rsidRPr="00F6019B" w:rsidRDefault="00373FA5" w:rsidP="00373FA5">
            <w:pPr>
              <w:tabs>
                <w:tab w:val="num" w:pos="567"/>
                <w:tab w:val="left" w:pos="1276"/>
              </w:tabs>
              <w:suppressAutoHyphens/>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Организация – основное звено экономики</w:t>
            </w:r>
          </w:p>
        </w:tc>
      </w:tr>
      <w:tr w:rsidR="00373FA5" w:rsidRPr="00F6019B" w:rsidTr="00373FA5">
        <w:trPr>
          <w:trHeight w:val="2505"/>
        </w:trPr>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lastRenderedPageBreak/>
              <w:t>ОК 2.Организовывать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 xml:space="preserve">Знать: </w:t>
            </w:r>
            <w:r w:rsidRPr="00F6019B">
              <w:rPr>
                <w:rFonts w:ascii="Times New Roman" w:eastAsia="Times New Roman" w:hAnsi="Times New Roman" w:cs="Times New Roman"/>
                <w:color w:val="000000"/>
                <w:sz w:val="24"/>
                <w:szCs w:val="24"/>
              </w:rPr>
              <w:t>персонал организации и его структуру, показатели движения кадров, виды численности персонала; понятие и методы нормирования труда, понятие, оценка и методы измерения производительности труда, резервы роста производительности труда; понятие и источники формирования финансовых ресурсов организации, система доходов и расходов организации, понятие и виды прибыли и рентабельности, точка критического объема производства.</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 xml:space="preserve">Уметь: вести </w:t>
            </w:r>
            <w:r w:rsidRPr="00F6019B">
              <w:rPr>
                <w:rFonts w:ascii="Times New Roman" w:eastAsia="Times New Roman" w:hAnsi="Times New Roman" w:cs="Times New Roman"/>
                <w:color w:val="000000"/>
                <w:sz w:val="24"/>
                <w:szCs w:val="24"/>
              </w:rPr>
              <w:t>расчет показателей движения кадров, определять численность персонала организации; определение рентабельности производства продукции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3.1.</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Персонал организации и производительность труда</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4.3.</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Финансовые ресурсы и финансовые результаты предприятия</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ОК 3.Принимать решения в стандартных и нестандартных ситуациях и нести за них ответственность</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8"/>
                <w:szCs w:val="28"/>
              </w:rPr>
            </w:pPr>
            <w:r w:rsidRPr="00F6019B">
              <w:rPr>
                <w:rFonts w:ascii="Times New Roman" w:eastAsia="Times New Roman" w:hAnsi="Times New Roman" w:cs="Times New Roman"/>
                <w:sz w:val="24"/>
                <w:szCs w:val="24"/>
              </w:rPr>
              <w:t xml:space="preserve">Знать: </w:t>
            </w:r>
            <w:r w:rsidRPr="00F6019B">
              <w:rPr>
                <w:rFonts w:ascii="Times New Roman" w:eastAsia="Times New Roman" w:hAnsi="Times New Roman" w:cs="Times New Roman"/>
                <w:color w:val="000000"/>
                <w:sz w:val="24"/>
                <w:szCs w:val="24"/>
              </w:rPr>
              <w:t xml:space="preserve">понятие оборотного капитала, его состав и структуру, классификация оборотного капитала, понятие материальных ресурсов, определение потребности в оборотном капитале, оценка эффективности применения оборотных средств, </w:t>
            </w:r>
            <w:r w:rsidRPr="00F6019B">
              <w:rPr>
                <w:rFonts w:ascii="Times New Roman" w:eastAsia="Times New Roman" w:hAnsi="Times New Roman" w:cs="Times New Roman"/>
                <w:color w:val="000000"/>
              </w:rPr>
              <w:t xml:space="preserve">сущность и процедуры банкротства организации, предупреждение банкротства организации; </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Уметь: производить</w:t>
            </w:r>
            <w:r w:rsidRPr="00F6019B">
              <w:rPr>
                <w:rFonts w:ascii="Times New Roman" w:eastAsia="Times New Roman" w:hAnsi="Times New Roman" w:cs="Times New Roman"/>
                <w:color w:val="000000"/>
                <w:sz w:val="24"/>
                <w:szCs w:val="24"/>
              </w:rPr>
              <w:t xml:space="preserve"> определение потребности организации в оборотных средствах, вести расчет показателей эффективности использования оборотных средств, провести анализ вероятности банкротства по российским методикам; </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2.5.</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Оборотный капитал</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Организации</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8.1 Банкротство организации</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Знать: производственный процесс, его виды, организация производственного процесса в пространстве: производственная структура организации, управление деятельностью организации, планирование деятельности организации и его виды, типы структур управления, методы управления; специализацию селско- хозяйственного производства, виды специализации, уровень и экономическую эффективность специализации; понятие и виды инвестиций, инвестиционный цикл, инвестиционную политику</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 xml:space="preserve">Уметь: </w:t>
            </w:r>
            <w:r w:rsidRPr="00F6019B">
              <w:rPr>
                <w:rFonts w:ascii="Times New Roman" w:eastAsia="Times New Roman" w:hAnsi="Times New Roman" w:cs="Times New Roman"/>
                <w:color w:val="000000"/>
                <w:sz w:val="24"/>
                <w:szCs w:val="24"/>
              </w:rPr>
              <w:t xml:space="preserve">составлять упрощенную производственную структуру </w:t>
            </w:r>
            <w:r w:rsidRPr="00F6019B">
              <w:rPr>
                <w:rFonts w:ascii="Times New Roman" w:eastAsia="Times New Roman" w:hAnsi="Times New Roman" w:cs="Times New Roman"/>
                <w:color w:val="000000"/>
                <w:sz w:val="24"/>
                <w:szCs w:val="24"/>
              </w:rPr>
              <w:lastRenderedPageBreak/>
              <w:t>сельскохозяйственного предприятия; определять уровень специализации сельскохозяйственного предприятия</w:t>
            </w:r>
            <w:r w:rsidRPr="00F6019B">
              <w:rPr>
                <w:rFonts w:ascii="Times New Roman" w:eastAsia="Times New Roman" w:hAnsi="Times New Roman" w:cs="Times New Roman"/>
                <w:color w:val="000000"/>
                <w:sz w:val="28"/>
                <w:szCs w:val="28"/>
              </w:rPr>
              <w:t xml:space="preserve"> ; </w:t>
            </w:r>
            <w:r w:rsidRPr="00F6019B">
              <w:rPr>
                <w:rFonts w:ascii="Times New Roman" w:eastAsia="Times New Roman" w:hAnsi="Times New Roman" w:cs="Times New Roman"/>
                <w:sz w:val="24"/>
                <w:szCs w:val="24"/>
              </w:rPr>
              <w:t xml:space="preserve">вести </w:t>
            </w:r>
            <w:r w:rsidRPr="00F6019B">
              <w:rPr>
                <w:rFonts w:ascii="Times New Roman" w:eastAsia="Times New Roman" w:hAnsi="Times New Roman" w:cs="Times New Roman"/>
                <w:color w:val="000000"/>
                <w:sz w:val="24"/>
                <w:szCs w:val="24"/>
              </w:rPr>
              <w:t>инвестиционную деятельность в организации на примере предприятия</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lastRenderedPageBreak/>
              <w:t>Тема 1.2.</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Организация производства и управление деятельностью организации</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2.3.</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Размещение, специализация, концентрация и интеграция в сельском хозяйстве</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5.1. Инвестиции и инвестиционная политика</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lastRenderedPageBreak/>
              <w:t>ОК 5. Использовать  информационно-коммуникационные технологии в профессиональной деятельности</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Знать:</w:t>
            </w:r>
            <w:r w:rsidRPr="00F6019B">
              <w:rPr>
                <w:rFonts w:ascii="Times New Roman" w:eastAsia="Times New Roman" w:hAnsi="Times New Roman" w:cs="Times New Roman"/>
                <w:color w:val="000000"/>
                <w:sz w:val="28"/>
                <w:szCs w:val="28"/>
              </w:rPr>
              <w:t xml:space="preserve"> </w:t>
            </w:r>
            <w:r w:rsidRPr="00F6019B">
              <w:rPr>
                <w:rFonts w:ascii="Times New Roman" w:eastAsia="Times New Roman" w:hAnsi="Times New Roman" w:cs="Times New Roman"/>
                <w:color w:val="000000"/>
                <w:sz w:val="24"/>
                <w:szCs w:val="24"/>
              </w:rPr>
              <w:t>инновации и научно- технический прогресс в сельском хозяйстве, экономическую эффективность интенсификации сельского хозяйства; понятие и состав издержек производства и реализации продукции, классификацию затрат по статьям и элементам, отраслевые особенности структуры себестоимости,</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смету затрат и методику ее составления, калькуляция себестоимости, значение себестоимости и пути ее оптимизации</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 xml:space="preserve">Уметь: </w:t>
            </w:r>
            <w:r w:rsidRPr="00F6019B">
              <w:rPr>
                <w:rFonts w:ascii="Times New Roman" w:eastAsia="Times New Roman" w:hAnsi="Times New Roman" w:cs="Times New Roman"/>
                <w:color w:val="000000"/>
                <w:sz w:val="24"/>
                <w:szCs w:val="24"/>
              </w:rPr>
              <w:t>определять уровень интенсификации сельскохозяйственного производства; составлять смету затрат на производство</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2.2.</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Научно – технический прогресс и интенсификация сельского хозяйства</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4.1.</w:t>
            </w:r>
          </w:p>
          <w:p w:rsidR="00373FA5" w:rsidRPr="00F6019B" w:rsidRDefault="00373FA5" w:rsidP="00373FA5">
            <w:pPr>
              <w:tabs>
                <w:tab w:val="num" w:pos="567"/>
                <w:tab w:val="left" w:pos="1276"/>
              </w:tabs>
              <w:suppressAutoHyphens/>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Затраты на производство и реализацию продукции</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ОК 6. Работать в коллективе и команде, эффективно общаться с коллегами, руководством, потребителями</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 xml:space="preserve">Знать: </w:t>
            </w:r>
            <w:r w:rsidRPr="00F6019B">
              <w:rPr>
                <w:rFonts w:ascii="Times New Roman" w:eastAsia="Times New Roman" w:hAnsi="Times New Roman" w:cs="Times New Roman"/>
                <w:color w:val="000000"/>
                <w:sz w:val="24"/>
                <w:szCs w:val="24"/>
              </w:rPr>
              <w:t xml:space="preserve">земельные ресурсы, классификация земельных угодий, учет количества и качества земли, земельный кадастр, экономическая эффективность использования земли: показатели и методика использования земли </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color w:val="000000"/>
                <w:sz w:val="24"/>
                <w:szCs w:val="24"/>
              </w:rPr>
              <w:t>Уметь: определять экономический показатель использования земли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 xml:space="preserve">Тема 2.1. </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Земельные ресурсы сельского хозяйства</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6019B">
              <w:rPr>
                <w:rFonts w:ascii="Times New Roman" w:eastAsia="Times New Roman" w:hAnsi="Times New Roman" w:cs="Times New Roman"/>
                <w:sz w:val="24"/>
                <w:szCs w:val="24"/>
              </w:rPr>
              <w:t>К 7. Брать на себя ответственность за работу членов команды (подчиненных), результат выполнения заданий</w:t>
            </w:r>
          </w:p>
          <w:p w:rsidR="00373FA5" w:rsidRPr="00F6019B" w:rsidRDefault="00373FA5" w:rsidP="00373FA5">
            <w:pPr>
              <w:spacing w:after="0" w:line="240" w:lineRule="auto"/>
              <w:jc w:val="both"/>
              <w:rPr>
                <w:rFonts w:ascii="Times New Roman" w:eastAsia="Times New Roman" w:hAnsi="Times New Roman" w:cs="Times New Roman"/>
                <w:sz w:val="24"/>
                <w:szCs w:val="24"/>
              </w:rPr>
            </w:pP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 xml:space="preserve">Знать: </w:t>
            </w:r>
            <w:r w:rsidRPr="00F6019B">
              <w:rPr>
                <w:rFonts w:ascii="Times New Roman" w:eastAsia="Times New Roman" w:hAnsi="Times New Roman" w:cs="Times New Roman"/>
                <w:color w:val="000000"/>
                <w:sz w:val="24"/>
                <w:szCs w:val="24"/>
              </w:rPr>
              <w:t>понятие и классификация элементов основного капитала, оценка основного капитала, амортизацию и износ основного капитала, формы воспроизводства основного капитала; показатели эффективности использования основных средств, способы повышения эффективности использования основного капитала, производственную мощность, ее сущность и вид</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 xml:space="preserve">Уметь: определить структуру среднегодовой стоимости основных производственных фондов, производить </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расчет первоначальной, восстановительной, остаточной стоимости основных производственных фондов,</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color w:val="000000"/>
                <w:sz w:val="24"/>
                <w:szCs w:val="24"/>
              </w:rPr>
              <w:t xml:space="preserve">произвести расчет амортизационных </w:t>
            </w:r>
            <w:r w:rsidRPr="00F6019B">
              <w:rPr>
                <w:rFonts w:ascii="Times New Roman" w:eastAsia="Times New Roman" w:hAnsi="Times New Roman" w:cs="Times New Roman"/>
                <w:color w:val="000000"/>
                <w:sz w:val="24"/>
                <w:szCs w:val="24"/>
              </w:rPr>
              <w:lastRenderedPageBreak/>
              <w:t>отчислений основных производственных фондов</w:t>
            </w:r>
            <w:r w:rsidRPr="00F6019B">
              <w:rPr>
                <w:rFonts w:ascii="Times New Roman" w:eastAsia="Times New Roman" w:hAnsi="Times New Roman" w:cs="Times New Roman"/>
                <w:sz w:val="24"/>
                <w:szCs w:val="24"/>
              </w:rPr>
              <w:t xml:space="preserve"> </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lastRenderedPageBreak/>
              <w:t>Тема 2.4.</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Основной капитал организации и  производственные мощности</w:t>
            </w:r>
          </w:p>
          <w:p w:rsidR="00373FA5" w:rsidRPr="00F6019B" w:rsidRDefault="00373FA5" w:rsidP="00373FA5">
            <w:pPr>
              <w:spacing w:after="0" w:line="240" w:lineRule="auto"/>
              <w:jc w:val="both"/>
              <w:rPr>
                <w:rFonts w:ascii="Times New Roman" w:eastAsia="Times New Roman" w:hAnsi="Times New Roman" w:cs="Times New Roman"/>
                <w:sz w:val="24"/>
                <w:szCs w:val="24"/>
              </w:rPr>
            </w:pP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w:t>
            </w:r>
            <w:r w:rsidRPr="00F6019B">
              <w:rPr>
                <w:rFonts w:ascii="Times New Roman" w:eastAsia="Times New Roman" w:hAnsi="Times New Roman" w:cs="Times New Roman"/>
                <w:sz w:val="24"/>
                <w:szCs w:val="24"/>
              </w:rPr>
              <w:t>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8"/>
                <w:szCs w:val="28"/>
              </w:rPr>
            </w:pPr>
            <w:r w:rsidRPr="00F6019B">
              <w:rPr>
                <w:rFonts w:ascii="Times New Roman" w:eastAsia="Times New Roman" w:hAnsi="Times New Roman" w:cs="Times New Roman"/>
                <w:sz w:val="24"/>
                <w:szCs w:val="24"/>
              </w:rPr>
              <w:t xml:space="preserve">Знать: </w:t>
            </w:r>
            <w:r w:rsidRPr="00F6019B">
              <w:rPr>
                <w:rFonts w:ascii="Times New Roman" w:eastAsia="Times New Roman" w:hAnsi="Times New Roman" w:cs="Times New Roman"/>
                <w:color w:val="000000"/>
                <w:sz w:val="24"/>
                <w:szCs w:val="24"/>
              </w:rPr>
              <w:t>сущность и принципы оплаты труда, формы и системы оплаты труда персонала организации, планирование численности персонала организации и фонда оплаты труда;</w:t>
            </w:r>
            <w:r w:rsidRPr="00F6019B">
              <w:rPr>
                <w:rFonts w:ascii="Times New Roman" w:eastAsia="Times New Roman" w:hAnsi="Times New Roman" w:cs="Times New Roman"/>
                <w:color w:val="000000"/>
                <w:sz w:val="28"/>
                <w:szCs w:val="28"/>
              </w:rPr>
              <w:t xml:space="preserve"> </w:t>
            </w:r>
            <w:r w:rsidRPr="00F6019B">
              <w:rPr>
                <w:rFonts w:ascii="Times New Roman" w:eastAsia="Times New Roman" w:hAnsi="Times New Roman" w:cs="Times New Roman"/>
                <w:color w:val="000000"/>
                <w:sz w:val="24"/>
                <w:szCs w:val="24"/>
              </w:rPr>
              <w:t>понятие и виды инвестиционных проектов; внешнеэкономическую деятельность</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 xml:space="preserve">Уметь: вести расчет повременной и сдельной заработной платы работников организации, проводить </w:t>
            </w:r>
            <w:r w:rsidRPr="00F6019B">
              <w:rPr>
                <w:rFonts w:ascii="Times New Roman" w:eastAsia="Times New Roman" w:hAnsi="Times New Roman" w:cs="Times New Roman"/>
                <w:sz w:val="24"/>
                <w:szCs w:val="24"/>
              </w:rPr>
              <w:t>оценку эффективности инвестиционных проектов; применять на практике</w:t>
            </w:r>
            <w:r w:rsidRPr="00F6019B">
              <w:rPr>
                <w:rFonts w:ascii="Times New Roman" w:eastAsia="Times New Roman" w:hAnsi="Times New Roman" w:cs="Times New Roman"/>
                <w:color w:val="000000"/>
                <w:sz w:val="28"/>
                <w:szCs w:val="28"/>
              </w:rPr>
              <w:t xml:space="preserve"> </w:t>
            </w:r>
            <w:r w:rsidRPr="00F6019B">
              <w:rPr>
                <w:rFonts w:ascii="Times New Roman" w:eastAsia="Times New Roman" w:hAnsi="Times New Roman" w:cs="Times New Roman"/>
                <w:color w:val="000000"/>
                <w:sz w:val="24"/>
                <w:szCs w:val="24"/>
              </w:rPr>
              <w:t>методы государственного регулирования внешнеэкономической деятельности</w:t>
            </w:r>
            <w:r w:rsidRPr="00F6019B">
              <w:rPr>
                <w:rFonts w:ascii="Times New Roman" w:eastAsia="Times New Roman" w:hAnsi="Times New Roman" w:cs="Times New Roman"/>
                <w:color w:val="000000"/>
                <w:sz w:val="28"/>
                <w:szCs w:val="28"/>
              </w:rPr>
              <w:t xml:space="preserve"> </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3.2.</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Организация оплаты труда</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5.2. Оценка эффективности инвестиционных проектов</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7.1. Виды внешнеэкономической деятельности</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6019B">
              <w:rPr>
                <w:rFonts w:ascii="Times New Roman" w:eastAsia="Times New Roman" w:hAnsi="Times New Roman" w:cs="Times New Roman"/>
                <w:sz w:val="24"/>
                <w:szCs w:val="24"/>
              </w:rPr>
              <w:t>К 9. Ориентироваться в условиях частой смены технологий в профессиональной деятельности</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 xml:space="preserve">Знать: </w:t>
            </w:r>
            <w:r w:rsidRPr="00F6019B">
              <w:rPr>
                <w:rFonts w:ascii="Times New Roman" w:eastAsia="Times New Roman" w:hAnsi="Times New Roman" w:cs="Times New Roman"/>
                <w:color w:val="000000"/>
                <w:sz w:val="24"/>
                <w:szCs w:val="24"/>
              </w:rPr>
              <w:t>ценовую политику организации, цели и этапы ценообразования, экономическое содержание цены, механизм рыночного ценообразования, ценовую стратегию организации, управление ценами, ценовую эластичность; цель финансового планирования, разделы финансового планирования, формирование бюджета организации</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Уметь: применить на практике знания о ценовой конкуренции, ценовой политики;</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управлять финансовыми ресурсами организации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4.2.</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Ценообразование</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6.1. Финансовое планирование в организации</w:t>
            </w:r>
          </w:p>
          <w:p w:rsidR="00373FA5" w:rsidRPr="00F6019B" w:rsidRDefault="00373FA5" w:rsidP="00373FA5">
            <w:pPr>
              <w:spacing w:after="0" w:line="240" w:lineRule="auto"/>
              <w:jc w:val="both"/>
              <w:rPr>
                <w:rFonts w:ascii="Times New Roman" w:eastAsia="Times New Roman" w:hAnsi="Times New Roman" w:cs="Times New Roman"/>
                <w:color w:val="000000"/>
                <w:sz w:val="28"/>
                <w:szCs w:val="28"/>
              </w:rPr>
            </w:pPr>
          </w:p>
          <w:p w:rsidR="00373FA5" w:rsidRPr="00F6019B" w:rsidRDefault="00373FA5" w:rsidP="00373FA5">
            <w:pPr>
              <w:spacing w:after="0" w:line="240" w:lineRule="auto"/>
              <w:jc w:val="both"/>
              <w:rPr>
                <w:rFonts w:ascii="Times New Roman" w:eastAsia="Times New Roman" w:hAnsi="Times New Roman" w:cs="Times New Roman"/>
                <w:sz w:val="24"/>
                <w:szCs w:val="24"/>
              </w:rPr>
            </w:pP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color w:val="000000"/>
                <w:sz w:val="24"/>
                <w:szCs w:val="24"/>
              </w:rPr>
              <w:t xml:space="preserve">ПК 1.1. </w:t>
            </w:r>
            <w:r w:rsidRPr="00F6019B">
              <w:rPr>
                <w:rFonts w:ascii="Times New Roman" w:eastAsia="Times New Roman" w:hAnsi="Times New Roman" w:cs="Times New Roman"/>
                <w:sz w:val="24"/>
                <w:szCs w:val="24"/>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w:t>
            </w:r>
            <w:r w:rsidRPr="00F6019B">
              <w:rPr>
                <w:rFonts w:ascii="Times New Roman" w:eastAsia="Times New Roman" w:hAnsi="Times New Roman" w:cs="Times New Roman"/>
                <w:sz w:val="28"/>
                <w:szCs w:val="28"/>
              </w:rPr>
              <w:t xml:space="preserve"> </w:t>
            </w:r>
            <w:r w:rsidRPr="00F6019B">
              <w:rPr>
                <w:rFonts w:ascii="Times New Roman" w:eastAsia="Times New Roman" w:hAnsi="Times New Roman" w:cs="Times New Roman"/>
                <w:sz w:val="24"/>
                <w:szCs w:val="24"/>
              </w:rPr>
              <w:t>системы</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Знать: предпринимательскую деятельность: цели, условия, принципы ведения, роль конкуренции в рыночной экономике, понятие и типы организаций, организационно правовые формы коммерческих  организаций</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Уметь: применить на практике знания конкуренции в рыночной экономике, цели предпринимательской деятельности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1.1.</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Организация – основное звено экономики</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 xml:space="preserve">ПК 1.2. </w:t>
            </w:r>
            <w:r w:rsidRPr="00F6019B">
              <w:rPr>
                <w:rFonts w:ascii="Times New Roman" w:eastAsia="Times New Roman" w:hAnsi="Times New Roman" w:cs="Times New Roman"/>
                <w:sz w:val="24"/>
                <w:szCs w:val="24"/>
              </w:rPr>
              <w:t xml:space="preserve">Взаимодействовать </w:t>
            </w:r>
            <w:r w:rsidRPr="00F6019B">
              <w:rPr>
                <w:rFonts w:ascii="Times New Roman" w:eastAsia="Times New Roman" w:hAnsi="Times New Roman" w:cs="Times New Roman"/>
                <w:sz w:val="24"/>
                <w:szCs w:val="24"/>
              </w:rPr>
              <w:lastRenderedPageBreak/>
              <w:t>со специалистами смежного профиля при разработке методов, средств и технологий применения объектов профессиональной деятельности</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lastRenderedPageBreak/>
              <w:t xml:space="preserve">Знать: производственный процесс, его виды, организация производственного </w:t>
            </w:r>
            <w:r w:rsidRPr="00F6019B">
              <w:rPr>
                <w:rFonts w:ascii="Times New Roman" w:eastAsia="Times New Roman" w:hAnsi="Times New Roman" w:cs="Times New Roman"/>
                <w:color w:val="000000"/>
                <w:sz w:val="24"/>
                <w:szCs w:val="24"/>
              </w:rPr>
              <w:lastRenderedPageBreak/>
              <w:t>процесса в пространстве: производственная структура организации, управление деятельностью организации, планирование деятельности организации и его виды, типы структур управления, методы управления; сущность и процедуры банкротства организации, предупреждение банкротства организации</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 xml:space="preserve">Уметь: </w:t>
            </w:r>
            <w:r w:rsidRPr="00F6019B">
              <w:rPr>
                <w:rFonts w:ascii="Times New Roman" w:eastAsia="Times New Roman" w:hAnsi="Times New Roman" w:cs="Times New Roman"/>
                <w:color w:val="000000"/>
                <w:sz w:val="24"/>
                <w:szCs w:val="24"/>
              </w:rPr>
              <w:t>составлять упрощенную производственную структуру сельскохозяйственного предприятия; оценивать качество информации финансовой отчетности, анализировать вероятность банкротства по российским методикам</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lastRenderedPageBreak/>
              <w:t>Тема 1.2.</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 xml:space="preserve">Организация </w:t>
            </w:r>
            <w:r w:rsidRPr="00F6019B">
              <w:rPr>
                <w:rFonts w:ascii="Times New Roman" w:eastAsia="Times New Roman" w:hAnsi="Times New Roman" w:cs="Times New Roman"/>
                <w:sz w:val="24"/>
                <w:szCs w:val="24"/>
              </w:rPr>
              <w:lastRenderedPageBreak/>
              <w:t>производства и управление деятельностью организации</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8.1 Банкротство организации</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lastRenderedPageBreak/>
              <w:t xml:space="preserve">ПК 1.3. </w:t>
            </w:r>
            <w:r w:rsidRPr="00F6019B">
              <w:rPr>
                <w:rFonts w:ascii="Times New Roman" w:eastAsia="Times New Roman" w:hAnsi="Times New Roman" w:cs="Times New Roman"/>
                <w:sz w:val="24"/>
                <w:szCs w:val="24"/>
              </w:rPr>
              <w:t>Производить модификацию отдельных модулей информационной системы в соответствии с рабочим заданием, документировать произведенные изменения</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 xml:space="preserve">Знать: </w:t>
            </w:r>
            <w:r w:rsidRPr="00F6019B">
              <w:rPr>
                <w:rFonts w:ascii="Times New Roman" w:eastAsia="Times New Roman" w:hAnsi="Times New Roman" w:cs="Times New Roman"/>
                <w:color w:val="000000"/>
                <w:sz w:val="24"/>
                <w:szCs w:val="24"/>
              </w:rPr>
              <w:t xml:space="preserve">земельные ресурсы, классификация земельных угодий, учет количества и качества земли, земельный кадастр, экономическая эффективность использования земли: показатели и методика использования земли </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color w:val="000000"/>
                <w:sz w:val="24"/>
                <w:szCs w:val="24"/>
              </w:rPr>
              <w:t>Уметь: определять экономический показатель использования земли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 xml:space="preserve">Тема 2.1. </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Земельные ресурсы сельского хозяйства</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ПК 1.4.</w:t>
            </w:r>
            <w:r w:rsidRPr="00F6019B">
              <w:rPr>
                <w:rFonts w:ascii="Times New Roman" w:eastAsia="Times New Roman" w:hAnsi="Times New Roman" w:cs="Times New Roman"/>
                <w:sz w:val="28"/>
                <w:szCs w:val="28"/>
              </w:rPr>
              <w:t xml:space="preserve"> </w:t>
            </w:r>
            <w:r w:rsidRPr="00F6019B">
              <w:rPr>
                <w:rFonts w:ascii="Times New Roman" w:eastAsia="Times New Roman" w:hAnsi="Times New Roman" w:cs="Times New Roman"/>
                <w:sz w:val="24"/>
                <w:szCs w:val="24"/>
              </w:rPr>
              <w:t>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Знать: инновации и научно- технический прогресс в сельском хозяйстве, интенсификации сельского хозяйства, экономическую эффективность инт</w:t>
            </w:r>
            <w:r w:rsidR="00007CF0">
              <w:rPr>
                <w:rFonts w:ascii="Times New Roman" w:eastAsia="Times New Roman" w:hAnsi="Times New Roman" w:cs="Times New Roman"/>
                <w:color w:val="000000"/>
                <w:sz w:val="24"/>
                <w:szCs w:val="24"/>
              </w:rPr>
              <w:t>енсификации сельского хозяйства</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 xml:space="preserve">Уметь: </w:t>
            </w:r>
            <w:r w:rsidRPr="00F6019B">
              <w:rPr>
                <w:rFonts w:ascii="Times New Roman" w:eastAsia="Times New Roman" w:hAnsi="Times New Roman" w:cs="Times New Roman"/>
                <w:color w:val="000000"/>
                <w:sz w:val="24"/>
                <w:szCs w:val="24"/>
              </w:rPr>
              <w:t>определять уровень интенсификации сельскохозяйственного производства</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2.2.</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Научно – технический прогресс и интенсификация сельского хозяйства</w:t>
            </w:r>
          </w:p>
          <w:p w:rsidR="00373FA5" w:rsidRPr="00F6019B" w:rsidRDefault="00373FA5" w:rsidP="00373FA5">
            <w:pPr>
              <w:spacing w:after="0" w:line="240" w:lineRule="auto"/>
              <w:jc w:val="both"/>
              <w:rPr>
                <w:rFonts w:ascii="Times New Roman" w:eastAsia="Times New Roman" w:hAnsi="Times New Roman" w:cs="Times New Roman"/>
                <w:sz w:val="24"/>
                <w:szCs w:val="24"/>
              </w:rPr>
            </w:pP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 xml:space="preserve">ПК 1.5. </w:t>
            </w:r>
            <w:r w:rsidRPr="00F6019B">
              <w:rPr>
                <w:rFonts w:ascii="Times New Roman" w:eastAsia="Times New Roman" w:hAnsi="Times New Roman" w:cs="Times New Roman"/>
                <w:sz w:val="24"/>
                <w:szCs w:val="24"/>
              </w:rPr>
              <w:t>Разрабатывать фрагменты документации по эксплуатации информационной системы</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Знать: специализацию селско- хозяйственного производства, виды специализации, уровень и экономическую эффективность специализации</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Уметь: определять уровень специализации сельскохозяйственного предприятия и выявление основной отрасли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2.3.</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Размещение, специализация, концентрация и интеграция в сельском хозяйстве</w:t>
            </w:r>
          </w:p>
        </w:tc>
      </w:tr>
      <w:tr w:rsidR="00373FA5" w:rsidRPr="00F6019B" w:rsidTr="00373FA5">
        <w:trPr>
          <w:trHeight w:val="415"/>
        </w:trPr>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lastRenderedPageBreak/>
              <w:t>ПК 1.6. Участвовать в оценке качества и экономической эффективности информационной системы</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 xml:space="preserve">Знать: </w:t>
            </w:r>
            <w:r w:rsidRPr="00F6019B">
              <w:rPr>
                <w:rFonts w:ascii="Times New Roman" w:eastAsia="Times New Roman" w:hAnsi="Times New Roman" w:cs="Times New Roman"/>
                <w:color w:val="000000"/>
                <w:sz w:val="24"/>
                <w:szCs w:val="24"/>
              </w:rPr>
              <w:t>понятие и классификация элементов основного капитала, оценка основного капитала, амортизацию и износ основного капитала, формы воспроизводства основного капитала; показатели эффективности использования основных средств, способы повышения эффективности использования основного капитала, производственную мощность, ее сущность и вид</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 xml:space="preserve">Уметь: определить структуру среднегодовой стоимости основных производственных фондов, производить </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расчет первоначальной, восстановительной, остаточной стоимости основных производственных фондов,</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color w:val="000000"/>
                <w:sz w:val="24"/>
                <w:szCs w:val="24"/>
              </w:rPr>
              <w:t>произвести расчет амортизационных отчислений основных производственных фондов</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2.4.</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Основной капитал организации и  производственные мощности</w:t>
            </w:r>
          </w:p>
          <w:p w:rsidR="00373FA5" w:rsidRPr="00F6019B" w:rsidRDefault="00373FA5" w:rsidP="00373FA5">
            <w:pPr>
              <w:spacing w:after="0" w:line="240" w:lineRule="auto"/>
              <w:jc w:val="both"/>
              <w:rPr>
                <w:rFonts w:ascii="Times New Roman" w:eastAsia="Times New Roman" w:hAnsi="Times New Roman" w:cs="Times New Roman"/>
                <w:sz w:val="24"/>
                <w:szCs w:val="24"/>
              </w:rPr>
            </w:pPr>
          </w:p>
          <w:p w:rsidR="00373FA5" w:rsidRPr="00F6019B" w:rsidRDefault="00373FA5" w:rsidP="00373FA5">
            <w:pPr>
              <w:tabs>
                <w:tab w:val="num" w:pos="567"/>
                <w:tab w:val="left" w:pos="1276"/>
              </w:tabs>
              <w:suppressAutoHyphens/>
              <w:spacing w:after="0" w:line="240" w:lineRule="auto"/>
              <w:jc w:val="both"/>
              <w:rPr>
                <w:rFonts w:ascii="Times New Roman" w:eastAsia="Times New Roman" w:hAnsi="Times New Roman" w:cs="Times New Roman"/>
                <w:bCs/>
                <w:sz w:val="24"/>
                <w:szCs w:val="24"/>
              </w:rPr>
            </w:pPr>
          </w:p>
        </w:tc>
      </w:tr>
      <w:tr w:rsidR="00373FA5" w:rsidRPr="00F6019B" w:rsidTr="00373FA5">
        <w:trPr>
          <w:trHeight w:val="415"/>
        </w:trPr>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ПК 1.7. Производить инсталляцию и настройку информационной системы в рамках своей компетенции, документировать результаты работ</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Знать: понятие оборотного капитала, его состав и структуру, классификация оборотного капитала, понятие материальных ресурсов, определение потребности в оборотном капитале, оценка эффективности применения оборотных средств</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color w:val="000000"/>
                <w:sz w:val="24"/>
                <w:szCs w:val="24"/>
              </w:rPr>
              <w:t>Уметь: определять потребности организации в оборотных средствах, рассчитывать показатели эффективности использования оборотных средств</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2.5.</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Оборотный капитал</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организации</w:t>
            </w:r>
          </w:p>
        </w:tc>
      </w:tr>
      <w:tr w:rsidR="00373FA5" w:rsidRPr="00F6019B" w:rsidTr="00373FA5">
        <w:trPr>
          <w:trHeight w:val="415"/>
        </w:trPr>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ПК 1.8. Консультировать пользователей информационной системы и разрабатывать фрагменты методики обучения пользователей информационной системы.</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Знать: материально-технические ресурсы и их использование, ресурсосбережение и его экономическое значение, инновации, способствующие развитию производственного потенциала</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sz w:val="24"/>
                <w:szCs w:val="24"/>
              </w:rPr>
              <w:t>Уметь: применять на практике технико-экономические показатели деятельности организации и способы экономии ресурсов, вт.ч. энергосберегающие технологии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2.1.</w:t>
            </w:r>
          </w:p>
          <w:p w:rsidR="00373FA5" w:rsidRPr="00F6019B"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Материально-технические ресурсы</w:t>
            </w:r>
          </w:p>
          <w:p w:rsidR="00373FA5" w:rsidRPr="00F6019B" w:rsidRDefault="00373FA5" w:rsidP="00373FA5">
            <w:pPr>
              <w:spacing w:after="0" w:line="240" w:lineRule="auto"/>
              <w:jc w:val="both"/>
              <w:rPr>
                <w:rFonts w:ascii="Times New Roman" w:eastAsia="Times New Roman" w:hAnsi="Times New Roman" w:cs="Times New Roman"/>
                <w:sz w:val="24"/>
                <w:szCs w:val="24"/>
              </w:rPr>
            </w:pPr>
          </w:p>
        </w:tc>
      </w:tr>
      <w:tr w:rsidR="00373FA5" w:rsidRPr="00F6019B" w:rsidTr="00373FA5">
        <w:trPr>
          <w:trHeight w:val="415"/>
        </w:trPr>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 xml:space="preserve">ПК 1.9. Выполнять регламенты по обновлению, техническому сопровождению и восстановлению данных </w:t>
            </w:r>
            <w:r w:rsidRPr="00F6019B">
              <w:rPr>
                <w:rFonts w:ascii="Times New Roman" w:eastAsia="Times New Roman" w:hAnsi="Times New Roman" w:cs="Times New Roman"/>
                <w:sz w:val="24"/>
                <w:szCs w:val="24"/>
              </w:rPr>
              <w:lastRenderedPageBreak/>
              <w:t>информационной системы, работать с технической документацией</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lastRenderedPageBreak/>
              <w:t>Знать: сущность и принципы оплаты труда, формы и системы оплаты труда персонала организации, планирование численности персонала организации и фонда оплаты труда;</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color w:val="000000"/>
                <w:sz w:val="24"/>
                <w:szCs w:val="24"/>
              </w:rPr>
              <w:t xml:space="preserve">Уметь: вести расчет повременной и сдельной заработной платы работников </w:t>
            </w:r>
            <w:r w:rsidRPr="00F6019B">
              <w:rPr>
                <w:rFonts w:ascii="Times New Roman" w:eastAsia="Times New Roman" w:hAnsi="Times New Roman" w:cs="Times New Roman"/>
                <w:color w:val="000000"/>
                <w:sz w:val="24"/>
                <w:szCs w:val="24"/>
              </w:rPr>
              <w:lastRenderedPageBreak/>
              <w:t>организации,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lastRenderedPageBreak/>
              <w:t>Тема 3.2.</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Организация оплаты труда</w:t>
            </w:r>
          </w:p>
        </w:tc>
      </w:tr>
      <w:tr w:rsidR="00373FA5" w:rsidRPr="00F6019B" w:rsidTr="00373FA5">
        <w:trPr>
          <w:trHeight w:val="415"/>
        </w:trPr>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lastRenderedPageBreak/>
              <w:t>ПК 1.10. Обеспечивать организацию доступа пользователей информационной системы в рамках своей компетенции</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Знать: понятие и состав издержек производства и реализации продукции, классификацию затрат по статьям и элементам, отраслевые особенности структуры себестоимости,</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смету затрат и методику ее составления, калькуляция себестоимости, значение себестоимости и пути ее оптимизации</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Уметь: составлять смету затрат на производство</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4.1.</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Затраты на производство и реализацию продукции</w:t>
            </w:r>
          </w:p>
        </w:tc>
      </w:tr>
      <w:tr w:rsidR="00373FA5" w:rsidRPr="00F6019B" w:rsidTr="00373FA5">
        <w:trPr>
          <w:trHeight w:val="415"/>
        </w:trPr>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ПК 2.1. Участвовать в разработке технического задания</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Знать: ценовую политику организации, цели и этапы ценообразования, экономическое содержание цены, механизм рыночного ценообразования, ценовую стратегию организации, управление ценами, ценовую эластичность;</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Уметь: применить на практике знания о ценовой конкуренции, ценовой политики;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4.2.</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Ценообразование</w:t>
            </w:r>
          </w:p>
        </w:tc>
      </w:tr>
      <w:tr w:rsidR="00373FA5" w:rsidRPr="00F6019B" w:rsidTr="00373FA5">
        <w:trPr>
          <w:trHeight w:val="415"/>
        </w:trPr>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ПК 2.2. Программировать в соответствии с требованиями технического задания</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Знать: понятие и источники формирования финансовых ресурсов организации, система доходов и расходов организации, понятие и виды прибыли и рентабельности, точка критического объема производства</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Уметь: определение рентабельности производства продукции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4.3.</w:t>
            </w:r>
          </w:p>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Финансовые ресурсы и финансовые результаты предприятия</w:t>
            </w:r>
          </w:p>
          <w:p w:rsidR="00373FA5" w:rsidRPr="00F6019B" w:rsidRDefault="00373FA5" w:rsidP="00373FA5">
            <w:pPr>
              <w:spacing w:after="0" w:line="240" w:lineRule="auto"/>
              <w:jc w:val="both"/>
              <w:rPr>
                <w:rFonts w:ascii="Times New Roman" w:eastAsia="Times New Roman" w:hAnsi="Times New Roman" w:cs="Times New Roman"/>
                <w:sz w:val="24"/>
                <w:szCs w:val="24"/>
              </w:rPr>
            </w:pPr>
          </w:p>
        </w:tc>
      </w:tr>
      <w:tr w:rsidR="00373FA5" w:rsidRPr="00F6019B" w:rsidTr="00373FA5">
        <w:trPr>
          <w:trHeight w:val="415"/>
        </w:trPr>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ПК 2.3. Применять методики тестирования разрабатываемых программ</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Знать: понятие и виды инвестиций, инвестиционный цикл, инвестиционную политику</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 xml:space="preserve">Уметь: </w:t>
            </w:r>
            <w:r w:rsidRPr="00F6019B">
              <w:rPr>
                <w:rFonts w:ascii="Times New Roman" w:eastAsia="Times New Roman" w:hAnsi="Times New Roman" w:cs="Times New Roman"/>
                <w:sz w:val="24"/>
                <w:szCs w:val="24"/>
              </w:rPr>
              <w:t xml:space="preserve">вести </w:t>
            </w:r>
            <w:r w:rsidRPr="00F6019B">
              <w:rPr>
                <w:rFonts w:ascii="Times New Roman" w:eastAsia="Times New Roman" w:hAnsi="Times New Roman" w:cs="Times New Roman"/>
                <w:color w:val="000000"/>
                <w:sz w:val="24"/>
                <w:szCs w:val="24"/>
              </w:rPr>
              <w:t>инвестиционную деятельность в организации на примере предприятия</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5.1. Инвестиции и инвестиционная политика</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ПК 2.4.</w:t>
            </w:r>
            <w:r w:rsidRPr="00F6019B">
              <w:rPr>
                <w:rFonts w:ascii="Times New Roman" w:eastAsia="Times New Roman" w:hAnsi="Times New Roman" w:cs="Times New Roman"/>
                <w:sz w:val="28"/>
                <w:szCs w:val="28"/>
              </w:rPr>
              <w:t xml:space="preserve"> </w:t>
            </w:r>
            <w:r w:rsidRPr="00F6019B">
              <w:rPr>
                <w:rFonts w:ascii="Times New Roman" w:eastAsia="Times New Roman" w:hAnsi="Times New Roman" w:cs="Times New Roman"/>
                <w:sz w:val="24"/>
                <w:szCs w:val="24"/>
              </w:rPr>
              <w:t>Формировать отчетную документацию по результатам работы</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Знать: понятие и виды инвестиционных проектов;</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 xml:space="preserve">Уметь: проводить </w:t>
            </w:r>
            <w:r w:rsidRPr="00F6019B">
              <w:rPr>
                <w:rFonts w:ascii="Times New Roman" w:eastAsia="Times New Roman" w:hAnsi="Times New Roman" w:cs="Times New Roman"/>
                <w:sz w:val="24"/>
                <w:szCs w:val="24"/>
              </w:rPr>
              <w:t>оценку эффективности инвестиционных проектов</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5.2. Оценка эффективности инвестиционных проектов</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ПК 2.5. Оформлять программную документацию в соответствии с принятыми стандартами</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Знать: цель финансового планирования, разделы финансового планирования, формирование бюджета организации</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Уметь: заполнять основные финансовые документы фирмы</w:t>
            </w:r>
          </w:p>
        </w:tc>
        <w:tc>
          <w:tcPr>
            <w:tcW w:w="2552" w:type="dxa"/>
          </w:tcPr>
          <w:p w:rsidR="00373FA5" w:rsidRPr="00F6019B"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Тема 6.1. Финансовое планирование в организации</w:t>
            </w:r>
          </w:p>
        </w:tc>
      </w:tr>
      <w:tr w:rsidR="00373FA5" w:rsidRPr="00F6019B" w:rsidTr="00373FA5">
        <w:tc>
          <w:tcPr>
            <w:tcW w:w="2423"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t>ПК 2.6.</w:t>
            </w:r>
            <w:r w:rsidRPr="00F6019B">
              <w:rPr>
                <w:rFonts w:ascii="Times New Roman" w:eastAsia="Times New Roman" w:hAnsi="Times New Roman" w:cs="Times New Roman"/>
                <w:sz w:val="28"/>
                <w:szCs w:val="28"/>
              </w:rPr>
              <w:t xml:space="preserve"> </w:t>
            </w:r>
            <w:r w:rsidRPr="00F6019B">
              <w:rPr>
                <w:rFonts w:ascii="Times New Roman" w:eastAsia="Times New Roman" w:hAnsi="Times New Roman" w:cs="Times New Roman"/>
                <w:sz w:val="24"/>
                <w:szCs w:val="24"/>
              </w:rPr>
              <w:lastRenderedPageBreak/>
              <w:t>Использовать критерии оценки качества и надежности функционирования информационной системы</w:t>
            </w:r>
          </w:p>
        </w:tc>
        <w:tc>
          <w:tcPr>
            <w:tcW w:w="4375" w:type="dxa"/>
          </w:tcPr>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lastRenderedPageBreak/>
              <w:t xml:space="preserve">Знать: внешнеэкономическую </w:t>
            </w:r>
            <w:r w:rsidRPr="00F6019B">
              <w:rPr>
                <w:rFonts w:ascii="Times New Roman" w:eastAsia="Times New Roman" w:hAnsi="Times New Roman" w:cs="Times New Roman"/>
                <w:color w:val="000000"/>
                <w:sz w:val="24"/>
                <w:szCs w:val="24"/>
              </w:rPr>
              <w:lastRenderedPageBreak/>
              <w:t>деятельность: формы и виды</w:t>
            </w:r>
          </w:p>
          <w:p w:rsidR="00373FA5" w:rsidRPr="00F6019B" w:rsidRDefault="00373FA5" w:rsidP="00373FA5">
            <w:pPr>
              <w:spacing w:after="0" w:line="240" w:lineRule="auto"/>
              <w:jc w:val="both"/>
              <w:rPr>
                <w:rFonts w:ascii="Times New Roman" w:eastAsia="Times New Roman" w:hAnsi="Times New Roman" w:cs="Times New Roman"/>
                <w:color w:val="000000"/>
                <w:sz w:val="24"/>
                <w:szCs w:val="24"/>
              </w:rPr>
            </w:pPr>
            <w:r w:rsidRPr="00F6019B">
              <w:rPr>
                <w:rFonts w:ascii="Times New Roman" w:eastAsia="Times New Roman" w:hAnsi="Times New Roman" w:cs="Times New Roman"/>
                <w:color w:val="000000"/>
                <w:sz w:val="24"/>
                <w:szCs w:val="24"/>
              </w:rPr>
              <w:t>Уметь: заполнять внешнеэкономический контракт, и использовать методы государственного регулирования внешнеэкономической деятельности</w:t>
            </w:r>
          </w:p>
        </w:tc>
        <w:tc>
          <w:tcPr>
            <w:tcW w:w="2552" w:type="dxa"/>
          </w:tcPr>
          <w:p w:rsidR="00373FA5" w:rsidRPr="00F6019B" w:rsidRDefault="00373FA5" w:rsidP="00373FA5">
            <w:pPr>
              <w:spacing w:after="0" w:line="240" w:lineRule="auto"/>
              <w:jc w:val="both"/>
              <w:rPr>
                <w:rFonts w:ascii="Times New Roman" w:eastAsia="Times New Roman" w:hAnsi="Times New Roman" w:cs="Times New Roman"/>
                <w:sz w:val="24"/>
                <w:szCs w:val="24"/>
              </w:rPr>
            </w:pPr>
            <w:r w:rsidRPr="00F6019B">
              <w:rPr>
                <w:rFonts w:ascii="Times New Roman" w:eastAsia="Times New Roman" w:hAnsi="Times New Roman" w:cs="Times New Roman"/>
                <w:sz w:val="24"/>
                <w:szCs w:val="24"/>
              </w:rPr>
              <w:lastRenderedPageBreak/>
              <w:t xml:space="preserve">Тема 7.1. Виды </w:t>
            </w:r>
            <w:r w:rsidRPr="00F6019B">
              <w:rPr>
                <w:rFonts w:ascii="Times New Roman" w:eastAsia="Times New Roman" w:hAnsi="Times New Roman" w:cs="Times New Roman"/>
                <w:sz w:val="24"/>
                <w:szCs w:val="24"/>
              </w:rPr>
              <w:lastRenderedPageBreak/>
              <w:t>внешнеэкономической деятельности</w:t>
            </w:r>
          </w:p>
        </w:tc>
      </w:tr>
    </w:tbl>
    <w:p w:rsidR="00373FA5" w:rsidRPr="00F6019B" w:rsidRDefault="00373FA5" w:rsidP="00373FA5">
      <w:pPr>
        <w:tabs>
          <w:tab w:val="right" w:pos="9355"/>
        </w:tabs>
        <w:spacing w:after="0" w:line="240" w:lineRule="auto"/>
        <w:jc w:val="center"/>
        <w:rPr>
          <w:rFonts w:ascii="Times New Roman" w:eastAsia="Calibri" w:hAnsi="Times New Roman" w:cs="Times New Roman"/>
          <w:b/>
          <w:sz w:val="28"/>
          <w:szCs w:val="28"/>
          <w:lang w:eastAsia="en-US"/>
        </w:rPr>
      </w:pPr>
    </w:p>
    <w:p w:rsidR="00373FA5" w:rsidRDefault="00373FA5" w:rsidP="00373FA5">
      <w:pPr>
        <w:tabs>
          <w:tab w:val="right" w:pos="9355"/>
        </w:tabs>
        <w:spacing w:after="0" w:line="240" w:lineRule="auto"/>
        <w:jc w:val="center"/>
        <w:rPr>
          <w:rFonts w:ascii="Times New Roman" w:eastAsia="Calibri" w:hAnsi="Times New Roman" w:cs="Times New Roman"/>
          <w:b/>
          <w:sz w:val="28"/>
          <w:szCs w:val="28"/>
          <w:lang w:eastAsia="en-US"/>
        </w:rPr>
      </w:pPr>
      <w:r w:rsidRPr="00F6019B">
        <w:rPr>
          <w:rFonts w:ascii="Times New Roman" w:eastAsia="Calibri" w:hAnsi="Times New Roman" w:cs="Times New Roman"/>
          <w:b/>
          <w:sz w:val="28"/>
          <w:szCs w:val="28"/>
          <w:lang w:eastAsia="en-US"/>
        </w:rPr>
        <w:t>Содержание дисциплины.</w:t>
      </w:r>
    </w:p>
    <w:p w:rsidR="00373FA5" w:rsidRPr="00F6019B" w:rsidRDefault="00373FA5" w:rsidP="00373FA5">
      <w:pPr>
        <w:tabs>
          <w:tab w:val="right" w:pos="9355"/>
        </w:tabs>
        <w:spacing w:after="0" w:line="240" w:lineRule="auto"/>
        <w:jc w:val="center"/>
        <w:rPr>
          <w:rFonts w:ascii="Times New Roman" w:eastAsia="Calibri" w:hAnsi="Times New Roman" w:cs="Times New Roman"/>
          <w:b/>
          <w:sz w:val="28"/>
          <w:szCs w:val="28"/>
          <w:lang w:eastAsia="en-US"/>
        </w:rPr>
      </w:pPr>
    </w:p>
    <w:p w:rsidR="00373FA5" w:rsidRPr="003903D5" w:rsidRDefault="00373FA5" w:rsidP="00373FA5">
      <w:pPr>
        <w:spacing w:after="0" w:line="240" w:lineRule="auto"/>
        <w:jc w:val="both"/>
        <w:rPr>
          <w:rFonts w:ascii="Times New Roman" w:eastAsia="Times New Roman" w:hAnsi="Times New Roman" w:cs="Times New Roman"/>
          <w:b/>
          <w:sz w:val="28"/>
          <w:szCs w:val="28"/>
        </w:rPr>
      </w:pPr>
      <w:r w:rsidRPr="003903D5">
        <w:rPr>
          <w:rFonts w:ascii="Times New Roman" w:eastAsia="Times New Roman" w:hAnsi="Times New Roman" w:cs="Times New Roman"/>
          <w:b/>
          <w:sz w:val="28"/>
          <w:szCs w:val="28"/>
        </w:rPr>
        <w:t>Раздел 1.Организация (предприятие) в условиях рынка</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bCs/>
          <w:sz w:val="28"/>
          <w:szCs w:val="28"/>
        </w:rPr>
        <w:t>Тема 1.1.</w:t>
      </w:r>
      <w:r w:rsidRPr="00F6019B">
        <w:rPr>
          <w:rFonts w:ascii="Times New Roman" w:eastAsia="Times New Roman" w:hAnsi="Times New Roman" w:cs="Times New Roman"/>
          <w:sz w:val="28"/>
          <w:szCs w:val="28"/>
        </w:rPr>
        <w:t xml:space="preserve"> Организация – основное звено экономики</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bCs/>
          <w:sz w:val="28"/>
          <w:szCs w:val="28"/>
        </w:rPr>
        <w:t xml:space="preserve">Тема 1.2. </w:t>
      </w:r>
      <w:r w:rsidRPr="00F6019B">
        <w:rPr>
          <w:rFonts w:ascii="Times New Roman" w:eastAsia="Times New Roman" w:hAnsi="Times New Roman" w:cs="Times New Roman"/>
          <w:sz w:val="28"/>
          <w:szCs w:val="28"/>
        </w:rPr>
        <w:t>Организация производства и управление деятельностью организации</w:t>
      </w:r>
    </w:p>
    <w:p w:rsidR="00373FA5" w:rsidRPr="003903D5" w:rsidRDefault="00373FA5" w:rsidP="00373FA5">
      <w:pPr>
        <w:spacing w:after="0" w:line="240" w:lineRule="auto"/>
        <w:jc w:val="both"/>
        <w:rPr>
          <w:rFonts w:ascii="Times New Roman" w:eastAsia="Times New Roman" w:hAnsi="Times New Roman" w:cs="Times New Roman"/>
          <w:b/>
          <w:sz w:val="28"/>
          <w:szCs w:val="28"/>
        </w:rPr>
      </w:pPr>
      <w:r w:rsidRPr="003903D5">
        <w:rPr>
          <w:rFonts w:ascii="Times New Roman" w:eastAsia="Times New Roman" w:hAnsi="Times New Roman" w:cs="Times New Roman"/>
          <w:b/>
          <w:sz w:val="28"/>
          <w:szCs w:val="28"/>
        </w:rPr>
        <w:t>Раздел 2. Материально-техническая база организации</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bCs/>
          <w:sz w:val="28"/>
          <w:szCs w:val="28"/>
        </w:rPr>
        <w:t>Тема 2.1.</w:t>
      </w:r>
      <w:r w:rsidRPr="00F6019B">
        <w:rPr>
          <w:rFonts w:ascii="Times New Roman" w:eastAsia="Times New Roman" w:hAnsi="Times New Roman" w:cs="Times New Roman"/>
          <w:sz w:val="28"/>
          <w:szCs w:val="28"/>
        </w:rPr>
        <w:t xml:space="preserve"> Земельные ресурсы сельского хозяйства</w:t>
      </w:r>
    </w:p>
    <w:p w:rsidR="00373FA5" w:rsidRPr="00F6019B" w:rsidRDefault="00373FA5" w:rsidP="00373FA5">
      <w:pPr>
        <w:spacing w:after="0" w:line="240" w:lineRule="auto"/>
        <w:jc w:val="both"/>
        <w:rPr>
          <w:rFonts w:ascii="Times New Roman" w:eastAsia="Times New Roman" w:hAnsi="Times New Roman" w:cs="Times New Roman"/>
          <w:color w:val="000000"/>
          <w:sz w:val="28"/>
          <w:szCs w:val="28"/>
        </w:rPr>
      </w:pPr>
      <w:r w:rsidRPr="00F6019B">
        <w:rPr>
          <w:rFonts w:ascii="Times New Roman" w:eastAsia="Times New Roman" w:hAnsi="Times New Roman" w:cs="Times New Roman"/>
          <w:sz w:val="28"/>
          <w:szCs w:val="28"/>
        </w:rPr>
        <w:t>Тема 2.2.</w:t>
      </w:r>
      <w:r w:rsidRPr="00F6019B">
        <w:rPr>
          <w:rFonts w:ascii="Times New Roman" w:eastAsia="Times New Roman" w:hAnsi="Times New Roman" w:cs="Times New Roman"/>
          <w:color w:val="000000"/>
          <w:sz w:val="28"/>
          <w:szCs w:val="28"/>
        </w:rPr>
        <w:t xml:space="preserve"> Научно – технический прогресс и интенсификация сельского хозяйства</w:t>
      </w:r>
    </w:p>
    <w:p w:rsidR="00373FA5" w:rsidRPr="00F6019B" w:rsidRDefault="00373FA5" w:rsidP="00373FA5">
      <w:pPr>
        <w:spacing w:after="0" w:line="240" w:lineRule="auto"/>
        <w:jc w:val="both"/>
        <w:rPr>
          <w:rFonts w:ascii="Times New Roman" w:eastAsia="Times New Roman" w:hAnsi="Times New Roman" w:cs="Times New Roman"/>
          <w:color w:val="000000"/>
          <w:sz w:val="28"/>
          <w:szCs w:val="28"/>
        </w:rPr>
      </w:pPr>
      <w:r w:rsidRPr="00F6019B">
        <w:rPr>
          <w:rFonts w:ascii="Times New Roman" w:eastAsia="Times New Roman" w:hAnsi="Times New Roman" w:cs="Times New Roman"/>
          <w:sz w:val="28"/>
          <w:szCs w:val="28"/>
        </w:rPr>
        <w:t xml:space="preserve">Тема 2.3. </w:t>
      </w:r>
      <w:r w:rsidRPr="00F6019B">
        <w:rPr>
          <w:rFonts w:ascii="Times New Roman" w:eastAsia="Times New Roman" w:hAnsi="Times New Roman" w:cs="Times New Roman"/>
          <w:color w:val="000000"/>
          <w:sz w:val="28"/>
          <w:szCs w:val="28"/>
        </w:rPr>
        <w:t>Размещение, специализация, концентрация и интеграция в сельском хозяйстве</w:t>
      </w:r>
    </w:p>
    <w:p w:rsidR="00373FA5" w:rsidRPr="00F6019B" w:rsidRDefault="00373FA5" w:rsidP="00373FA5">
      <w:pPr>
        <w:spacing w:after="0" w:line="240" w:lineRule="auto"/>
        <w:jc w:val="both"/>
        <w:rPr>
          <w:rFonts w:ascii="Times New Roman" w:eastAsia="Times New Roman" w:hAnsi="Times New Roman" w:cs="Times New Roman"/>
          <w:color w:val="000000"/>
          <w:sz w:val="28"/>
          <w:szCs w:val="28"/>
        </w:rPr>
      </w:pPr>
      <w:r w:rsidRPr="00F6019B">
        <w:rPr>
          <w:rFonts w:ascii="Times New Roman" w:eastAsia="Times New Roman" w:hAnsi="Times New Roman" w:cs="Times New Roman"/>
          <w:sz w:val="28"/>
          <w:szCs w:val="28"/>
        </w:rPr>
        <w:t>Тема 2.4.</w:t>
      </w:r>
      <w:r w:rsidRPr="00F6019B">
        <w:rPr>
          <w:rFonts w:ascii="Times New Roman" w:eastAsia="Times New Roman" w:hAnsi="Times New Roman" w:cs="Times New Roman"/>
          <w:color w:val="000000"/>
          <w:sz w:val="28"/>
          <w:szCs w:val="28"/>
        </w:rPr>
        <w:t xml:space="preserve"> Основной капитал организации и производственные мощности</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Тема 2.5. Оборотный капитал организации</w:t>
      </w:r>
    </w:p>
    <w:p w:rsidR="00373FA5" w:rsidRPr="003903D5" w:rsidRDefault="00373FA5" w:rsidP="00373FA5">
      <w:pPr>
        <w:spacing w:after="0" w:line="240" w:lineRule="auto"/>
        <w:jc w:val="both"/>
        <w:rPr>
          <w:rFonts w:ascii="Times New Roman" w:eastAsia="Times New Roman" w:hAnsi="Times New Roman" w:cs="Times New Roman"/>
          <w:b/>
          <w:sz w:val="28"/>
          <w:szCs w:val="28"/>
        </w:rPr>
      </w:pPr>
      <w:r w:rsidRPr="003903D5">
        <w:rPr>
          <w:rFonts w:ascii="Times New Roman" w:eastAsia="Times New Roman" w:hAnsi="Times New Roman" w:cs="Times New Roman"/>
          <w:b/>
          <w:sz w:val="28"/>
          <w:szCs w:val="28"/>
        </w:rPr>
        <w:t>Раздел 3. Персонал организации и оплата труда</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Тема 3.1. Персонал организации и производительность труда</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Тема 3.2. Организация оплаты труда</w:t>
      </w:r>
    </w:p>
    <w:p w:rsidR="00373FA5" w:rsidRPr="003903D5" w:rsidRDefault="00373FA5" w:rsidP="00373FA5">
      <w:pPr>
        <w:spacing w:after="0" w:line="240" w:lineRule="auto"/>
        <w:jc w:val="both"/>
        <w:rPr>
          <w:rFonts w:ascii="Times New Roman" w:eastAsia="Times New Roman" w:hAnsi="Times New Roman" w:cs="Times New Roman"/>
          <w:b/>
          <w:sz w:val="28"/>
          <w:szCs w:val="28"/>
        </w:rPr>
      </w:pPr>
      <w:r w:rsidRPr="003903D5">
        <w:rPr>
          <w:rFonts w:ascii="Times New Roman" w:eastAsia="Times New Roman" w:hAnsi="Times New Roman" w:cs="Times New Roman"/>
          <w:b/>
          <w:sz w:val="28"/>
          <w:szCs w:val="28"/>
        </w:rPr>
        <w:t>Раздел 4. Экономические показатели результатов деятельности организации</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Тема 4.1. Затраты на производство и реализацию продукции</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Тема 4.2. Ценообразование</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Тема 4.3. Финансовые ресурсы и финансовые результаты предприятия</w:t>
      </w:r>
    </w:p>
    <w:p w:rsidR="00373FA5" w:rsidRPr="003903D5" w:rsidRDefault="00373FA5" w:rsidP="00373FA5">
      <w:pPr>
        <w:spacing w:after="0" w:line="240" w:lineRule="auto"/>
        <w:jc w:val="both"/>
        <w:rPr>
          <w:rFonts w:ascii="Times New Roman" w:eastAsia="Times New Roman" w:hAnsi="Times New Roman" w:cs="Times New Roman"/>
          <w:b/>
          <w:sz w:val="28"/>
          <w:szCs w:val="28"/>
        </w:rPr>
      </w:pPr>
      <w:r w:rsidRPr="003903D5">
        <w:rPr>
          <w:rFonts w:ascii="Times New Roman" w:eastAsia="Times New Roman" w:hAnsi="Times New Roman" w:cs="Times New Roman"/>
          <w:b/>
          <w:sz w:val="28"/>
          <w:szCs w:val="28"/>
        </w:rPr>
        <w:t>Раздел 5. Инвестирование в деятельности организации</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Тема 5.1. Инвестиции и инвестиционная политика</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Тема 5.2. Оценка эффективности инвестиционных проектов</w:t>
      </w:r>
    </w:p>
    <w:p w:rsidR="00373FA5" w:rsidRPr="003903D5" w:rsidRDefault="00373FA5" w:rsidP="00373FA5">
      <w:pPr>
        <w:spacing w:after="0" w:line="240" w:lineRule="auto"/>
        <w:jc w:val="both"/>
        <w:rPr>
          <w:rFonts w:ascii="Times New Roman" w:eastAsia="Times New Roman" w:hAnsi="Times New Roman" w:cs="Times New Roman"/>
          <w:b/>
          <w:sz w:val="28"/>
          <w:szCs w:val="28"/>
        </w:rPr>
      </w:pPr>
      <w:r w:rsidRPr="003903D5">
        <w:rPr>
          <w:rFonts w:ascii="Times New Roman" w:eastAsia="Times New Roman" w:hAnsi="Times New Roman" w:cs="Times New Roman"/>
          <w:b/>
          <w:sz w:val="28"/>
          <w:szCs w:val="28"/>
        </w:rPr>
        <w:t>Раздел 6. Финансовое планирование деятельности предприятия</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Тема 6.1. Финансовое планирование в организации</w:t>
      </w:r>
    </w:p>
    <w:p w:rsidR="00373FA5" w:rsidRPr="003903D5" w:rsidRDefault="00373FA5" w:rsidP="00373FA5">
      <w:pPr>
        <w:spacing w:after="0" w:line="240" w:lineRule="auto"/>
        <w:jc w:val="both"/>
        <w:rPr>
          <w:rFonts w:ascii="Times New Roman" w:eastAsia="Times New Roman" w:hAnsi="Times New Roman" w:cs="Times New Roman"/>
          <w:b/>
          <w:sz w:val="28"/>
          <w:szCs w:val="28"/>
        </w:rPr>
      </w:pPr>
      <w:r w:rsidRPr="003903D5">
        <w:rPr>
          <w:rFonts w:ascii="Times New Roman" w:eastAsia="Times New Roman" w:hAnsi="Times New Roman" w:cs="Times New Roman"/>
          <w:b/>
          <w:sz w:val="28"/>
          <w:szCs w:val="28"/>
        </w:rPr>
        <w:t>Раздел 7. Внешнеэкономическая деятельность организации</w:t>
      </w:r>
    </w:p>
    <w:p w:rsidR="00373FA5" w:rsidRPr="00F6019B" w:rsidRDefault="00373FA5" w:rsidP="00373F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7.1. </w:t>
      </w:r>
      <w:r w:rsidRPr="00F6019B">
        <w:rPr>
          <w:rFonts w:ascii="Times New Roman" w:eastAsia="Times New Roman" w:hAnsi="Times New Roman" w:cs="Times New Roman"/>
          <w:sz w:val="28"/>
          <w:szCs w:val="28"/>
        </w:rPr>
        <w:t>Виды внешнеэкономической деятельности</w:t>
      </w:r>
    </w:p>
    <w:p w:rsidR="00373FA5" w:rsidRPr="003903D5" w:rsidRDefault="00373FA5" w:rsidP="00373FA5">
      <w:pPr>
        <w:spacing w:after="0" w:line="240" w:lineRule="auto"/>
        <w:jc w:val="both"/>
        <w:rPr>
          <w:rFonts w:ascii="Times New Roman" w:eastAsia="Times New Roman" w:hAnsi="Times New Roman" w:cs="Times New Roman"/>
          <w:b/>
          <w:sz w:val="28"/>
          <w:szCs w:val="28"/>
        </w:rPr>
      </w:pPr>
      <w:r w:rsidRPr="003903D5">
        <w:rPr>
          <w:rFonts w:ascii="Times New Roman" w:eastAsia="Times New Roman" w:hAnsi="Times New Roman" w:cs="Times New Roman"/>
          <w:b/>
          <w:sz w:val="28"/>
          <w:szCs w:val="28"/>
        </w:rPr>
        <w:t>Раздел 8. Банкротство организации</w:t>
      </w:r>
    </w:p>
    <w:p w:rsidR="00373FA5" w:rsidRPr="00F6019B" w:rsidRDefault="00373FA5" w:rsidP="00373FA5">
      <w:pPr>
        <w:spacing w:after="0" w:line="240" w:lineRule="auto"/>
        <w:jc w:val="both"/>
        <w:rPr>
          <w:rFonts w:ascii="Times New Roman" w:eastAsia="Times New Roman" w:hAnsi="Times New Roman" w:cs="Times New Roman"/>
          <w:sz w:val="28"/>
          <w:szCs w:val="28"/>
        </w:rPr>
      </w:pPr>
      <w:r w:rsidRPr="00F6019B">
        <w:rPr>
          <w:rFonts w:ascii="Times New Roman" w:eastAsia="Times New Roman" w:hAnsi="Times New Roman" w:cs="Times New Roman"/>
          <w:sz w:val="28"/>
          <w:szCs w:val="28"/>
        </w:rPr>
        <w:t>Тема 8.1. Банкротство организации</w:t>
      </w:r>
    </w:p>
    <w:p w:rsidR="00373FA5" w:rsidRPr="00F6019B" w:rsidRDefault="00373FA5" w:rsidP="00373FA5">
      <w:pPr>
        <w:spacing w:after="0" w:line="240" w:lineRule="auto"/>
        <w:jc w:val="both"/>
        <w:rPr>
          <w:rFonts w:ascii="Times New Roman" w:eastAsia="Times New Roman" w:hAnsi="Times New Roman" w:cs="Times New Roman"/>
          <w:sz w:val="28"/>
          <w:szCs w:val="28"/>
        </w:rPr>
      </w:pPr>
    </w:p>
    <w:p w:rsidR="00373FA5" w:rsidRPr="00F6019B" w:rsidRDefault="00373FA5" w:rsidP="00373FA5">
      <w:pPr>
        <w:spacing w:after="0" w:line="240" w:lineRule="auto"/>
        <w:jc w:val="both"/>
        <w:rPr>
          <w:rFonts w:ascii="Times New Roman" w:eastAsia="Calibri" w:hAnsi="Times New Roman" w:cs="Times New Roman"/>
          <w:bCs/>
          <w:sz w:val="28"/>
          <w:szCs w:val="28"/>
          <w:lang w:eastAsia="en-US"/>
        </w:rPr>
      </w:pPr>
    </w:p>
    <w:p w:rsidR="00373FA5" w:rsidRDefault="00373FA5" w:rsidP="00373FA5">
      <w:pPr>
        <w:ind w:firstLine="851"/>
        <w:jc w:val="center"/>
        <w:rPr>
          <w:rFonts w:ascii="Times New Roman" w:hAnsi="Times New Roman"/>
          <w:b/>
          <w:sz w:val="28"/>
          <w:szCs w:val="28"/>
        </w:rPr>
      </w:pPr>
    </w:p>
    <w:p w:rsidR="005A5ECA" w:rsidRPr="007A784E" w:rsidRDefault="005A5ECA" w:rsidP="005A5ECA">
      <w:pPr>
        <w:jc w:val="center"/>
        <w:rPr>
          <w:rFonts w:ascii="Times New Roman" w:hAnsi="Times New Roman"/>
          <w:b/>
          <w:sz w:val="28"/>
          <w:szCs w:val="28"/>
        </w:rPr>
      </w:pPr>
      <w:r w:rsidRPr="007A784E">
        <w:rPr>
          <w:rFonts w:ascii="Times New Roman" w:hAnsi="Times New Roman"/>
          <w:b/>
          <w:sz w:val="28"/>
          <w:szCs w:val="28"/>
        </w:rPr>
        <w:t>АННОТАЦИЯ</w:t>
      </w:r>
      <w:r>
        <w:rPr>
          <w:rFonts w:ascii="Times New Roman" w:hAnsi="Times New Roman"/>
          <w:b/>
          <w:sz w:val="28"/>
          <w:szCs w:val="28"/>
        </w:rPr>
        <w:t xml:space="preserve"> К РАБОЧЕЙ ПРОГРАММЕ</w:t>
      </w:r>
      <w:r w:rsidRPr="007A784E">
        <w:rPr>
          <w:rFonts w:ascii="Times New Roman" w:hAnsi="Times New Roman"/>
          <w:b/>
          <w:sz w:val="28"/>
          <w:szCs w:val="28"/>
        </w:rPr>
        <w:t xml:space="preserve"> </w:t>
      </w:r>
      <w:r>
        <w:rPr>
          <w:rFonts w:ascii="Times New Roman" w:hAnsi="Times New Roman"/>
          <w:b/>
          <w:sz w:val="28"/>
          <w:szCs w:val="28"/>
        </w:rPr>
        <w:t xml:space="preserve">УЧЕБНОЙ </w:t>
      </w:r>
      <w:r w:rsidRPr="007A784E">
        <w:rPr>
          <w:rFonts w:ascii="Times New Roman" w:hAnsi="Times New Roman"/>
          <w:b/>
          <w:sz w:val="28"/>
          <w:szCs w:val="28"/>
        </w:rPr>
        <w:t>ДИСЦИПЛИНЫ</w:t>
      </w:r>
      <w:r>
        <w:rPr>
          <w:rFonts w:ascii="Times New Roman" w:hAnsi="Times New Roman"/>
          <w:b/>
          <w:sz w:val="28"/>
          <w:szCs w:val="28"/>
        </w:rPr>
        <w:t xml:space="preserve"> </w:t>
      </w:r>
    </w:p>
    <w:p w:rsidR="005A5ECA" w:rsidRPr="00741E5E" w:rsidRDefault="005A5ECA" w:rsidP="005A5ECA">
      <w:pPr>
        <w:spacing w:after="0" w:line="240" w:lineRule="auto"/>
        <w:jc w:val="both"/>
        <w:rPr>
          <w:rFonts w:ascii="Times New Roman" w:hAnsi="Times New Roman"/>
          <w:sz w:val="28"/>
          <w:szCs w:val="28"/>
        </w:rPr>
      </w:pPr>
      <w:r w:rsidRPr="00741E5E">
        <w:rPr>
          <w:rFonts w:ascii="Times New Roman" w:hAnsi="Times New Roman"/>
          <w:b/>
          <w:sz w:val="28"/>
          <w:szCs w:val="28"/>
        </w:rPr>
        <w:lastRenderedPageBreak/>
        <w:t xml:space="preserve">Автор: </w:t>
      </w:r>
      <w:r w:rsidRPr="00741E5E">
        <w:rPr>
          <w:rFonts w:ascii="Times New Roman" w:hAnsi="Times New Roman"/>
          <w:sz w:val="28"/>
          <w:szCs w:val="28"/>
        </w:rPr>
        <w:t>Кандакова</w:t>
      </w:r>
      <w:r>
        <w:rPr>
          <w:rFonts w:ascii="Times New Roman" w:hAnsi="Times New Roman"/>
          <w:sz w:val="28"/>
          <w:szCs w:val="28"/>
        </w:rPr>
        <w:t xml:space="preserve"> Т.Н.</w:t>
      </w:r>
    </w:p>
    <w:p w:rsidR="005A5ECA" w:rsidRPr="00F23C23" w:rsidRDefault="005A5ECA" w:rsidP="005A5ECA">
      <w:pPr>
        <w:spacing w:after="0" w:line="240" w:lineRule="auto"/>
        <w:jc w:val="both"/>
        <w:rPr>
          <w:rFonts w:ascii="Times New Roman" w:hAnsi="Times New Roman" w:cs="Times New Roman"/>
          <w:sz w:val="28"/>
          <w:szCs w:val="28"/>
        </w:rPr>
      </w:pPr>
      <w:r>
        <w:rPr>
          <w:rFonts w:ascii="Times New Roman" w:hAnsi="Times New Roman"/>
          <w:b/>
          <w:sz w:val="28"/>
          <w:szCs w:val="28"/>
        </w:rPr>
        <w:t>Специальность</w:t>
      </w:r>
      <w:r w:rsidRPr="007A784E">
        <w:rPr>
          <w:rFonts w:ascii="Times New Roman" w:hAnsi="Times New Roman"/>
          <w:b/>
          <w:sz w:val="28"/>
          <w:szCs w:val="28"/>
        </w:rPr>
        <w:t>:</w:t>
      </w:r>
      <w:r w:rsidRPr="006937A6">
        <w:t xml:space="preserve"> </w:t>
      </w:r>
      <w:r w:rsidRPr="00F23C23">
        <w:rPr>
          <w:rFonts w:ascii="Times New Roman" w:hAnsi="Times New Roman" w:cs="Times New Roman"/>
          <w:sz w:val="28"/>
          <w:szCs w:val="28"/>
        </w:rPr>
        <w:t>09.02.04 Информационные системы (по отраслям)</w:t>
      </w:r>
    </w:p>
    <w:p w:rsidR="005A5ECA" w:rsidRPr="00A843BE" w:rsidRDefault="005A5ECA" w:rsidP="005A5ECA">
      <w:pPr>
        <w:pStyle w:val="42"/>
        <w:shd w:val="clear" w:color="auto" w:fill="auto"/>
        <w:spacing w:line="240" w:lineRule="auto"/>
        <w:jc w:val="both"/>
        <w:rPr>
          <w:b w:val="0"/>
          <w:sz w:val="28"/>
          <w:szCs w:val="28"/>
        </w:rPr>
      </w:pPr>
      <w:r w:rsidRPr="00F23C23">
        <w:rPr>
          <w:sz w:val="28"/>
          <w:szCs w:val="28"/>
        </w:rPr>
        <w:t xml:space="preserve">Наименование дисциплины: </w:t>
      </w:r>
      <w:r w:rsidRPr="00A843BE">
        <w:rPr>
          <w:b w:val="0"/>
          <w:sz w:val="28"/>
          <w:szCs w:val="28"/>
        </w:rPr>
        <w:t>ОП.16. Интернет-маркетинг</w:t>
      </w:r>
    </w:p>
    <w:p w:rsidR="00007CF0" w:rsidRDefault="00007CF0" w:rsidP="005A5ECA">
      <w:pPr>
        <w:spacing w:after="0" w:line="240" w:lineRule="auto"/>
        <w:rPr>
          <w:rFonts w:ascii="Times New Roman" w:hAnsi="Times New Roman"/>
          <w:b/>
          <w:sz w:val="28"/>
          <w:szCs w:val="28"/>
        </w:rPr>
      </w:pPr>
    </w:p>
    <w:p w:rsidR="005A5ECA" w:rsidRPr="00865566" w:rsidRDefault="008A1282" w:rsidP="005A5ECA">
      <w:pPr>
        <w:spacing w:after="0" w:line="240" w:lineRule="auto"/>
        <w:rPr>
          <w:rFonts w:ascii="Times New Roman" w:hAnsi="Times New Roman"/>
          <w:sz w:val="28"/>
          <w:szCs w:val="28"/>
        </w:rPr>
      </w:pPr>
      <w:r>
        <w:rPr>
          <w:rFonts w:ascii="Times New Roman" w:hAnsi="Times New Roman"/>
          <w:b/>
          <w:sz w:val="28"/>
          <w:szCs w:val="28"/>
        </w:rPr>
        <w:t>1. Цели и задачи учебной дисциплины:</w:t>
      </w:r>
    </w:p>
    <w:p w:rsidR="005A5ECA" w:rsidRPr="0062080C" w:rsidRDefault="005A5ECA" w:rsidP="005A5ECA">
      <w:pPr>
        <w:ind w:left="120"/>
        <w:rPr>
          <w:rFonts w:ascii="Times New Roman" w:hAnsi="Times New Roman"/>
          <w:sz w:val="28"/>
          <w:szCs w:val="28"/>
        </w:rPr>
      </w:pPr>
      <w:r w:rsidRPr="0062080C">
        <w:rPr>
          <w:rFonts w:ascii="Times New Roman" w:hAnsi="Times New Roman"/>
          <w:sz w:val="28"/>
          <w:szCs w:val="28"/>
        </w:rPr>
        <w:t xml:space="preserve">В результате освоения учебной дисциплины обучающийся должен </w:t>
      </w:r>
      <w:r w:rsidRPr="0062080C">
        <w:rPr>
          <w:rFonts w:ascii="Times New Roman" w:eastAsia="Times New Roman" w:hAnsi="Times New Roman"/>
          <w:b/>
          <w:bCs/>
          <w:sz w:val="28"/>
          <w:szCs w:val="28"/>
        </w:rPr>
        <w:t>знать:</w:t>
      </w:r>
    </w:p>
    <w:p w:rsidR="005A5ECA" w:rsidRPr="00CE3A53" w:rsidRDefault="005A5ECA" w:rsidP="005A5ECA">
      <w:pPr>
        <w:pStyle w:val="a8"/>
        <w:widowControl w:val="0"/>
        <w:numPr>
          <w:ilvl w:val="0"/>
          <w:numId w:val="79"/>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историю развития интернет-бизнеса; количественные и качественные характеристики интернет-аудитории; </w:t>
      </w:r>
    </w:p>
    <w:p w:rsidR="005A5ECA" w:rsidRPr="00CE3A53" w:rsidRDefault="005A5ECA" w:rsidP="005A5ECA">
      <w:pPr>
        <w:pStyle w:val="a8"/>
        <w:widowControl w:val="0"/>
        <w:numPr>
          <w:ilvl w:val="0"/>
          <w:numId w:val="79"/>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формы коммуникаций между предпринимательскими структурами и потребителями в сети Интернет; </w:t>
      </w:r>
    </w:p>
    <w:p w:rsidR="005A5ECA" w:rsidRPr="00CE3A53" w:rsidRDefault="005A5ECA" w:rsidP="005A5ECA">
      <w:pPr>
        <w:pStyle w:val="a8"/>
        <w:widowControl w:val="0"/>
        <w:numPr>
          <w:ilvl w:val="0"/>
          <w:numId w:val="79"/>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основные поисковые системы и каталоги в России и за рубежом; особенности регистрации в каталогах; </w:t>
      </w:r>
    </w:p>
    <w:p w:rsidR="005A5ECA" w:rsidRPr="00CE3A53" w:rsidRDefault="005A5ECA" w:rsidP="005A5ECA">
      <w:pPr>
        <w:pStyle w:val="a8"/>
        <w:widowControl w:val="0"/>
        <w:numPr>
          <w:ilvl w:val="0"/>
          <w:numId w:val="79"/>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способы оптимизации веб-сайта под поисковые системы; </w:t>
      </w:r>
    </w:p>
    <w:p w:rsidR="005A5ECA" w:rsidRPr="00CE3A53" w:rsidRDefault="005A5ECA" w:rsidP="005A5ECA">
      <w:pPr>
        <w:pStyle w:val="a8"/>
        <w:widowControl w:val="0"/>
        <w:numPr>
          <w:ilvl w:val="0"/>
          <w:numId w:val="79"/>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виды рекламы по электронной почте; </w:t>
      </w:r>
    </w:p>
    <w:p w:rsidR="005A5ECA" w:rsidRPr="00CE3A53" w:rsidRDefault="005A5ECA" w:rsidP="005A5ECA">
      <w:pPr>
        <w:pStyle w:val="a8"/>
        <w:widowControl w:val="0"/>
        <w:numPr>
          <w:ilvl w:val="0"/>
          <w:numId w:val="79"/>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особенности работы с собственными рассылками; особенности интернет-рекламы; </w:t>
      </w:r>
    </w:p>
    <w:p w:rsidR="005A5ECA" w:rsidRPr="00CE3A53" w:rsidRDefault="005A5ECA" w:rsidP="005A5ECA">
      <w:pPr>
        <w:pStyle w:val="a8"/>
        <w:widowControl w:val="0"/>
        <w:numPr>
          <w:ilvl w:val="0"/>
          <w:numId w:val="79"/>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форматы рекламных сообщений; </w:t>
      </w:r>
    </w:p>
    <w:p w:rsidR="005A5ECA" w:rsidRPr="00CE3A53" w:rsidRDefault="005A5ECA" w:rsidP="005A5ECA">
      <w:pPr>
        <w:pStyle w:val="a8"/>
        <w:widowControl w:val="0"/>
        <w:numPr>
          <w:ilvl w:val="0"/>
          <w:numId w:val="79"/>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типы рекламных площадок; </w:t>
      </w:r>
    </w:p>
    <w:p w:rsidR="005A5ECA" w:rsidRPr="00CE3A53" w:rsidRDefault="005A5ECA" w:rsidP="005A5ECA">
      <w:pPr>
        <w:pStyle w:val="a8"/>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sz w:val="28"/>
          <w:szCs w:val="28"/>
        </w:rPr>
      </w:pPr>
      <w:r w:rsidRPr="00CE3A53">
        <w:rPr>
          <w:rFonts w:ascii="TimesNewRomanPSMT" w:hAnsi="TimesNewRomanPSMT" w:cs="TimesNewRomanPSMT"/>
          <w:sz w:val="28"/>
          <w:szCs w:val="28"/>
        </w:rPr>
        <w:t>методы оценки эффективности интернет-рекламы.</w:t>
      </w:r>
    </w:p>
    <w:p w:rsidR="005A5ECA" w:rsidRPr="00EA7BA7" w:rsidRDefault="005A5ECA" w:rsidP="00EA7BA7">
      <w:pPr>
        <w:spacing w:after="0" w:line="240" w:lineRule="auto"/>
        <w:jc w:val="both"/>
        <w:rPr>
          <w:rFonts w:ascii="Times New Roman" w:hAnsi="Times New Roman" w:cs="Times New Roman"/>
          <w:sz w:val="28"/>
          <w:szCs w:val="28"/>
        </w:rPr>
      </w:pPr>
      <w:r w:rsidRPr="00EA7BA7">
        <w:rPr>
          <w:rFonts w:ascii="Times New Roman" w:hAnsi="Times New Roman" w:cs="Times New Roman"/>
          <w:sz w:val="28"/>
          <w:szCs w:val="28"/>
        </w:rPr>
        <w:t xml:space="preserve">В результате изучения обязательной части цикла обучающийся по общепрофессиональным дисциплинам должен </w:t>
      </w:r>
      <w:r w:rsidRPr="00EA7BA7">
        <w:rPr>
          <w:rFonts w:ascii="Times New Roman" w:hAnsi="Times New Roman" w:cs="Times New Roman"/>
          <w:b/>
          <w:sz w:val="28"/>
          <w:szCs w:val="28"/>
        </w:rPr>
        <w:t>уметь:</w:t>
      </w:r>
    </w:p>
    <w:p w:rsidR="005A5ECA" w:rsidRDefault="005A5ECA" w:rsidP="005A5ECA">
      <w:pPr>
        <w:pStyle w:val="a8"/>
        <w:widowControl w:val="0"/>
        <w:numPr>
          <w:ilvl w:val="0"/>
          <w:numId w:val="80"/>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выбирать оптимальные формы коммуникаций с потребителями через Интернет; </w:t>
      </w:r>
    </w:p>
    <w:p w:rsidR="005A5ECA" w:rsidRPr="00CE3A53" w:rsidRDefault="005A5ECA" w:rsidP="005A5ECA">
      <w:pPr>
        <w:pStyle w:val="a8"/>
        <w:widowControl w:val="0"/>
        <w:numPr>
          <w:ilvl w:val="0"/>
          <w:numId w:val="80"/>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использовать веб-сайт как инструмент маркетинга; </w:t>
      </w:r>
    </w:p>
    <w:p w:rsidR="005A5ECA" w:rsidRPr="00CE3A53" w:rsidRDefault="005A5ECA" w:rsidP="005A5ECA">
      <w:pPr>
        <w:pStyle w:val="a8"/>
        <w:widowControl w:val="0"/>
        <w:numPr>
          <w:ilvl w:val="0"/>
          <w:numId w:val="80"/>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позиционировать веб-сайт в поисковых системах и каталогах; </w:t>
      </w:r>
    </w:p>
    <w:p w:rsidR="005A5ECA" w:rsidRPr="00CE3A53" w:rsidRDefault="005A5ECA" w:rsidP="005A5ECA">
      <w:pPr>
        <w:pStyle w:val="a8"/>
        <w:widowControl w:val="0"/>
        <w:numPr>
          <w:ilvl w:val="0"/>
          <w:numId w:val="80"/>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составлять описания сайта для каталогов; </w:t>
      </w:r>
    </w:p>
    <w:p w:rsidR="005A5ECA" w:rsidRPr="00CE3A53" w:rsidRDefault="005A5ECA" w:rsidP="005A5ECA">
      <w:pPr>
        <w:pStyle w:val="a8"/>
        <w:widowControl w:val="0"/>
        <w:numPr>
          <w:ilvl w:val="0"/>
          <w:numId w:val="80"/>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оптимизировать веб-сайт под поисковые системы; определять способы рекламы посредством электронной почты; </w:t>
      </w:r>
    </w:p>
    <w:p w:rsidR="005A5ECA" w:rsidRPr="00CE3A53" w:rsidRDefault="005A5ECA" w:rsidP="005A5ECA">
      <w:pPr>
        <w:pStyle w:val="a8"/>
        <w:widowControl w:val="0"/>
        <w:numPr>
          <w:ilvl w:val="0"/>
          <w:numId w:val="80"/>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вести корпоративные электронные рассылки; планировать рекламные кампании в Интернете; </w:t>
      </w:r>
    </w:p>
    <w:p w:rsidR="005A5ECA" w:rsidRPr="00CE3A53" w:rsidRDefault="005A5ECA" w:rsidP="005A5ECA">
      <w:pPr>
        <w:pStyle w:val="a8"/>
        <w:widowControl w:val="0"/>
        <w:numPr>
          <w:ilvl w:val="0"/>
          <w:numId w:val="80"/>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выбирать способы оценки эффективности интернет-рекламы; </w:t>
      </w:r>
    </w:p>
    <w:p w:rsidR="005A5ECA" w:rsidRPr="00CE3A53" w:rsidRDefault="005A5ECA" w:rsidP="005A5ECA">
      <w:pPr>
        <w:pStyle w:val="a8"/>
        <w:widowControl w:val="0"/>
        <w:numPr>
          <w:ilvl w:val="0"/>
          <w:numId w:val="80"/>
        </w:numPr>
        <w:autoSpaceDE w:val="0"/>
        <w:autoSpaceDN w:val="0"/>
        <w:adjustRightInd w:val="0"/>
        <w:spacing w:after="0" w:line="240" w:lineRule="auto"/>
        <w:ind w:left="0" w:firstLine="851"/>
        <w:jc w:val="both"/>
        <w:rPr>
          <w:rFonts w:ascii="TimesNewRomanPSMT" w:hAnsi="TimesNewRomanPSMT" w:cs="TimesNewRomanPSMT"/>
          <w:sz w:val="28"/>
          <w:szCs w:val="28"/>
        </w:rPr>
      </w:pPr>
      <w:r w:rsidRPr="00CE3A53">
        <w:rPr>
          <w:rFonts w:ascii="TimesNewRomanPSMT" w:hAnsi="TimesNewRomanPSMT" w:cs="TimesNewRomanPSMT"/>
          <w:sz w:val="28"/>
          <w:szCs w:val="28"/>
        </w:rPr>
        <w:t xml:space="preserve">вести партнерские отношения; выбирать баннерообменные сети; </w:t>
      </w:r>
    </w:p>
    <w:p w:rsidR="005A5ECA" w:rsidRPr="00CE3A53" w:rsidRDefault="005A5ECA" w:rsidP="005A5ECA">
      <w:pPr>
        <w:pStyle w:val="a8"/>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sz w:val="28"/>
          <w:szCs w:val="28"/>
        </w:rPr>
      </w:pPr>
      <w:r w:rsidRPr="00CE3A53">
        <w:rPr>
          <w:rFonts w:ascii="TimesNewRomanPSMT" w:hAnsi="TimesNewRomanPSMT" w:cs="TimesNewRomanPSMT"/>
          <w:sz w:val="28"/>
          <w:szCs w:val="28"/>
        </w:rPr>
        <w:t>использовать оффлайн-среду для продвижения интернет-проектов.</w:t>
      </w:r>
    </w:p>
    <w:p w:rsidR="00007CF0" w:rsidRDefault="00007CF0" w:rsidP="00007CF0">
      <w:pPr>
        <w:spacing w:after="0" w:line="240" w:lineRule="auto"/>
        <w:rPr>
          <w:rFonts w:ascii="Times New Roman" w:hAnsi="Times New Roman"/>
          <w:b/>
          <w:sz w:val="28"/>
          <w:szCs w:val="28"/>
        </w:rPr>
      </w:pPr>
    </w:p>
    <w:p w:rsidR="005A5ECA" w:rsidRDefault="008A1282" w:rsidP="00007CF0">
      <w:pPr>
        <w:spacing w:after="0" w:line="240" w:lineRule="auto"/>
        <w:rPr>
          <w:rFonts w:ascii="Times New Roman" w:hAnsi="Times New Roman"/>
          <w:b/>
          <w:sz w:val="28"/>
          <w:szCs w:val="28"/>
        </w:rPr>
      </w:pPr>
      <w:r>
        <w:rPr>
          <w:rFonts w:ascii="Times New Roman" w:hAnsi="Times New Roman"/>
          <w:b/>
          <w:sz w:val="28"/>
          <w:szCs w:val="28"/>
        </w:rPr>
        <w:t>2. Результаты освоения учебной дисциплины:</w:t>
      </w:r>
    </w:p>
    <w:p w:rsidR="005A5ECA" w:rsidRPr="00741E5E" w:rsidRDefault="005A5ECA" w:rsidP="005A5ECA">
      <w:pPr>
        <w:spacing w:after="0" w:line="240" w:lineRule="auto"/>
        <w:jc w:val="both"/>
        <w:rPr>
          <w:rFonts w:ascii="Times New Roman" w:hAnsi="Times New Roman"/>
          <w:b/>
          <w:sz w:val="28"/>
          <w:szCs w:val="28"/>
        </w:rPr>
      </w:pPr>
    </w:p>
    <w:tbl>
      <w:tblPr>
        <w:tblStyle w:val="a3"/>
        <w:tblW w:w="0" w:type="auto"/>
        <w:tblLook w:val="04A0" w:firstRow="1" w:lastRow="0" w:firstColumn="1" w:lastColumn="0" w:noHBand="0" w:noVBand="1"/>
      </w:tblPr>
      <w:tblGrid>
        <w:gridCol w:w="3115"/>
        <w:gridCol w:w="4535"/>
        <w:gridCol w:w="1695"/>
      </w:tblGrid>
      <w:tr w:rsidR="005A5ECA" w:rsidRPr="00C15EBB" w:rsidTr="005A5ECA">
        <w:tc>
          <w:tcPr>
            <w:tcW w:w="3115" w:type="dxa"/>
            <w:vAlign w:val="center"/>
          </w:tcPr>
          <w:p w:rsidR="005A5ECA" w:rsidRPr="00160615" w:rsidRDefault="005A5ECA" w:rsidP="005A5ECA">
            <w:pPr>
              <w:pStyle w:val="a7"/>
              <w:jc w:val="center"/>
              <w:rPr>
                <w:rFonts w:ascii="Times New Roman" w:hAnsi="Times New Roman"/>
                <w:sz w:val="24"/>
                <w:szCs w:val="24"/>
              </w:rPr>
            </w:pPr>
            <w:r w:rsidRPr="00160615">
              <w:rPr>
                <w:rFonts w:ascii="Times New Roman" w:hAnsi="Times New Roman"/>
                <w:sz w:val="24"/>
                <w:szCs w:val="24"/>
              </w:rPr>
              <w:t>Код</w:t>
            </w:r>
          </w:p>
        </w:tc>
        <w:tc>
          <w:tcPr>
            <w:tcW w:w="4535" w:type="dxa"/>
            <w:vAlign w:val="center"/>
          </w:tcPr>
          <w:p w:rsidR="005A5ECA" w:rsidRPr="00160615" w:rsidRDefault="005A5ECA" w:rsidP="005A5ECA">
            <w:pPr>
              <w:pStyle w:val="a7"/>
              <w:jc w:val="center"/>
              <w:rPr>
                <w:rFonts w:ascii="Times New Roman" w:hAnsi="Times New Roman"/>
                <w:sz w:val="24"/>
                <w:szCs w:val="24"/>
              </w:rPr>
            </w:pPr>
            <w:r w:rsidRPr="00160615">
              <w:rPr>
                <w:rFonts w:ascii="Times New Roman" w:hAnsi="Times New Roman"/>
                <w:sz w:val="24"/>
                <w:szCs w:val="24"/>
              </w:rPr>
              <w:t>Результат обучения</w:t>
            </w:r>
          </w:p>
        </w:tc>
        <w:tc>
          <w:tcPr>
            <w:tcW w:w="1695" w:type="dxa"/>
          </w:tcPr>
          <w:p w:rsidR="005A5ECA" w:rsidRPr="00160615" w:rsidRDefault="005A5ECA" w:rsidP="005A5ECA">
            <w:pPr>
              <w:pStyle w:val="a7"/>
              <w:jc w:val="center"/>
              <w:rPr>
                <w:rFonts w:ascii="Times New Roman" w:hAnsi="Times New Roman"/>
                <w:sz w:val="24"/>
                <w:szCs w:val="24"/>
              </w:rPr>
            </w:pPr>
            <w:r w:rsidRPr="00160615">
              <w:rPr>
                <w:rFonts w:ascii="Times New Roman" w:hAnsi="Times New Roman"/>
                <w:sz w:val="24"/>
                <w:szCs w:val="24"/>
              </w:rPr>
              <w:t>Номер и наименование темы</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 xml:space="preserve">ОК 1. Понимать сущность и социальную значимость своей будущей профессии, </w:t>
            </w:r>
            <w:r w:rsidRPr="00C15EBB">
              <w:rPr>
                <w:rFonts w:ascii="Times New Roman" w:hAnsi="Times New Roman" w:cs="Times New Roman"/>
                <w:sz w:val="24"/>
                <w:szCs w:val="24"/>
              </w:rPr>
              <w:lastRenderedPageBreak/>
              <w:t>проявлять к ней устойчивый интерес.</w:t>
            </w:r>
          </w:p>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lastRenderedPageBreak/>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историю развития интернет-бизнеса; количественные и </w:t>
            </w:r>
            <w:r w:rsidRPr="00C15EBB">
              <w:rPr>
                <w:rFonts w:ascii="Times New Roman" w:hAnsi="Times New Roman" w:cs="Times New Roman"/>
                <w:sz w:val="24"/>
                <w:szCs w:val="24"/>
              </w:rPr>
              <w:lastRenderedPageBreak/>
              <w:t xml:space="preserve">качественные характеристики интернет-аудитории;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выбирать оптимальные формы коммуникаций с потребителями через Интернет;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формы коммуникаций между предпринимательскими структурами и потребителями в сети Интернет;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использовать веб-сайт как инструмент маркетинга;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основные поисковые системы и каталоги в России и за рубежом; особенности регистрации в каталогах;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позиционировать веб-сайт в поисковых системах и каталогах;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способы оптимизации веб-сайта под поисковые системы;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составлять описания сайта для каталогов; </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виды рекламы по электронной почте;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позиционировать веб-сайт в поисковых системах и каталогах;</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особенности работы с собственными рассылками; особенности интернет-рекламы;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выбирать оптимальные формы коммуникаций с потребителями через Интернет; использовать веб-сайт как инструмент маркетинга;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форматы рекламных сообщений;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позиционировать веб-сайт в поисковых системах и каталогах;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 xml:space="preserve">ОК 8. Самостоятельно определять задачи </w:t>
            </w:r>
            <w:r w:rsidRPr="00C15EBB">
              <w:rPr>
                <w:rFonts w:ascii="Times New Roman" w:hAnsi="Times New Roman" w:cs="Times New Roman"/>
                <w:sz w:val="24"/>
                <w:szCs w:val="24"/>
              </w:rPr>
              <w:lastRenderedPageBreak/>
              <w:t>профессионального и личностного развития, заниматься самообразованием, осознанно планировать повышение квалификации.</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lastRenderedPageBreak/>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типы рекламных площадок;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lastRenderedPageBreak/>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составлять описания сайта для каталогов;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lastRenderedPageBreak/>
              <w:t>ОК 9. Ориентироваться в условиях частой смены технологий в профессиональной деятельности.</w:t>
            </w:r>
          </w:p>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eastAsia="Times New Roman" w:hAnsi="Times New Roman" w:cs="Times New Roman"/>
                <w:sz w:val="24"/>
                <w:szCs w:val="24"/>
              </w:rPr>
            </w:pPr>
            <w:r w:rsidRPr="00C15EBB">
              <w:rPr>
                <w:rFonts w:ascii="Times New Roman" w:hAnsi="Times New Roman" w:cs="Times New Roman"/>
                <w:sz w:val="24"/>
                <w:szCs w:val="24"/>
              </w:rPr>
              <w:t>методы оценки эффективности интернет-рекламы.</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оптимизировать веб-сайт под поисковые системы; определять способы рекламы посредством электронной почты;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историю развития интернет-бизнеса; количественные и качественные характеристики интернет-аудитории; </w:t>
            </w:r>
          </w:p>
          <w:p w:rsidR="005A5ECA" w:rsidRPr="00C15EBB" w:rsidRDefault="005A5ECA" w:rsidP="005A5ECA">
            <w:pPr>
              <w:tabs>
                <w:tab w:val="center" w:pos="1509"/>
              </w:tabs>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r w:rsidRPr="00C15EBB">
              <w:rPr>
                <w:rFonts w:ascii="Times New Roman" w:hAnsi="Times New Roman" w:cs="Times New Roman"/>
                <w:b/>
                <w:sz w:val="24"/>
                <w:szCs w:val="24"/>
              </w:rPr>
              <w:tab/>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вести корпоративные электронные рассылки; планировать рекламные кампании в Интернете;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формы коммуникаций между предпринимательскими структурами и потребителями в сети Интернет;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вести корпоративные электронные рассылки; планировать рекламные кампании в Интернете;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основные поисковые системы и каталоги в России и за рубежом; особенности регистрации в каталогах;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использовать оффлайн-среду для продвижения интернет-проектов.</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вести корпоративные электронные рассылки; планировать рекламные кампании в Интернете;</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 xml:space="preserve">ПК 1.5. Разрабатывать </w:t>
            </w:r>
            <w:r w:rsidRPr="00C15EBB">
              <w:rPr>
                <w:rFonts w:ascii="Times New Roman" w:hAnsi="Times New Roman" w:cs="Times New Roman"/>
                <w:sz w:val="24"/>
                <w:szCs w:val="24"/>
              </w:rPr>
              <w:lastRenderedPageBreak/>
              <w:t>фрагменты документации по эксплуатации информационной системы.</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lastRenderedPageBreak/>
              <w:t>знать: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lastRenderedPageBreak/>
              <w:t xml:space="preserve">выбирать способы оценки эффективности интернет-рекламы;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2.3</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lastRenderedPageBreak/>
              <w:t>ПК 1.6. Участвовать в оценке качества и экономической эффективности информационной системы.</w:t>
            </w:r>
          </w:p>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особенности работы с собственными рассылками; особенности интернет-рекламы; </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форматы рекламных </w:t>
            </w: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оптимизировать веб-сайт под поисковые системы; определять способы рекламы посредством электронной почты;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1.7. Производить инсталляцию и настройку информационной системы в рамках своей компетенции, документировать результаты работ.</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типы рекламных площадок;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составлять описания сайта для каталогов;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1.8. Консультировать пользователей информационной системы и разрабатывать фрагменты методики обучения пользователей информационной системы.</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eastAsia="Times New Roman" w:hAnsi="Times New Roman" w:cs="Times New Roman"/>
                <w:sz w:val="24"/>
                <w:szCs w:val="24"/>
              </w:rPr>
            </w:pPr>
            <w:r w:rsidRPr="00C15EBB">
              <w:rPr>
                <w:rFonts w:ascii="Times New Roman" w:hAnsi="Times New Roman" w:cs="Times New Roman"/>
                <w:sz w:val="24"/>
                <w:szCs w:val="24"/>
              </w:rPr>
              <w:t>методы оценки эффективности интернет-рекламы.</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позиционировать веб-сайт в поисковых системах и каталогах;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формы коммуникаций между предпринимательскими структурами и потребителями в сети Интернет;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выбирать оптимальные формы коммуникаций с потребителями через Интернет; использовать веб-сайт как инструмент маркетинга;</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1.10. Обеспечивать организацию доступа пользователей информационной системы в рамках своей компетенции.</w:t>
            </w:r>
          </w:p>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основные поисковые системы и каталоги в России и за рубежом; особенности регистрации в каталогах;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выбирать оптимальные формы коммуникаций с потребителями через Интернет; использовать веб-сайт как инструмент маркетинга;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2.1. Участвовать в разработке технического задания.</w:t>
            </w:r>
          </w:p>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способы оптимизации веб-сайта под поисковые системы;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позиционировать веб-сайт в поисковых системах и каталогах;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 xml:space="preserve">ПК 2.2. Программировать в </w:t>
            </w:r>
            <w:r w:rsidRPr="00C15EBB">
              <w:rPr>
                <w:rFonts w:ascii="Times New Roman" w:hAnsi="Times New Roman" w:cs="Times New Roman"/>
                <w:sz w:val="24"/>
                <w:szCs w:val="24"/>
              </w:rPr>
              <w:lastRenderedPageBreak/>
              <w:t>соответствии с требованиями технического задания.</w:t>
            </w:r>
          </w:p>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lastRenderedPageBreak/>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lastRenderedPageBreak/>
              <w:t xml:space="preserve">виды рекламы по электронной почте;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оптимизировать веб-сайт под поисковые системы; определять способы рекламы посредством электронной почты;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lastRenderedPageBreak/>
              <w:t>ПК 2.3. Применять методики тестирования разрабатываемых приложений.</w:t>
            </w:r>
          </w:p>
          <w:p w:rsidR="005A5ECA" w:rsidRPr="00C15EBB" w:rsidRDefault="005A5ECA" w:rsidP="005A5ECA">
            <w:pPr>
              <w:spacing w:after="0" w:line="240" w:lineRule="auto"/>
              <w:jc w:val="both"/>
              <w:rPr>
                <w:rFonts w:ascii="Times New Roman" w:hAnsi="Times New Roman" w:cs="Times New Roman"/>
                <w:sz w:val="24"/>
                <w:szCs w:val="24"/>
              </w:rPr>
            </w:pP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типы рекламных площадок;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вести корпоративные электронные рассылки; планировать рекламные кампании в Интернете.</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2.4. Формировать отчетную документацию по результатам работ.</w:t>
            </w:r>
          </w:p>
          <w:p w:rsidR="005A5ECA" w:rsidRPr="00C15EBB" w:rsidRDefault="005A5ECA" w:rsidP="005A5ECA">
            <w:pPr>
              <w:spacing w:after="0" w:line="240" w:lineRule="auto"/>
              <w:jc w:val="both"/>
              <w:rPr>
                <w:rFonts w:ascii="Times New Roman" w:hAnsi="Times New Roman" w:cs="Times New Roman"/>
                <w:sz w:val="24"/>
                <w:szCs w:val="24"/>
              </w:rPr>
            </w:pP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eastAsia="Times New Roman" w:hAnsi="Times New Roman" w:cs="Times New Roman"/>
                <w:sz w:val="24"/>
                <w:szCs w:val="24"/>
              </w:rPr>
            </w:pPr>
            <w:r w:rsidRPr="00C15EBB">
              <w:rPr>
                <w:rFonts w:ascii="Times New Roman" w:hAnsi="Times New Roman" w:cs="Times New Roman"/>
                <w:sz w:val="24"/>
                <w:szCs w:val="24"/>
              </w:rPr>
              <w:t>методы оценки эффективности интернет-рекламы.</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выбирать способы оценки эффективности интернет-рекламы;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2.5. Оформлять программную документацию в соответствии с принятыми стандартами.</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формы коммуникаций между предпринимательскими структурами и потребителями в сети Интернет;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вести партнерские отношения; выбирать баннерообменные сети; </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A5ECA" w:rsidRPr="00C15EBB" w:rsidTr="005A5ECA">
        <w:tc>
          <w:tcPr>
            <w:tcW w:w="3115" w:type="dxa"/>
          </w:tcPr>
          <w:p w:rsidR="005A5ECA" w:rsidRPr="00C15EBB" w:rsidRDefault="005A5ECA" w:rsidP="005A5ECA">
            <w:pPr>
              <w:widowControl w:val="0"/>
              <w:autoSpaceDE w:val="0"/>
              <w:autoSpaceDN w:val="0"/>
              <w:adjustRightInd w:val="0"/>
              <w:spacing w:after="0" w:line="240" w:lineRule="auto"/>
              <w:jc w:val="both"/>
              <w:rPr>
                <w:rFonts w:ascii="Times New Roman" w:hAnsi="Times New Roman" w:cs="Times New Roman"/>
                <w:sz w:val="24"/>
                <w:szCs w:val="24"/>
              </w:rPr>
            </w:pPr>
            <w:r w:rsidRPr="00C15EBB">
              <w:rPr>
                <w:rFonts w:ascii="Times New Roman" w:hAnsi="Times New Roman" w:cs="Times New Roman"/>
                <w:sz w:val="24"/>
                <w:szCs w:val="24"/>
              </w:rPr>
              <w:t>ПК 2.6. Использовать критерии оценки качества и надежности функционирования информационной системы.</w:t>
            </w:r>
          </w:p>
        </w:tc>
        <w:tc>
          <w:tcPr>
            <w:tcW w:w="4535" w:type="dxa"/>
          </w:tcPr>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eastAsia="Times New Roman" w:hAnsi="Times New Roman" w:cs="Times New Roman"/>
                <w:b/>
                <w:bCs/>
                <w:sz w:val="24"/>
                <w:szCs w:val="24"/>
              </w:rPr>
              <w:t>знать:</w:t>
            </w:r>
          </w:p>
          <w:p w:rsidR="005A5ECA" w:rsidRPr="00C15EBB" w:rsidRDefault="005A5ECA" w:rsidP="005A5ECA">
            <w:pPr>
              <w:pStyle w:val="a8"/>
              <w:widowControl w:val="0"/>
              <w:numPr>
                <w:ilvl w:val="0"/>
                <w:numId w:val="79"/>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 xml:space="preserve">основные поисковые системы и каталоги в России и за рубежом; особенности регистрации в каталогах; </w:t>
            </w:r>
          </w:p>
          <w:p w:rsidR="005A5ECA" w:rsidRPr="00C15EBB" w:rsidRDefault="005A5ECA" w:rsidP="005A5ECA">
            <w:pPr>
              <w:spacing w:after="0" w:line="240" w:lineRule="auto"/>
              <w:ind w:left="120"/>
              <w:rPr>
                <w:rFonts w:ascii="Times New Roman" w:hAnsi="Times New Roman" w:cs="Times New Roman"/>
                <w:sz w:val="24"/>
                <w:szCs w:val="24"/>
              </w:rPr>
            </w:pPr>
            <w:r w:rsidRPr="00C15EBB">
              <w:rPr>
                <w:rFonts w:ascii="Times New Roman" w:hAnsi="Times New Roman" w:cs="Times New Roman"/>
                <w:b/>
                <w:sz w:val="24"/>
                <w:szCs w:val="24"/>
              </w:rPr>
              <w:t>уметь:</w:t>
            </w:r>
          </w:p>
          <w:p w:rsidR="005A5ECA" w:rsidRPr="00C15EBB" w:rsidRDefault="005A5ECA" w:rsidP="005A5ECA">
            <w:pPr>
              <w:pStyle w:val="a8"/>
              <w:widowControl w:val="0"/>
              <w:numPr>
                <w:ilvl w:val="0"/>
                <w:numId w:val="80"/>
              </w:numPr>
              <w:autoSpaceDE w:val="0"/>
              <w:autoSpaceDN w:val="0"/>
              <w:adjustRightInd w:val="0"/>
              <w:spacing w:after="0" w:line="240" w:lineRule="auto"/>
              <w:ind w:left="120" w:firstLine="0"/>
              <w:jc w:val="both"/>
              <w:rPr>
                <w:rFonts w:ascii="Times New Roman" w:hAnsi="Times New Roman" w:cs="Times New Roman"/>
                <w:sz w:val="24"/>
                <w:szCs w:val="24"/>
              </w:rPr>
            </w:pPr>
            <w:r w:rsidRPr="00C15EBB">
              <w:rPr>
                <w:rFonts w:ascii="Times New Roman" w:hAnsi="Times New Roman" w:cs="Times New Roman"/>
                <w:sz w:val="24"/>
                <w:szCs w:val="24"/>
              </w:rPr>
              <w:t>использовать оффлайн-среду для продвижения интернет-проектов.</w:t>
            </w:r>
          </w:p>
        </w:tc>
        <w:tc>
          <w:tcPr>
            <w:tcW w:w="1695" w:type="dxa"/>
          </w:tcPr>
          <w:p w:rsidR="005A5ECA" w:rsidRPr="00C15EBB" w:rsidRDefault="005A5ECA" w:rsidP="005A5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bl>
    <w:p w:rsidR="005A5ECA" w:rsidRPr="00160615" w:rsidRDefault="005A5ECA" w:rsidP="005A5ECA">
      <w:pPr>
        <w:jc w:val="both"/>
        <w:rPr>
          <w:rFonts w:ascii="Times New Roman" w:hAnsi="Times New Roman"/>
          <w:sz w:val="24"/>
          <w:szCs w:val="24"/>
        </w:rPr>
      </w:pPr>
    </w:p>
    <w:p w:rsidR="005A5ECA" w:rsidRPr="007A784E" w:rsidRDefault="005A5ECA" w:rsidP="005A5ECA">
      <w:pPr>
        <w:spacing w:after="0" w:line="240" w:lineRule="auto"/>
        <w:ind w:firstLine="360"/>
        <w:jc w:val="both"/>
        <w:rPr>
          <w:rFonts w:ascii="Times New Roman" w:hAnsi="Times New Roman"/>
          <w:sz w:val="28"/>
          <w:szCs w:val="28"/>
        </w:rPr>
      </w:pPr>
    </w:p>
    <w:p w:rsidR="005A5ECA" w:rsidRPr="00C43905" w:rsidRDefault="005A5ECA" w:rsidP="005A5ECA">
      <w:pPr>
        <w:pStyle w:val="a7"/>
        <w:jc w:val="center"/>
        <w:rPr>
          <w:rFonts w:ascii="Times New Roman" w:hAnsi="Times New Roman"/>
          <w:b/>
          <w:sz w:val="28"/>
          <w:szCs w:val="28"/>
        </w:rPr>
      </w:pPr>
      <w:r w:rsidRPr="00C43905">
        <w:rPr>
          <w:rFonts w:ascii="Times New Roman" w:hAnsi="Times New Roman"/>
          <w:b/>
          <w:sz w:val="28"/>
          <w:szCs w:val="28"/>
        </w:rPr>
        <w:t>Содержание дисциплины</w:t>
      </w:r>
    </w:p>
    <w:p w:rsidR="005A5ECA" w:rsidRDefault="005A5ECA" w:rsidP="005A5ECA">
      <w:pPr>
        <w:pStyle w:val="a7"/>
        <w:spacing w:line="360" w:lineRule="auto"/>
        <w:jc w:val="both"/>
        <w:rPr>
          <w:rFonts w:ascii="Times New Roman" w:hAnsi="Times New Roman"/>
          <w:sz w:val="28"/>
          <w:szCs w:val="28"/>
        </w:rPr>
      </w:pPr>
    </w:p>
    <w:p w:rsidR="005A5ECA" w:rsidRPr="00741E5E" w:rsidRDefault="005A5ECA" w:rsidP="005A5ECA">
      <w:pPr>
        <w:pStyle w:val="a7"/>
        <w:jc w:val="both"/>
        <w:rPr>
          <w:rFonts w:ascii="Times New Roman" w:hAnsi="Times New Roman" w:cs="Times New Roman"/>
          <w:sz w:val="28"/>
          <w:szCs w:val="28"/>
        </w:rPr>
      </w:pPr>
      <w:r w:rsidRPr="00741E5E">
        <w:rPr>
          <w:rStyle w:val="11pt"/>
          <w:rFonts w:eastAsia="Courier New"/>
          <w:sz w:val="28"/>
          <w:szCs w:val="28"/>
        </w:rPr>
        <w:t xml:space="preserve">Раздел 1 </w:t>
      </w:r>
      <w:r w:rsidRPr="00741E5E">
        <w:rPr>
          <w:rFonts w:ascii="Times New Roman" w:eastAsia="Times New Roman" w:hAnsi="Times New Roman" w:cs="Times New Roman"/>
          <w:b/>
          <w:sz w:val="28"/>
          <w:szCs w:val="28"/>
        </w:rPr>
        <w:t>Интернет как инструмент предпринимательства</w:t>
      </w:r>
      <w:r w:rsidRPr="00741E5E">
        <w:rPr>
          <w:rFonts w:ascii="Times New Roman" w:hAnsi="Times New Roman" w:cs="Times New Roman"/>
          <w:sz w:val="28"/>
          <w:szCs w:val="28"/>
        </w:rPr>
        <w:t xml:space="preserve"> </w:t>
      </w:r>
    </w:p>
    <w:p w:rsidR="005A5ECA" w:rsidRPr="00741E5E" w:rsidRDefault="005A5ECA" w:rsidP="005A5ECA">
      <w:pPr>
        <w:pStyle w:val="a7"/>
        <w:jc w:val="both"/>
        <w:rPr>
          <w:rFonts w:ascii="Times New Roman" w:hAnsi="Times New Roman" w:cs="Times New Roman"/>
          <w:sz w:val="28"/>
          <w:szCs w:val="28"/>
        </w:rPr>
      </w:pPr>
      <w:r w:rsidRPr="00741E5E">
        <w:rPr>
          <w:rFonts w:ascii="Times New Roman" w:hAnsi="Times New Roman" w:cs="Times New Roman"/>
          <w:sz w:val="28"/>
          <w:szCs w:val="28"/>
        </w:rPr>
        <w:t>Тема 1.1. Интернет как среда для ведения предпринимательской деятельности</w:t>
      </w:r>
    </w:p>
    <w:p w:rsidR="005A5ECA" w:rsidRPr="00741E5E" w:rsidRDefault="005A5ECA" w:rsidP="005A5ECA">
      <w:pPr>
        <w:pStyle w:val="a7"/>
        <w:jc w:val="both"/>
        <w:rPr>
          <w:rFonts w:ascii="Times New Roman" w:hAnsi="Times New Roman" w:cs="Times New Roman"/>
          <w:sz w:val="28"/>
          <w:szCs w:val="28"/>
        </w:rPr>
      </w:pPr>
      <w:r w:rsidRPr="00741E5E">
        <w:rPr>
          <w:rFonts w:ascii="Times New Roman" w:hAnsi="Times New Roman" w:cs="Times New Roman"/>
          <w:sz w:val="28"/>
          <w:szCs w:val="28"/>
        </w:rPr>
        <w:t>Тема 1.2. Веб-сайт как инструмент маркетинга</w:t>
      </w:r>
    </w:p>
    <w:p w:rsidR="005A5ECA" w:rsidRPr="00741E5E" w:rsidRDefault="005A5ECA" w:rsidP="005A5ECA">
      <w:pPr>
        <w:pStyle w:val="a7"/>
        <w:jc w:val="both"/>
        <w:rPr>
          <w:rFonts w:ascii="Times New Roman" w:hAnsi="Times New Roman" w:cs="Times New Roman"/>
          <w:sz w:val="28"/>
          <w:szCs w:val="28"/>
        </w:rPr>
      </w:pPr>
      <w:r w:rsidRPr="00741E5E">
        <w:rPr>
          <w:rFonts w:ascii="Times New Roman" w:hAnsi="Times New Roman" w:cs="Times New Roman"/>
          <w:sz w:val="28"/>
          <w:szCs w:val="28"/>
        </w:rPr>
        <w:t>Тема 1.3 Регистрация в поисковых системах и каталогах</w:t>
      </w:r>
    </w:p>
    <w:p w:rsidR="005A5ECA" w:rsidRPr="00741E5E" w:rsidRDefault="005A5ECA" w:rsidP="005A5ECA">
      <w:pPr>
        <w:pStyle w:val="a7"/>
        <w:jc w:val="both"/>
        <w:rPr>
          <w:rFonts w:ascii="Times New Roman" w:hAnsi="Times New Roman" w:cs="Times New Roman"/>
          <w:sz w:val="28"/>
          <w:szCs w:val="28"/>
        </w:rPr>
      </w:pPr>
      <w:r w:rsidRPr="00741E5E">
        <w:rPr>
          <w:rStyle w:val="11pt"/>
          <w:rFonts w:eastAsia="Courier New"/>
          <w:sz w:val="28"/>
          <w:szCs w:val="28"/>
        </w:rPr>
        <w:t xml:space="preserve">Раздел 2 </w:t>
      </w:r>
      <w:r w:rsidRPr="00741E5E">
        <w:rPr>
          <w:rFonts w:ascii="Times New Roman" w:hAnsi="Times New Roman" w:cs="Times New Roman"/>
          <w:b/>
          <w:sz w:val="28"/>
          <w:szCs w:val="28"/>
          <w:lang w:eastAsia="ru-RU"/>
        </w:rPr>
        <w:t>Методы продвижение товара в сети Интернет</w:t>
      </w:r>
      <w:r w:rsidRPr="00741E5E">
        <w:rPr>
          <w:rFonts w:ascii="Times New Roman" w:hAnsi="Times New Roman" w:cs="Times New Roman"/>
          <w:sz w:val="28"/>
          <w:szCs w:val="28"/>
        </w:rPr>
        <w:t xml:space="preserve"> </w:t>
      </w:r>
    </w:p>
    <w:p w:rsidR="005A5ECA" w:rsidRPr="00741E5E" w:rsidRDefault="005A5ECA" w:rsidP="005A5ECA">
      <w:pPr>
        <w:pStyle w:val="a7"/>
        <w:jc w:val="both"/>
        <w:rPr>
          <w:rFonts w:ascii="Times New Roman" w:hAnsi="Times New Roman" w:cs="Times New Roman"/>
          <w:sz w:val="28"/>
          <w:szCs w:val="28"/>
        </w:rPr>
      </w:pPr>
      <w:r w:rsidRPr="00741E5E">
        <w:rPr>
          <w:rFonts w:ascii="Times New Roman" w:hAnsi="Times New Roman" w:cs="Times New Roman"/>
          <w:sz w:val="28"/>
          <w:szCs w:val="28"/>
        </w:rPr>
        <w:t>Тема 2.1 E-mail маркетинг</w:t>
      </w:r>
    </w:p>
    <w:p w:rsidR="005A5ECA" w:rsidRPr="00741E5E" w:rsidRDefault="005A5ECA" w:rsidP="005A5ECA">
      <w:pPr>
        <w:pStyle w:val="a7"/>
        <w:jc w:val="both"/>
        <w:rPr>
          <w:rFonts w:ascii="Times New Roman" w:hAnsi="Times New Roman" w:cs="Times New Roman"/>
          <w:sz w:val="28"/>
          <w:szCs w:val="28"/>
        </w:rPr>
      </w:pPr>
      <w:r w:rsidRPr="00741E5E">
        <w:rPr>
          <w:rFonts w:ascii="Times New Roman" w:hAnsi="Times New Roman" w:cs="Times New Roman"/>
          <w:sz w:val="28"/>
          <w:szCs w:val="28"/>
        </w:rPr>
        <w:t>Тема 2.2 Интернет-реклама</w:t>
      </w:r>
    </w:p>
    <w:p w:rsidR="005A5ECA" w:rsidRPr="00741E5E" w:rsidRDefault="005A5ECA" w:rsidP="005A5ECA">
      <w:pPr>
        <w:pStyle w:val="a7"/>
        <w:jc w:val="both"/>
        <w:rPr>
          <w:rFonts w:ascii="Times New Roman" w:hAnsi="Times New Roman" w:cs="Times New Roman"/>
          <w:sz w:val="28"/>
          <w:szCs w:val="28"/>
        </w:rPr>
      </w:pPr>
      <w:r w:rsidRPr="00741E5E">
        <w:rPr>
          <w:rFonts w:ascii="Times New Roman" w:hAnsi="Times New Roman" w:cs="Times New Roman"/>
          <w:sz w:val="28"/>
          <w:szCs w:val="28"/>
        </w:rPr>
        <w:t>Тема 2.3 Оценка эффективности продвижения в Интернете</w:t>
      </w:r>
    </w:p>
    <w:p w:rsidR="005A5ECA" w:rsidRPr="00741E5E" w:rsidRDefault="005A5ECA" w:rsidP="005A5ECA">
      <w:pPr>
        <w:pStyle w:val="a7"/>
        <w:jc w:val="both"/>
        <w:rPr>
          <w:rFonts w:ascii="Times New Roman" w:hAnsi="Times New Roman" w:cs="Times New Roman"/>
          <w:sz w:val="28"/>
          <w:szCs w:val="28"/>
        </w:rPr>
      </w:pPr>
      <w:r w:rsidRPr="00741E5E">
        <w:rPr>
          <w:rFonts w:ascii="Times New Roman" w:hAnsi="Times New Roman" w:cs="Times New Roman"/>
          <w:sz w:val="28"/>
          <w:szCs w:val="28"/>
        </w:rPr>
        <w:t>Тема 2.4 Другие способы продвижения товара в сети Интернет.</w:t>
      </w:r>
    </w:p>
    <w:p w:rsidR="005A5ECA" w:rsidRPr="00741E5E" w:rsidRDefault="005A5ECA" w:rsidP="005A5ECA">
      <w:pPr>
        <w:pStyle w:val="a7"/>
        <w:jc w:val="both"/>
        <w:rPr>
          <w:rFonts w:ascii="Times New Roman" w:hAnsi="Times New Roman" w:cs="Times New Roman"/>
          <w:sz w:val="28"/>
          <w:szCs w:val="28"/>
        </w:rPr>
      </w:pPr>
    </w:p>
    <w:p w:rsidR="008E0DAF" w:rsidRPr="009B192F" w:rsidRDefault="008E0DAF" w:rsidP="008E0DAF">
      <w:pPr>
        <w:spacing w:after="0" w:line="240" w:lineRule="auto"/>
        <w:jc w:val="center"/>
        <w:rPr>
          <w:rFonts w:ascii="Times New Roman" w:hAnsi="Times New Roman" w:cs="Times New Roman"/>
          <w:b/>
          <w:sz w:val="28"/>
          <w:szCs w:val="28"/>
        </w:rPr>
      </w:pPr>
      <w:r w:rsidRPr="009B192F">
        <w:rPr>
          <w:rFonts w:ascii="Times New Roman" w:hAnsi="Times New Roman" w:cs="Times New Roman"/>
          <w:b/>
          <w:sz w:val="28"/>
          <w:szCs w:val="28"/>
        </w:rPr>
        <w:t>АН</w:t>
      </w:r>
      <w:r>
        <w:rPr>
          <w:rFonts w:ascii="Times New Roman" w:hAnsi="Times New Roman" w:cs="Times New Roman"/>
          <w:b/>
          <w:sz w:val="28"/>
          <w:szCs w:val="28"/>
        </w:rPr>
        <w:t>Н</w:t>
      </w:r>
      <w:r w:rsidRPr="009B192F">
        <w:rPr>
          <w:rFonts w:ascii="Times New Roman" w:hAnsi="Times New Roman" w:cs="Times New Roman"/>
          <w:b/>
          <w:sz w:val="28"/>
          <w:szCs w:val="28"/>
        </w:rPr>
        <w:t>ОТАЦИЯ РАБОЧЕЙ ПРОГРАММЫ УЧЕБНОЙ ДИСЦИПЛИНЫ</w:t>
      </w:r>
    </w:p>
    <w:p w:rsidR="008E0DAF" w:rsidRDefault="008E0DAF" w:rsidP="008E0DAF">
      <w:pPr>
        <w:spacing w:after="0" w:line="240" w:lineRule="auto"/>
        <w:jc w:val="both"/>
        <w:rPr>
          <w:rFonts w:ascii="Times New Roman" w:hAnsi="Times New Roman" w:cs="Times New Roman"/>
          <w:b/>
          <w:sz w:val="28"/>
          <w:szCs w:val="28"/>
        </w:rPr>
      </w:pPr>
    </w:p>
    <w:p w:rsidR="008E0DAF" w:rsidRPr="009B192F" w:rsidRDefault="008E0DAF" w:rsidP="008E0DAF">
      <w:pPr>
        <w:spacing w:after="0" w:line="240" w:lineRule="auto"/>
        <w:jc w:val="both"/>
        <w:rPr>
          <w:rFonts w:ascii="Times New Roman" w:hAnsi="Times New Roman" w:cs="Times New Roman"/>
          <w:sz w:val="28"/>
          <w:szCs w:val="28"/>
        </w:rPr>
      </w:pPr>
      <w:r w:rsidRPr="00755F63">
        <w:rPr>
          <w:rFonts w:ascii="Times New Roman" w:hAnsi="Times New Roman" w:cs="Times New Roman"/>
          <w:b/>
          <w:sz w:val="28"/>
          <w:szCs w:val="28"/>
        </w:rPr>
        <w:t xml:space="preserve">Автор: </w:t>
      </w:r>
      <w:r>
        <w:rPr>
          <w:rFonts w:ascii="Times New Roman" w:hAnsi="Times New Roman" w:cs="Times New Roman"/>
          <w:sz w:val="28"/>
          <w:szCs w:val="28"/>
        </w:rPr>
        <w:t>Апполонов А.А.</w:t>
      </w:r>
      <w:r w:rsidRPr="009B192F">
        <w:rPr>
          <w:rFonts w:ascii="Times New Roman" w:hAnsi="Times New Roman" w:cs="Times New Roman"/>
          <w:sz w:val="28"/>
          <w:szCs w:val="28"/>
        </w:rPr>
        <w:t xml:space="preserve"> </w:t>
      </w:r>
    </w:p>
    <w:p w:rsidR="008E0DAF" w:rsidRPr="009B192F" w:rsidRDefault="008E0DAF" w:rsidP="008E0DAF">
      <w:pPr>
        <w:spacing w:after="0" w:line="240" w:lineRule="auto"/>
        <w:jc w:val="both"/>
        <w:rPr>
          <w:rFonts w:ascii="Times New Roman" w:hAnsi="Times New Roman" w:cs="Times New Roman"/>
          <w:sz w:val="28"/>
          <w:szCs w:val="28"/>
        </w:rPr>
      </w:pPr>
      <w:r w:rsidRPr="009B192F">
        <w:rPr>
          <w:rFonts w:ascii="Times New Roman" w:hAnsi="Times New Roman" w:cs="Times New Roman"/>
          <w:b/>
          <w:sz w:val="28"/>
          <w:szCs w:val="28"/>
        </w:rPr>
        <w:t>Специальность:</w:t>
      </w:r>
      <w:r w:rsidRPr="009B192F">
        <w:rPr>
          <w:rFonts w:ascii="Times New Roman" w:hAnsi="Times New Roman" w:cs="Times New Roman"/>
          <w:sz w:val="28"/>
          <w:szCs w:val="28"/>
        </w:rPr>
        <w:t xml:space="preserve"> 09.02.04 Информационные системы (по отраслям)</w:t>
      </w:r>
    </w:p>
    <w:p w:rsidR="008E0DAF" w:rsidRDefault="008E0DAF" w:rsidP="008E0DAF">
      <w:pPr>
        <w:spacing w:line="240" w:lineRule="auto"/>
        <w:jc w:val="both"/>
        <w:rPr>
          <w:rFonts w:ascii="Times New Roman" w:hAnsi="Times New Roman" w:cs="Times New Roman"/>
          <w:sz w:val="28"/>
          <w:szCs w:val="28"/>
        </w:rPr>
      </w:pPr>
      <w:r w:rsidRPr="009B192F">
        <w:rPr>
          <w:rFonts w:ascii="Times New Roman" w:hAnsi="Times New Roman" w:cs="Times New Roman"/>
          <w:b/>
          <w:sz w:val="28"/>
          <w:szCs w:val="28"/>
        </w:rPr>
        <w:t xml:space="preserve">Наименование дисциплины: </w:t>
      </w:r>
      <w:r w:rsidRPr="009B192F">
        <w:rPr>
          <w:rFonts w:ascii="Times New Roman" w:hAnsi="Times New Roman" w:cs="Times New Roman"/>
          <w:sz w:val="28"/>
          <w:szCs w:val="28"/>
        </w:rPr>
        <w:t>ОП.1</w:t>
      </w:r>
      <w:r>
        <w:rPr>
          <w:rFonts w:ascii="Times New Roman" w:hAnsi="Times New Roman" w:cs="Times New Roman"/>
          <w:sz w:val="28"/>
          <w:szCs w:val="28"/>
        </w:rPr>
        <w:t>7</w:t>
      </w:r>
      <w:r w:rsidRPr="009B192F">
        <w:rPr>
          <w:rFonts w:ascii="Times New Roman" w:hAnsi="Times New Roman" w:cs="Times New Roman"/>
          <w:sz w:val="28"/>
          <w:szCs w:val="28"/>
        </w:rPr>
        <w:t xml:space="preserve"> </w:t>
      </w:r>
      <w:r w:rsidRPr="009B192F">
        <w:rPr>
          <w:rFonts w:ascii="Times New Roman" w:hAnsi="Times New Roman" w:cs="Times New Roman"/>
          <w:sz w:val="28"/>
          <w:szCs w:val="28"/>
          <w:lang w:val="en-US"/>
        </w:rPr>
        <w:t>Web</w:t>
      </w:r>
      <w:r w:rsidRPr="009B192F">
        <w:rPr>
          <w:rFonts w:ascii="Times New Roman" w:hAnsi="Times New Roman" w:cs="Times New Roman"/>
          <w:sz w:val="28"/>
          <w:szCs w:val="28"/>
        </w:rPr>
        <w:t>-дизайн</w:t>
      </w:r>
      <w:r>
        <w:rPr>
          <w:rFonts w:ascii="Times New Roman" w:hAnsi="Times New Roman" w:cs="Times New Roman"/>
          <w:sz w:val="28"/>
          <w:szCs w:val="28"/>
        </w:rPr>
        <w:t>.</w:t>
      </w:r>
      <w:r w:rsidRPr="009B192F">
        <w:rPr>
          <w:rFonts w:ascii="Times New Roman" w:hAnsi="Times New Roman" w:cs="Times New Roman"/>
          <w:sz w:val="28"/>
          <w:szCs w:val="28"/>
        </w:rPr>
        <w:t xml:space="preserve"> </w:t>
      </w:r>
    </w:p>
    <w:p w:rsidR="008E0DAF" w:rsidRPr="00EB1FA3" w:rsidRDefault="008E0DAF" w:rsidP="008E0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Цели и задачи учебной дисциплины:</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xml:space="preserve">В результате освоения дисциплины </w:t>
      </w:r>
      <w:r>
        <w:rPr>
          <w:rFonts w:ascii="Times New Roman" w:hAnsi="Times New Roman"/>
          <w:sz w:val="28"/>
          <w:szCs w:val="28"/>
        </w:rPr>
        <w:t>обучающийся</w:t>
      </w:r>
      <w:r w:rsidRPr="00A15430">
        <w:rPr>
          <w:rFonts w:ascii="Times New Roman" w:hAnsi="Times New Roman"/>
          <w:sz w:val="28"/>
          <w:szCs w:val="28"/>
        </w:rPr>
        <w:t xml:space="preserve"> должен знать:</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правила форматирования HTML – документа;</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основы работы в графических программах;</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основы работы со звуком и видео на Web-странице;</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основы работы в поисковых системах и каталогах;</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варианты размещения Web-сайта в сети Интернет;</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основные способы раскрутки сайта.</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xml:space="preserve">В результате освоения дисциплины </w:t>
      </w:r>
      <w:r>
        <w:rPr>
          <w:rFonts w:ascii="Times New Roman" w:hAnsi="Times New Roman"/>
          <w:sz w:val="28"/>
          <w:szCs w:val="28"/>
        </w:rPr>
        <w:t>обучающийся</w:t>
      </w:r>
      <w:r w:rsidRPr="00A15430">
        <w:rPr>
          <w:rFonts w:ascii="Times New Roman" w:hAnsi="Times New Roman"/>
          <w:sz w:val="28"/>
          <w:szCs w:val="28"/>
        </w:rPr>
        <w:t xml:space="preserve"> должен уметь:</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создавать Web-страницы;</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форматировать текст на Web-страницах и создавать гиперссылки;</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использовать в оформлении Web-страницы фреймы и таблицы;</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оформлять Web-страницы с помощью графики;</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добавлять звук на Web-страницу;</w:t>
      </w:r>
    </w:p>
    <w:p w:rsidR="008E0DAF" w:rsidRPr="00A15430" w:rsidRDefault="008E0DAF" w:rsidP="008E0DAF">
      <w:pPr>
        <w:spacing w:after="0" w:line="240" w:lineRule="auto"/>
        <w:ind w:firstLine="851"/>
        <w:jc w:val="both"/>
        <w:rPr>
          <w:rFonts w:ascii="Times New Roman" w:hAnsi="Times New Roman"/>
          <w:sz w:val="28"/>
          <w:szCs w:val="28"/>
        </w:rPr>
      </w:pPr>
      <w:r w:rsidRPr="00A15430">
        <w:rPr>
          <w:rFonts w:ascii="Times New Roman" w:hAnsi="Times New Roman"/>
          <w:sz w:val="28"/>
          <w:szCs w:val="28"/>
        </w:rPr>
        <w:t>- регистрировать сайты в поисковых системах.</w:t>
      </w:r>
    </w:p>
    <w:p w:rsidR="008E0DAF" w:rsidRPr="00A7180C" w:rsidRDefault="008E0DAF" w:rsidP="008E0DAF">
      <w:pPr>
        <w:spacing w:after="0" w:line="240" w:lineRule="auto"/>
        <w:ind w:firstLine="851"/>
        <w:jc w:val="both"/>
        <w:rPr>
          <w:rFonts w:ascii="Times New Roman" w:hAnsi="Times New Roman"/>
          <w:sz w:val="28"/>
          <w:szCs w:val="28"/>
        </w:rPr>
      </w:pPr>
    </w:p>
    <w:p w:rsidR="008E0DAF" w:rsidRDefault="008E0DAF" w:rsidP="008E0DAF">
      <w:pPr>
        <w:spacing w:after="0" w:line="240" w:lineRule="auto"/>
        <w:rPr>
          <w:rFonts w:ascii="Times New Roman" w:hAnsi="Times New Roman"/>
          <w:b/>
          <w:sz w:val="28"/>
          <w:szCs w:val="28"/>
        </w:rPr>
      </w:pPr>
      <w:r>
        <w:rPr>
          <w:rFonts w:ascii="Times New Roman" w:hAnsi="Times New Roman"/>
          <w:b/>
          <w:sz w:val="28"/>
          <w:szCs w:val="28"/>
        </w:rPr>
        <w:t xml:space="preserve">2. </w:t>
      </w:r>
      <w:r w:rsidRPr="00810D0C">
        <w:rPr>
          <w:rFonts w:ascii="Times New Roman" w:hAnsi="Times New Roman"/>
          <w:b/>
          <w:sz w:val="28"/>
          <w:szCs w:val="28"/>
        </w:rPr>
        <w:t>Результаты освоения учебной:</w:t>
      </w:r>
    </w:p>
    <w:p w:rsidR="008E0DAF" w:rsidRPr="00810D0C" w:rsidRDefault="008E0DAF" w:rsidP="008E0DAF">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2972"/>
        <w:gridCol w:w="4678"/>
        <w:gridCol w:w="1695"/>
      </w:tblGrid>
      <w:tr w:rsidR="008E0DAF" w:rsidTr="00414653">
        <w:tc>
          <w:tcPr>
            <w:tcW w:w="2972" w:type="dxa"/>
            <w:vAlign w:val="center"/>
          </w:tcPr>
          <w:p w:rsidR="008E0DAF" w:rsidRDefault="008E0DAF" w:rsidP="00414653">
            <w:pPr>
              <w:pStyle w:val="a7"/>
              <w:jc w:val="center"/>
              <w:rPr>
                <w:rFonts w:ascii="Times New Roman" w:hAnsi="Times New Roman"/>
                <w:sz w:val="24"/>
                <w:szCs w:val="24"/>
              </w:rPr>
            </w:pPr>
            <w:r>
              <w:rPr>
                <w:rFonts w:ascii="Times New Roman" w:hAnsi="Times New Roman"/>
                <w:sz w:val="24"/>
                <w:szCs w:val="24"/>
              </w:rPr>
              <w:t>Код,</w:t>
            </w:r>
          </w:p>
          <w:p w:rsidR="008E0DAF" w:rsidRDefault="008E0DAF" w:rsidP="00414653">
            <w:pPr>
              <w:pStyle w:val="a7"/>
              <w:jc w:val="center"/>
              <w:rPr>
                <w:rFonts w:ascii="Times New Roman" w:hAnsi="Times New Roman"/>
                <w:sz w:val="24"/>
                <w:szCs w:val="24"/>
              </w:rPr>
            </w:pPr>
            <w:r>
              <w:rPr>
                <w:rFonts w:ascii="Times New Roman" w:hAnsi="Times New Roman"/>
                <w:sz w:val="24"/>
                <w:szCs w:val="24"/>
              </w:rPr>
              <w:t>наименование компетенций</w:t>
            </w:r>
          </w:p>
        </w:tc>
        <w:tc>
          <w:tcPr>
            <w:tcW w:w="4678" w:type="dxa"/>
            <w:vAlign w:val="center"/>
          </w:tcPr>
          <w:p w:rsidR="008E0DAF" w:rsidRDefault="008E0DAF" w:rsidP="00414653">
            <w:pPr>
              <w:pStyle w:val="a7"/>
              <w:jc w:val="center"/>
              <w:rPr>
                <w:rFonts w:ascii="Times New Roman" w:hAnsi="Times New Roman"/>
                <w:sz w:val="24"/>
                <w:szCs w:val="24"/>
              </w:rPr>
            </w:pPr>
            <w:r>
              <w:rPr>
                <w:rFonts w:ascii="Times New Roman" w:hAnsi="Times New Roman"/>
                <w:sz w:val="24"/>
                <w:szCs w:val="24"/>
              </w:rPr>
              <w:t>Результат обучения</w:t>
            </w:r>
          </w:p>
        </w:tc>
        <w:tc>
          <w:tcPr>
            <w:tcW w:w="1695" w:type="dxa"/>
          </w:tcPr>
          <w:p w:rsidR="008E0DAF" w:rsidRDefault="008E0DAF" w:rsidP="00414653">
            <w:pPr>
              <w:pStyle w:val="a7"/>
              <w:jc w:val="center"/>
              <w:rPr>
                <w:rFonts w:ascii="Times New Roman" w:hAnsi="Times New Roman"/>
                <w:sz w:val="24"/>
                <w:szCs w:val="24"/>
              </w:rPr>
            </w:pPr>
            <w:r>
              <w:rPr>
                <w:rFonts w:ascii="Times New Roman" w:hAnsi="Times New Roman"/>
                <w:sz w:val="24"/>
                <w:szCs w:val="24"/>
              </w:rPr>
              <w:t>Номер и наименование темы</w:t>
            </w:r>
          </w:p>
        </w:tc>
      </w:tr>
      <w:tr w:rsidR="008E0DAF" w:rsidTr="00414653">
        <w:tc>
          <w:tcPr>
            <w:tcW w:w="2972" w:type="dxa"/>
          </w:tcPr>
          <w:p w:rsidR="008E0DAF"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1. </w:t>
            </w:r>
          </w:p>
          <w:p w:rsidR="008E0DAF" w:rsidRPr="0061219C"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Понимать сущность и социальную значимость своей будущей профессии, проявлять к ней устойчивый интерес.</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Default="008E0DAF" w:rsidP="00414653">
            <w:pPr>
              <w:spacing w:after="0" w:line="240" w:lineRule="auto"/>
              <w:ind w:firstLine="34"/>
              <w:jc w:val="both"/>
              <w:rPr>
                <w:rFonts w:ascii="Times New Roman" w:hAnsi="Times New Roman"/>
                <w:sz w:val="28"/>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sidRPr="009B1AE0">
              <w:rPr>
                <w:rFonts w:ascii="Times New Roman" w:hAnsi="Times New Roman"/>
                <w:sz w:val="24"/>
                <w:szCs w:val="28"/>
              </w:rPr>
              <w:t>Введение</w:t>
            </w:r>
          </w:p>
        </w:tc>
      </w:tr>
      <w:tr w:rsidR="008E0DAF" w:rsidTr="00414653">
        <w:tc>
          <w:tcPr>
            <w:tcW w:w="2972" w:type="dxa"/>
          </w:tcPr>
          <w:p w:rsidR="008E0DAF"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2. </w:t>
            </w:r>
          </w:p>
          <w:p w:rsidR="008E0DAF" w:rsidRPr="0061219C"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Default="008E0DAF" w:rsidP="00414653">
            <w:pPr>
              <w:spacing w:after="0" w:line="240" w:lineRule="auto"/>
              <w:jc w:val="both"/>
              <w:rPr>
                <w:rFonts w:ascii="Times New Roman" w:hAnsi="Times New Roman"/>
                <w:sz w:val="28"/>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sidRPr="009B1AE0">
              <w:rPr>
                <w:rFonts w:ascii="Times New Roman" w:hAnsi="Times New Roman"/>
                <w:sz w:val="24"/>
                <w:szCs w:val="28"/>
              </w:rPr>
              <w:t>Тема 1.1</w:t>
            </w:r>
            <w:r>
              <w:rPr>
                <w:rFonts w:ascii="Times New Roman" w:hAnsi="Times New Roman"/>
                <w:sz w:val="24"/>
                <w:szCs w:val="28"/>
              </w:rPr>
              <w:t>, 4.1</w:t>
            </w:r>
          </w:p>
        </w:tc>
      </w:tr>
      <w:tr w:rsidR="008E0DAF" w:rsidTr="00414653">
        <w:tc>
          <w:tcPr>
            <w:tcW w:w="2972" w:type="dxa"/>
          </w:tcPr>
          <w:p w:rsidR="008E0DAF"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3. </w:t>
            </w:r>
          </w:p>
          <w:p w:rsidR="008E0DAF" w:rsidRPr="0061219C"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lastRenderedPageBreak/>
              <w:t>Принимать решения в стандартных и нестандартных ситуациях и нести за них ответственность.</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lastRenderedPageBreak/>
              <w:t>знать:</w:t>
            </w:r>
            <w:r>
              <w:rPr>
                <w:rFonts w:ascii="Times New Roman" w:hAnsi="Times New Roman"/>
                <w:sz w:val="24"/>
                <w:szCs w:val="28"/>
              </w:rPr>
              <w:t xml:space="preserve"> </w:t>
            </w:r>
            <w:r w:rsidRPr="009B1AE0">
              <w:rPr>
                <w:rFonts w:ascii="Times New Roman" w:hAnsi="Times New Roman"/>
                <w:sz w:val="24"/>
                <w:szCs w:val="28"/>
              </w:rPr>
              <w:t xml:space="preserve">- правила форматирования HTML </w:t>
            </w:r>
            <w:r w:rsidRPr="009B1AE0">
              <w:rPr>
                <w:rFonts w:ascii="Times New Roman" w:hAnsi="Times New Roman"/>
                <w:sz w:val="24"/>
                <w:szCs w:val="28"/>
              </w:rPr>
              <w:lastRenderedPageBreak/>
              <w:t>–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Default="008E0DAF" w:rsidP="00414653">
            <w:pPr>
              <w:spacing w:after="0" w:line="240" w:lineRule="auto"/>
              <w:jc w:val="both"/>
              <w:rPr>
                <w:rFonts w:ascii="Times New Roman" w:hAnsi="Times New Roman"/>
                <w:sz w:val="28"/>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sidRPr="009B1AE0">
              <w:rPr>
                <w:rFonts w:ascii="Times New Roman" w:hAnsi="Times New Roman"/>
                <w:sz w:val="24"/>
                <w:szCs w:val="28"/>
              </w:rPr>
              <w:lastRenderedPageBreak/>
              <w:t>Тема 1.2, 4.</w:t>
            </w:r>
            <w:r>
              <w:rPr>
                <w:rFonts w:ascii="Times New Roman" w:hAnsi="Times New Roman"/>
                <w:sz w:val="24"/>
                <w:szCs w:val="28"/>
              </w:rPr>
              <w:t>2</w:t>
            </w:r>
          </w:p>
        </w:tc>
      </w:tr>
      <w:tr w:rsidR="008E0DAF" w:rsidTr="00414653">
        <w:tc>
          <w:tcPr>
            <w:tcW w:w="2972" w:type="dxa"/>
          </w:tcPr>
          <w:p w:rsidR="008E0DAF"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lastRenderedPageBreak/>
              <w:t xml:space="preserve">ОК 4. </w:t>
            </w:r>
          </w:p>
          <w:p w:rsidR="008E0DAF" w:rsidRPr="0061219C"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Default="008E0DAF" w:rsidP="00414653">
            <w:pPr>
              <w:spacing w:after="0" w:line="240" w:lineRule="auto"/>
              <w:jc w:val="both"/>
              <w:rPr>
                <w:rFonts w:ascii="Times New Roman" w:hAnsi="Times New Roman"/>
                <w:sz w:val="28"/>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2.1</w:t>
            </w:r>
          </w:p>
        </w:tc>
      </w:tr>
      <w:tr w:rsidR="008E0DAF" w:rsidTr="00414653">
        <w:tc>
          <w:tcPr>
            <w:tcW w:w="2972" w:type="dxa"/>
          </w:tcPr>
          <w:p w:rsidR="008E0DAF"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5. </w:t>
            </w:r>
          </w:p>
          <w:p w:rsidR="008E0DAF" w:rsidRPr="0061219C"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Использовать информационно-коммуникационные технологии в профессиональной деятельности.</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Default="008E0DAF" w:rsidP="00414653">
            <w:pPr>
              <w:spacing w:after="0" w:line="240" w:lineRule="auto"/>
              <w:jc w:val="both"/>
              <w:rPr>
                <w:rFonts w:ascii="Times New Roman" w:hAnsi="Times New Roman"/>
                <w:sz w:val="28"/>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sidRPr="009B1AE0">
              <w:rPr>
                <w:rFonts w:ascii="Times New Roman" w:hAnsi="Times New Roman"/>
                <w:sz w:val="24"/>
                <w:szCs w:val="28"/>
              </w:rPr>
              <w:t>Тема 2.2</w:t>
            </w:r>
          </w:p>
        </w:tc>
      </w:tr>
      <w:tr w:rsidR="008E0DAF" w:rsidTr="00414653">
        <w:tc>
          <w:tcPr>
            <w:tcW w:w="2972" w:type="dxa"/>
          </w:tcPr>
          <w:p w:rsidR="008E0DAF"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6. </w:t>
            </w:r>
          </w:p>
          <w:p w:rsidR="008E0DAF" w:rsidRPr="0061219C"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Работать в коллективе и команде, эффективно общаться с коллегами, руководством, потребителями.</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Default="008E0DAF" w:rsidP="00414653">
            <w:pPr>
              <w:spacing w:after="0" w:line="240" w:lineRule="auto"/>
              <w:jc w:val="both"/>
              <w:rPr>
                <w:rFonts w:ascii="Times New Roman" w:hAnsi="Times New Roman"/>
                <w:sz w:val="28"/>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sidRPr="009B1AE0">
              <w:rPr>
                <w:rFonts w:ascii="Times New Roman" w:hAnsi="Times New Roman"/>
                <w:sz w:val="24"/>
                <w:szCs w:val="28"/>
              </w:rPr>
              <w:t>Тема 2.3</w:t>
            </w:r>
          </w:p>
        </w:tc>
      </w:tr>
      <w:tr w:rsidR="008E0DAF" w:rsidTr="00414653">
        <w:tc>
          <w:tcPr>
            <w:tcW w:w="2972" w:type="dxa"/>
          </w:tcPr>
          <w:p w:rsidR="008E0DAF"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7. </w:t>
            </w:r>
          </w:p>
          <w:p w:rsidR="008E0DAF" w:rsidRPr="0061219C"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Брать на себя ответственность за работу членов команды (подчиненных), результат выполнения заданий.</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Default="008E0DAF" w:rsidP="00414653">
            <w:pPr>
              <w:spacing w:after="0" w:line="240" w:lineRule="auto"/>
              <w:jc w:val="both"/>
              <w:rPr>
                <w:rFonts w:ascii="Times New Roman" w:hAnsi="Times New Roman"/>
                <w:sz w:val="28"/>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sidRPr="009B1AE0">
              <w:rPr>
                <w:rFonts w:ascii="Times New Roman" w:hAnsi="Times New Roman"/>
                <w:sz w:val="24"/>
                <w:szCs w:val="28"/>
              </w:rPr>
              <w:t>Тема 3.1</w:t>
            </w:r>
          </w:p>
        </w:tc>
      </w:tr>
      <w:tr w:rsidR="008E0DAF" w:rsidTr="00414653">
        <w:tc>
          <w:tcPr>
            <w:tcW w:w="2972" w:type="dxa"/>
          </w:tcPr>
          <w:p w:rsidR="008E0DAF"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 xml:space="preserve">ОК 8. </w:t>
            </w:r>
          </w:p>
          <w:p w:rsidR="008E0DAF" w:rsidRPr="0061219C"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Default="008E0DAF" w:rsidP="00414653">
            <w:pPr>
              <w:spacing w:after="0" w:line="240" w:lineRule="auto"/>
              <w:jc w:val="both"/>
              <w:rPr>
                <w:rFonts w:ascii="Times New Roman" w:hAnsi="Times New Roman"/>
                <w:sz w:val="28"/>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sidRPr="009B1AE0">
              <w:rPr>
                <w:rFonts w:ascii="Times New Roman" w:hAnsi="Times New Roman"/>
                <w:sz w:val="24"/>
                <w:szCs w:val="28"/>
              </w:rPr>
              <w:t>Тема 3.2</w:t>
            </w:r>
          </w:p>
        </w:tc>
      </w:tr>
      <w:tr w:rsidR="008E0DAF" w:rsidTr="00414653">
        <w:tc>
          <w:tcPr>
            <w:tcW w:w="2972" w:type="dxa"/>
          </w:tcPr>
          <w:p w:rsidR="008E0DAF"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t>ОК 9.</w:t>
            </w:r>
          </w:p>
          <w:p w:rsidR="008E0DAF" w:rsidRPr="0061219C"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61219C">
              <w:rPr>
                <w:rFonts w:ascii="Times New Roman" w:hAnsi="Times New Roman"/>
                <w:sz w:val="24"/>
                <w:szCs w:val="28"/>
              </w:rPr>
              <w:lastRenderedPageBreak/>
              <w:t>Ориентироваться в условиях частой смены технологий в профессиональной деятельности.</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lastRenderedPageBreak/>
              <w:t>знать:</w:t>
            </w:r>
            <w:r>
              <w:rPr>
                <w:rFonts w:ascii="Times New Roman" w:hAnsi="Times New Roman"/>
                <w:sz w:val="24"/>
                <w:szCs w:val="28"/>
              </w:rPr>
              <w:t xml:space="preserve"> </w:t>
            </w:r>
            <w:r w:rsidRPr="009B1AE0">
              <w:rPr>
                <w:rFonts w:ascii="Times New Roman" w:hAnsi="Times New Roman"/>
                <w:sz w:val="24"/>
                <w:szCs w:val="28"/>
              </w:rPr>
              <w:t xml:space="preserve">- правила форматирования HTML </w:t>
            </w:r>
            <w:r w:rsidRPr="009B1AE0">
              <w:rPr>
                <w:rFonts w:ascii="Times New Roman" w:hAnsi="Times New Roman"/>
                <w:sz w:val="24"/>
                <w:szCs w:val="28"/>
              </w:rPr>
              <w:lastRenderedPageBreak/>
              <w:t>–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Default="008E0DAF" w:rsidP="00414653">
            <w:pPr>
              <w:spacing w:after="0" w:line="240" w:lineRule="auto"/>
              <w:jc w:val="both"/>
              <w:rPr>
                <w:rFonts w:ascii="Times New Roman" w:hAnsi="Times New Roman"/>
                <w:sz w:val="28"/>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sidRPr="009B1AE0">
              <w:rPr>
                <w:rFonts w:ascii="Times New Roman" w:hAnsi="Times New Roman"/>
                <w:sz w:val="24"/>
                <w:szCs w:val="28"/>
              </w:rPr>
              <w:lastRenderedPageBreak/>
              <w:t>Тема 3.3</w:t>
            </w:r>
          </w:p>
        </w:tc>
      </w:tr>
      <w:tr w:rsidR="008E0DAF" w:rsidTr="00414653">
        <w:tc>
          <w:tcPr>
            <w:tcW w:w="2972" w:type="dxa"/>
          </w:tcPr>
          <w:p w:rsidR="008E0DAF"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BC4A7A">
              <w:rPr>
                <w:rFonts w:ascii="Times New Roman" w:hAnsi="Times New Roman"/>
                <w:sz w:val="24"/>
                <w:szCs w:val="28"/>
              </w:rPr>
              <w:lastRenderedPageBreak/>
              <w:t xml:space="preserve">ПК 1.1. </w:t>
            </w:r>
          </w:p>
          <w:p w:rsidR="008E0DAF" w:rsidRPr="0061219C" w:rsidRDefault="008E0DAF" w:rsidP="00414653">
            <w:pPr>
              <w:widowControl w:val="0"/>
              <w:autoSpaceDE w:val="0"/>
              <w:autoSpaceDN w:val="0"/>
              <w:adjustRightInd w:val="0"/>
              <w:spacing w:after="0" w:line="240" w:lineRule="auto"/>
              <w:jc w:val="both"/>
              <w:rPr>
                <w:rFonts w:ascii="Times New Roman" w:hAnsi="Times New Roman"/>
                <w:sz w:val="24"/>
                <w:szCs w:val="28"/>
              </w:rPr>
            </w:pPr>
            <w:r w:rsidRPr="00BC4A7A">
              <w:rPr>
                <w:rFonts w:ascii="Times New Roman" w:hAnsi="Times New Roman"/>
                <w:sz w:val="24"/>
                <w:szCs w:val="28"/>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1.1</w:t>
            </w:r>
          </w:p>
        </w:tc>
      </w:tr>
      <w:tr w:rsidR="008E0DAF" w:rsidTr="00414653">
        <w:tc>
          <w:tcPr>
            <w:tcW w:w="2972" w:type="dxa"/>
          </w:tcPr>
          <w:p w:rsidR="008E0DAF" w:rsidRDefault="008E0DAF" w:rsidP="00414653">
            <w:pPr>
              <w:spacing w:after="0" w:line="240" w:lineRule="auto"/>
              <w:jc w:val="both"/>
              <w:rPr>
                <w:rFonts w:ascii="Times New Roman" w:hAnsi="Times New Roman"/>
                <w:sz w:val="24"/>
                <w:szCs w:val="28"/>
              </w:rPr>
            </w:pPr>
            <w:r w:rsidRPr="0061219C">
              <w:rPr>
                <w:rFonts w:ascii="Times New Roman" w:hAnsi="Times New Roman"/>
                <w:sz w:val="24"/>
                <w:szCs w:val="28"/>
              </w:rPr>
              <w:t>ПК 1.2.</w:t>
            </w:r>
          </w:p>
          <w:p w:rsidR="008E0DAF" w:rsidRPr="0061219C" w:rsidRDefault="008E0DAF" w:rsidP="00414653">
            <w:pPr>
              <w:spacing w:after="0" w:line="240" w:lineRule="auto"/>
              <w:jc w:val="both"/>
              <w:rPr>
                <w:rFonts w:ascii="Times New Roman" w:hAnsi="Times New Roman"/>
                <w:sz w:val="24"/>
                <w:szCs w:val="28"/>
              </w:rPr>
            </w:pPr>
            <w:r w:rsidRPr="0061219C">
              <w:rPr>
                <w:rFonts w:ascii="Times New Roman" w:hAnsi="Times New Roman"/>
                <w:sz w:val="24"/>
                <w:szCs w:val="28"/>
              </w:rPr>
              <w:t>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Default="008E0DAF" w:rsidP="00414653">
            <w:pPr>
              <w:spacing w:after="0" w:line="240" w:lineRule="auto"/>
              <w:jc w:val="both"/>
              <w:rPr>
                <w:rFonts w:ascii="Times New Roman" w:hAnsi="Times New Roman"/>
                <w:sz w:val="28"/>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sidRPr="009B1AE0">
              <w:rPr>
                <w:rFonts w:ascii="Times New Roman" w:hAnsi="Times New Roman"/>
                <w:sz w:val="24"/>
                <w:szCs w:val="28"/>
              </w:rPr>
              <w:t>Тема 1.2</w:t>
            </w:r>
          </w:p>
        </w:tc>
      </w:tr>
      <w:tr w:rsidR="008E0DAF" w:rsidTr="00414653">
        <w:tc>
          <w:tcPr>
            <w:tcW w:w="2972" w:type="dxa"/>
          </w:tcPr>
          <w:p w:rsidR="008E0DAF" w:rsidRDefault="008E0DAF" w:rsidP="00414653">
            <w:pPr>
              <w:spacing w:after="0" w:line="240" w:lineRule="auto"/>
              <w:jc w:val="both"/>
              <w:rPr>
                <w:rFonts w:ascii="Times New Roman" w:hAnsi="Times New Roman"/>
                <w:sz w:val="24"/>
                <w:szCs w:val="28"/>
              </w:rPr>
            </w:pPr>
            <w:r w:rsidRPr="0061219C">
              <w:rPr>
                <w:rFonts w:ascii="Times New Roman" w:hAnsi="Times New Roman"/>
                <w:sz w:val="24"/>
                <w:szCs w:val="28"/>
              </w:rPr>
              <w:t xml:space="preserve">ПК 1.3 </w:t>
            </w:r>
          </w:p>
          <w:p w:rsidR="008E0DAF" w:rsidRPr="0061219C" w:rsidRDefault="008E0DAF" w:rsidP="00414653">
            <w:pPr>
              <w:spacing w:after="0" w:line="240" w:lineRule="auto"/>
              <w:jc w:val="both"/>
              <w:rPr>
                <w:rFonts w:ascii="Times New Roman" w:hAnsi="Times New Roman"/>
                <w:sz w:val="24"/>
                <w:szCs w:val="28"/>
              </w:rPr>
            </w:pPr>
            <w:r w:rsidRPr="0061219C">
              <w:rPr>
                <w:rFonts w:ascii="Times New Roman" w:hAnsi="Times New Roman"/>
                <w:sz w:val="24"/>
                <w:szCs w:val="28"/>
              </w:rPr>
              <w:t>Производить модификацию отдельных модулей ИС в соответствии с рабочим заданием, документировать произведенные изменения.</w:t>
            </w:r>
          </w:p>
        </w:tc>
        <w:tc>
          <w:tcPr>
            <w:tcW w:w="4678" w:type="dxa"/>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Default="008E0DAF" w:rsidP="00414653">
            <w:pPr>
              <w:spacing w:after="0" w:line="240" w:lineRule="auto"/>
              <w:jc w:val="both"/>
              <w:rPr>
                <w:rFonts w:ascii="Times New Roman" w:hAnsi="Times New Roman"/>
                <w:sz w:val="28"/>
                <w:szCs w:val="28"/>
              </w:rPr>
            </w:pPr>
            <w:r w:rsidRPr="009B1AE0">
              <w:rPr>
                <w:rFonts w:ascii="Times New Roman" w:hAnsi="Times New Roman"/>
                <w:sz w:val="24"/>
                <w:szCs w:val="28"/>
              </w:rPr>
              <w:t>- регистрировать сайты в поисковых системах.</w:t>
            </w:r>
          </w:p>
        </w:tc>
        <w:tc>
          <w:tcPr>
            <w:tcW w:w="1695" w:type="dxa"/>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2.1</w:t>
            </w:r>
          </w:p>
        </w:tc>
      </w:tr>
      <w:tr w:rsidR="008E0DAF" w:rsidTr="00414653">
        <w:trPr>
          <w:trHeight w:val="3399"/>
        </w:trPr>
        <w:tc>
          <w:tcPr>
            <w:tcW w:w="2972" w:type="dxa"/>
            <w:tcBorders>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1.4.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4678" w:type="dxa"/>
            <w:tcBorders>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3.1</w:t>
            </w:r>
          </w:p>
        </w:tc>
      </w:tr>
      <w:tr w:rsidR="008E0DAF" w:rsidTr="00414653">
        <w:trPr>
          <w:trHeight w:val="2258"/>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lastRenderedPageBreak/>
              <w:t xml:space="preserve">ПК 1.5.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Разрабатывать фрагменты документации по эксплуатации информационной системы.</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3.2</w:t>
            </w:r>
          </w:p>
        </w:tc>
      </w:tr>
      <w:tr w:rsidR="008E0DAF" w:rsidTr="00414653">
        <w:trPr>
          <w:trHeight w:val="1939"/>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1.6.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Участвовать в оценке качества и экономической эффективности информационной системы.</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3.3</w:t>
            </w:r>
          </w:p>
        </w:tc>
      </w:tr>
      <w:tr w:rsidR="008E0DAF" w:rsidTr="00414653">
        <w:trPr>
          <w:trHeight w:val="2320"/>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ПК 1.7.</w:t>
            </w:r>
            <w:r>
              <w:rPr>
                <w:rFonts w:ascii="Times New Roman" w:hAnsi="Times New Roman" w:cs="Times New Roman"/>
                <w:sz w:val="24"/>
                <w:szCs w:val="24"/>
              </w:rPr>
              <w:t xml:space="preserve">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Производить инсталляцию и настройку информационной системы в рамках своей компетенции, документировать результаты работ.</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4.2</w:t>
            </w:r>
          </w:p>
        </w:tc>
      </w:tr>
      <w:tr w:rsidR="008E0DAF" w:rsidTr="00414653">
        <w:trPr>
          <w:trHeight w:val="3118"/>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1.8.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Консультировать пользователей информационной системы и разрабатывать фрагменты методики обучения пользователей информационной системы.</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1.1</w:t>
            </w:r>
          </w:p>
        </w:tc>
      </w:tr>
      <w:tr w:rsidR="008E0DAF" w:rsidTr="00414653">
        <w:trPr>
          <w:trHeight w:val="2505"/>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1.9.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2.1</w:t>
            </w:r>
          </w:p>
        </w:tc>
      </w:tr>
      <w:tr w:rsidR="008E0DAF" w:rsidTr="00414653">
        <w:trPr>
          <w:trHeight w:val="1690"/>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lastRenderedPageBreak/>
              <w:t xml:space="preserve">ПК 1.10.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Обеспечивать организацию доступа пользователей информационной системы в рамках своей компетенции.</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1.1</w:t>
            </w:r>
          </w:p>
        </w:tc>
      </w:tr>
      <w:tr w:rsidR="008E0DAF" w:rsidTr="00414653">
        <w:trPr>
          <w:trHeight w:val="551"/>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2.1.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Участвовать в разработке технического задания.</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1.2</w:t>
            </w:r>
          </w:p>
        </w:tc>
      </w:tr>
      <w:tr w:rsidR="008E0DAF" w:rsidTr="00414653">
        <w:trPr>
          <w:trHeight w:val="1272"/>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2.2.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Программировать в соответствии с требованиями</w:t>
            </w:r>
            <w:r>
              <w:rPr>
                <w:rFonts w:ascii="Times New Roman" w:hAnsi="Times New Roman" w:cs="Times New Roman"/>
                <w:sz w:val="24"/>
                <w:szCs w:val="24"/>
              </w:rPr>
              <w:t xml:space="preserve"> </w:t>
            </w:r>
            <w:r w:rsidRPr="0059529A">
              <w:rPr>
                <w:rFonts w:ascii="Times New Roman" w:hAnsi="Times New Roman" w:cs="Times New Roman"/>
                <w:sz w:val="24"/>
                <w:szCs w:val="24"/>
              </w:rPr>
              <w:t>технического задания.</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2.1</w:t>
            </w:r>
          </w:p>
        </w:tc>
      </w:tr>
      <w:tr w:rsidR="008E0DAF" w:rsidTr="00414653">
        <w:trPr>
          <w:trHeight w:val="1447"/>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2.3.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Применять методики тестирования разрабатываемых приложений.</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3.1</w:t>
            </w:r>
          </w:p>
        </w:tc>
      </w:tr>
      <w:tr w:rsidR="008E0DAF" w:rsidTr="00414653">
        <w:trPr>
          <w:trHeight w:val="810"/>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2.4.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Формировать отчетную документацию по результатам работ.</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3.2</w:t>
            </w:r>
          </w:p>
        </w:tc>
      </w:tr>
      <w:tr w:rsidR="008E0DAF" w:rsidTr="00414653">
        <w:trPr>
          <w:trHeight w:val="810"/>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2.5.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Оформлять программную документацию в соответствии с принятыми стандартами.</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варианты размещения Web-сайта в сети 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t>Тема 3.3</w:t>
            </w:r>
          </w:p>
        </w:tc>
      </w:tr>
      <w:tr w:rsidR="008E0DAF" w:rsidTr="00414653">
        <w:trPr>
          <w:trHeight w:val="810"/>
        </w:trPr>
        <w:tc>
          <w:tcPr>
            <w:tcW w:w="2972" w:type="dxa"/>
            <w:tcBorders>
              <w:top w:val="single" w:sz="4" w:space="0" w:color="000000" w:themeColor="text1"/>
              <w:bottom w:val="single" w:sz="4" w:space="0" w:color="000000" w:themeColor="text1"/>
            </w:tcBorders>
          </w:tcPr>
          <w:p w:rsidR="008E0DAF"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ПК 2.6. </w:t>
            </w:r>
          </w:p>
          <w:p w:rsidR="008E0DAF" w:rsidRPr="0059529A" w:rsidRDefault="008E0DAF" w:rsidP="00414653">
            <w:pPr>
              <w:widowControl w:val="0"/>
              <w:autoSpaceDE w:val="0"/>
              <w:autoSpaceDN w:val="0"/>
              <w:adjustRightInd w:val="0"/>
              <w:spacing w:after="0" w:line="240" w:lineRule="auto"/>
              <w:jc w:val="both"/>
              <w:rPr>
                <w:rFonts w:ascii="Times New Roman" w:hAnsi="Times New Roman" w:cs="Times New Roman"/>
                <w:sz w:val="24"/>
                <w:szCs w:val="24"/>
              </w:rPr>
            </w:pPr>
            <w:r w:rsidRPr="0059529A">
              <w:rPr>
                <w:rFonts w:ascii="Times New Roman" w:hAnsi="Times New Roman" w:cs="Times New Roman"/>
                <w:sz w:val="24"/>
                <w:szCs w:val="24"/>
              </w:rPr>
              <w:t xml:space="preserve">Использовать критерии оценки качества и </w:t>
            </w:r>
            <w:r w:rsidRPr="0059529A">
              <w:rPr>
                <w:rFonts w:ascii="Times New Roman" w:hAnsi="Times New Roman" w:cs="Times New Roman"/>
                <w:sz w:val="24"/>
                <w:szCs w:val="24"/>
              </w:rPr>
              <w:lastRenderedPageBreak/>
              <w:t>надежности функционирования информационной системы.</w:t>
            </w:r>
          </w:p>
        </w:tc>
        <w:tc>
          <w:tcPr>
            <w:tcW w:w="4678" w:type="dxa"/>
            <w:tcBorders>
              <w:top w:val="single" w:sz="4" w:space="0" w:color="000000" w:themeColor="text1"/>
              <w:bottom w:val="single" w:sz="4" w:space="0" w:color="000000" w:themeColor="text1"/>
            </w:tcBorders>
          </w:tcPr>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lastRenderedPageBreak/>
              <w:t>знать:</w:t>
            </w:r>
            <w:r>
              <w:rPr>
                <w:rFonts w:ascii="Times New Roman" w:hAnsi="Times New Roman"/>
                <w:sz w:val="24"/>
                <w:szCs w:val="28"/>
              </w:rPr>
              <w:t xml:space="preserve"> </w:t>
            </w:r>
            <w:r w:rsidRPr="009B1AE0">
              <w:rPr>
                <w:rFonts w:ascii="Times New Roman" w:hAnsi="Times New Roman"/>
                <w:sz w:val="24"/>
                <w:szCs w:val="28"/>
              </w:rPr>
              <w:t>- правила форматирования HTML – документа;</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xml:space="preserve">- варианты размещения Web-сайта в сети </w:t>
            </w:r>
            <w:r w:rsidRPr="009B1AE0">
              <w:rPr>
                <w:rFonts w:ascii="Times New Roman" w:hAnsi="Times New Roman"/>
                <w:sz w:val="24"/>
                <w:szCs w:val="28"/>
              </w:rPr>
              <w:lastRenderedPageBreak/>
              <w:t>Интернет;</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основные способы раскрутки сайта.</w:t>
            </w:r>
          </w:p>
          <w:p w:rsidR="008E0DAF" w:rsidRPr="009B1AE0" w:rsidRDefault="008E0DAF" w:rsidP="00414653">
            <w:pPr>
              <w:spacing w:after="0" w:line="240" w:lineRule="auto"/>
              <w:ind w:firstLine="34"/>
              <w:jc w:val="both"/>
              <w:rPr>
                <w:rFonts w:ascii="Times New Roman" w:hAnsi="Times New Roman"/>
                <w:sz w:val="24"/>
                <w:szCs w:val="28"/>
              </w:rPr>
            </w:pPr>
            <w:r w:rsidRPr="009B1AE0">
              <w:rPr>
                <w:rFonts w:ascii="Times New Roman" w:hAnsi="Times New Roman"/>
                <w:sz w:val="24"/>
                <w:szCs w:val="28"/>
              </w:rPr>
              <w:t>уметь:</w:t>
            </w:r>
            <w:r>
              <w:rPr>
                <w:rFonts w:ascii="Times New Roman" w:hAnsi="Times New Roman"/>
                <w:sz w:val="24"/>
                <w:szCs w:val="28"/>
              </w:rPr>
              <w:t xml:space="preserve"> </w:t>
            </w:r>
            <w:r w:rsidRPr="009B1AE0">
              <w:rPr>
                <w:rFonts w:ascii="Times New Roman" w:hAnsi="Times New Roman"/>
                <w:sz w:val="24"/>
                <w:szCs w:val="28"/>
              </w:rPr>
              <w:t>- создавать Web-сайты;</w:t>
            </w:r>
          </w:p>
          <w:p w:rsidR="008E0DAF" w:rsidRPr="009B1AE0" w:rsidRDefault="008E0DAF" w:rsidP="00414653">
            <w:pPr>
              <w:spacing w:after="0" w:line="240" w:lineRule="auto"/>
              <w:ind w:firstLine="176"/>
              <w:jc w:val="both"/>
              <w:rPr>
                <w:rFonts w:ascii="Times New Roman" w:hAnsi="Times New Roman"/>
                <w:sz w:val="24"/>
                <w:szCs w:val="28"/>
              </w:rPr>
            </w:pPr>
            <w:r w:rsidRPr="009B1AE0">
              <w:rPr>
                <w:rFonts w:ascii="Times New Roman" w:hAnsi="Times New Roman"/>
                <w:sz w:val="24"/>
                <w:szCs w:val="28"/>
              </w:rPr>
              <w:t>- регистрировать сайты в поисковых системах.</w:t>
            </w:r>
          </w:p>
        </w:tc>
        <w:tc>
          <w:tcPr>
            <w:tcW w:w="1695" w:type="dxa"/>
            <w:tcBorders>
              <w:top w:val="single" w:sz="4" w:space="0" w:color="000000" w:themeColor="text1"/>
              <w:bottom w:val="single" w:sz="4" w:space="0" w:color="000000" w:themeColor="text1"/>
            </w:tcBorders>
          </w:tcPr>
          <w:p w:rsidR="008E0DAF" w:rsidRPr="009B1AE0" w:rsidRDefault="008E0DAF" w:rsidP="00414653">
            <w:pPr>
              <w:spacing w:after="0" w:line="240" w:lineRule="auto"/>
              <w:jc w:val="both"/>
              <w:rPr>
                <w:rFonts w:ascii="Times New Roman" w:hAnsi="Times New Roman"/>
                <w:sz w:val="24"/>
                <w:szCs w:val="28"/>
              </w:rPr>
            </w:pPr>
            <w:r>
              <w:rPr>
                <w:rFonts w:ascii="Times New Roman" w:hAnsi="Times New Roman"/>
                <w:sz w:val="24"/>
                <w:szCs w:val="28"/>
              </w:rPr>
              <w:lastRenderedPageBreak/>
              <w:t>Тема 4.2</w:t>
            </w:r>
          </w:p>
        </w:tc>
      </w:tr>
    </w:tbl>
    <w:p w:rsidR="008E0DAF" w:rsidRDefault="008E0DAF" w:rsidP="008E0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
        <w:jc w:val="center"/>
        <w:rPr>
          <w:rFonts w:ascii="Times New Roman" w:hAnsi="Times New Roman" w:cs="Times New Roman"/>
          <w:b/>
          <w:sz w:val="28"/>
          <w:szCs w:val="28"/>
        </w:rPr>
      </w:pPr>
    </w:p>
    <w:p w:rsidR="008E0DAF" w:rsidRDefault="008E0DAF" w:rsidP="008E0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
        <w:jc w:val="center"/>
        <w:rPr>
          <w:rFonts w:ascii="Times New Roman" w:hAnsi="Times New Roman" w:cs="Times New Roman"/>
          <w:b/>
          <w:sz w:val="28"/>
          <w:szCs w:val="28"/>
        </w:rPr>
      </w:pPr>
      <w:r w:rsidRPr="009B192F">
        <w:rPr>
          <w:rFonts w:ascii="Times New Roman" w:hAnsi="Times New Roman" w:cs="Times New Roman"/>
          <w:b/>
          <w:sz w:val="28"/>
          <w:szCs w:val="28"/>
        </w:rPr>
        <w:t>Содержание учебной дисциплины</w:t>
      </w:r>
    </w:p>
    <w:p w:rsidR="008E0DAF" w:rsidRPr="009B192F" w:rsidRDefault="008E0DAF" w:rsidP="008E0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
        <w:jc w:val="center"/>
        <w:rPr>
          <w:rFonts w:ascii="Times New Roman" w:hAnsi="Times New Roman" w:cs="Times New Roman"/>
          <w:b/>
          <w:sz w:val="28"/>
          <w:szCs w:val="28"/>
        </w:rPr>
      </w:pPr>
    </w:p>
    <w:p w:rsidR="008E0DAF" w:rsidRPr="009B192F" w:rsidRDefault="008E0DAF" w:rsidP="008E0DAF">
      <w:pPr>
        <w:spacing w:after="0" w:line="240" w:lineRule="auto"/>
        <w:jc w:val="both"/>
        <w:rPr>
          <w:rFonts w:ascii="Times New Roman" w:hAnsi="Times New Roman"/>
          <w:b/>
          <w:sz w:val="28"/>
          <w:szCs w:val="24"/>
        </w:rPr>
      </w:pPr>
      <w:r w:rsidRPr="009B192F">
        <w:rPr>
          <w:rFonts w:ascii="Times New Roman" w:hAnsi="Times New Roman"/>
          <w:b/>
          <w:sz w:val="28"/>
          <w:szCs w:val="24"/>
        </w:rPr>
        <w:t>Введение.</w:t>
      </w:r>
    </w:p>
    <w:p w:rsidR="008E0DAF" w:rsidRPr="009B192F" w:rsidRDefault="008E0DAF" w:rsidP="008E0DAF">
      <w:pPr>
        <w:spacing w:after="0" w:line="240" w:lineRule="auto"/>
        <w:jc w:val="both"/>
        <w:rPr>
          <w:rFonts w:ascii="Times New Roman" w:hAnsi="Times New Roman"/>
          <w:b/>
          <w:sz w:val="28"/>
          <w:szCs w:val="24"/>
        </w:rPr>
      </w:pPr>
      <w:r w:rsidRPr="009B192F">
        <w:rPr>
          <w:rFonts w:ascii="Times New Roman" w:hAnsi="Times New Roman"/>
          <w:b/>
          <w:sz w:val="28"/>
          <w:szCs w:val="24"/>
        </w:rPr>
        <w:t xml:space="preserve">Раздел 1. Основы создания </w:t>
      </w:r>
      <w:r w:rsidRPr="009B192F">
        <w:rPr>
          <w:rFonts w:ascii="Times New Roman" w:hAnsi="Times New Roman"/>
          <w:b/>
          <w:sz w:val="28"/>
          <w:szCs w:val="24"/>
          <w:lang w:val="en-US"/>
        </w:rPr>
        <w:t>Web</w:t>
      </w:r>
      <w:r w:rsidRPr="009B192F">
        <w:rPr>
          <w:rFonts w:ascii="Times New Roman" w:hAnsi="Times New Roman"/>
          <w:b/>
          <w:sz w:val="28"/>
          <w:szCs w:val="24"/>
        </w:rPr>
        <w:t>-страниц.</w:t>
      </w:r>
    </w:p>
    <w:p w:rsidR="008E0DAF" w:rsidRPr="009B192F" w:rsidRDefault="008E0DAF" w:rsidP="008E0DAF">
      <w:pPr>
        <w:spacing w:after="0" w:line="240" w:lineRule="auto"/>
        <w:jc w:val="both"/>
        <w:rPr>
          <w:rFonts w:ascii="Times New Roman" w:hAnsi="Times New Roman"/>
          <w:b/>
          <w:sz w:val="28"/>
          <w:szCs w:val="24"/>
        </w:rPr>
      </w:pPr>
      <w:r w:rsidRPr="009B192F">
        <w:rPr>
          <w:rFonts w:ascii="Times New Roman" w:hAnsi="Times New Roman"/>
          <w:sz w:val="28"/>
          <w:szCs w:val="24"/>
        </w:rPr>
        <w:t xml:space="preserve">Тема 1.1. Основные элементы оформления </w:t>
      </w:r>
      <w:r w:rsidRPr="009B192F">
        <w:rPr>
          <w:rFonts w:ascii="Times New Roman" w:hAnsi="Times New Roman"/>
          <w:sz w:val="28"/>
          <w:szCs w:val="24"/>
          <w:lang w:val="en-US"/>
        </w:rPr>
        <w:t>HTML</w:t>
      </w:r>
      <w:r w:rsidRPr="009B192F">
        <w:rPr>
          <w:rFonts w:ascii="Times New Roman" w:hAnsi="Times New Roman"/>
          <w:sz w:val="28"/>
          <w:szCs w:val="24"/>
        </w:rPr>
        <w:t>-страниц.</w:t>
      </w:r>
    </w:p>
    <w:p w:rsidR="008E0DAF" w:rsidRPr="009B192F" w:rsidRDefault="008E0DAF" w:rsidP="008E0DAF">
      <w:pPr>
        <w:spacing w:after="0" w:line="240" w:lineRule="auto"/>
        <w:jc w:val="both"/>
        <w:rPr>
          <w:rFonts w:ascii="Times New Roman" w:hAnsi="Times New Roman"/>
          <w:sz w:val="28"/>
          <w:szCs w:val="24"/>
        </w:rPr>
      </w:pPr>
      <w:r w:rsidRPr="009B192F">
        <w:rPr>
          <w:rFonts w:ascii="Times New Roman" w:hAnsi="Times New Roman"/>
          <w:sz w:val="28"/>
          <w:szCs w:val="24"/>
        </w:rPr>
        <w:t>Тема 1.2. Работа со шрифтами</w:t>
      </w:r>
    </w:p>
    <w:p w:rsidR="008E0DAF" w:rsidRPr="009B192F" w:rsidRDefault="008E0DAF" w:rsidP="008E0DAF">
      <w:pPr>
        <w:spacing w:after="0" w:line="240" w:lineRule="auto"/>
        <w:jc w:val="both"/>
        <w:rPr>
          <w:rFonts w:ascii="Times New Roman" w:hAnsi="Times New Roman"/>
          <w:sz w:val="28"/>
          <w:szCs w:val="24"/>
        </w:rPr>
      </w:pPr>
      <w:r w:rsidRPr="009B192F">
        <w:rPr>
          <w:rFonts w:ascii="Times New Roman" w:hAnsi="Times New Roman"/>
          <w:b/>
          <w:sz w:val="28"/>
          <w:szCs w:val="24"/>
        </w:rPr>
        <w:t>Раздел 2. Графика.</w:t>
      </w:r>
    </w:p>
    <w:p w:rsidR="008E0DAF" w:rsidRPr="009B192F" w:rsidRDefault="008E0DAF" w:rsidP="008E0DAF">
      <w:pPr>
        <w:spacing w:after="0" w:line="240" w:lineRule="auto"/>
        <w:jc w:val="both"/>
        <w:rPr>
          <w:rFonts w:ascii="Times New Roman" w:hAnsi="Times New Roman"/>
          <w:sz w:val="28"/>
          <w:szCs w:val="24"/>
        </w:rPr>
      </w:pPr>
      <w:r w:rsidRPr="009B192F">
        <w:rPr>
          <w:rFonts w:ascii="Times New Roman" w:hAnsi="Times New Roman"/>
          <w:sz w:val="28"/>
          <w:szCs w:val="24"/>
        </w:rPr>
        <w:t xml:space="preserve">Тема 2.1. Помещение </w:t>
      </w:r>
      <w:r w:rsidRPr="009B192F">
        <w:rPr>
          <w:rFonts w:ascii="Times New Roman" w:hAnsi="Times New Roman"/>
          <w:sz w:val="28"/>
          <w:szCs w:val="24"/>
          <w:lang w:val="en-US"/>
        </w:rPr>
        <w:t>Web</w:t>
      </w:r>
      <w:r w:rsidRPr="009B192F">
        <w:rPr>
          <w:rFonts w:ascii="Times New Roman" w:hAnsi="Times New Roman"/>
          <w:sz w:val="28"/>
          <w:szCs w:val="24"/>
        </w:rPr>
        <w:t xml:space="preserve">-графики на </w:t>
      </w:r>
      <w:r w:rsidRPr="009B192F">
        <w:rPr>
          <w:rFonts w:ascii="Times New Roman" w:hAnsi="Times New Roman"/>
          <w:sz w:val="28"/>
          <w:szCs w:val="24"/>
          <w:lang w:val="en-US"/>
        </w:rPr>
        <w:t>Web</w:t>
      </w:r>
      <w:r w:rsidRPr="009B192F">
        <w:rPr>
          <w:rFonts w:ascii="Times New Roman" w:hAnsi="Times New Roman"/>
          <w:sz w:val="28"/>
          <w:szCs w:val="24"/>
        </w:rPr>
        <w:t>-страницу</w:t>
      </w:r>
    </w:p>
    <w:p w:rsidR="008E0DAF" w:rsidRPr="009B192F" w:rsidRDefault="008E0DAF" w:rsidP="008E0DAF">
      <w:pPr>
        <w:spacing w:after="0" w:line="240" w:lineRule="auto"/>
        <w:jc w:val="both"/>
        <w:rPr>
          <w:rFonts w:ascii="Times New Roman" w:hAnsi="Times New Roman"/>
          <w:sz w:val="28"/>
          <w:szCs w:val="24"/>
        </w:rPr>
      </w:pPr>
      <w:r w:rsidRPr="009B192F">
        <w:rPr>
          <w:rFonts w:ascii="Times New Roman" w:hAnsi="Times New Roman"/>
          <w:sz w:val="28"/>
          <w:szCs w:val="24"/>
        </w:rPr>
        <w:t xml:space="preserve">Тема 2.2. Обработка изображений с помощью специальных программ. </w:t>
      </w:r>
    </w:p>
    <w:p w:rsidR="008E0DAF" w:rsidRPr="009B192F" w:rsidRDefault="008E0DAF" w:rsidP="008E0DAF">
      <w:pPr>
        <w:spacing w:after="0" w:line="240" w:lineRule="auto"/>
        <w:jc w:val="both"/>
        <w:rPr>
          <w:rFonts w:ascii="Times New Roman" w:hAnsi="Times New Roman"/>
          <w:sz w:val="28"/>
          <w:szCs w:val="24"/>
        </w:rPr>
      </w:pPr>
      <w:r w:rsidRPr="009B192F">
        <w:rPr>
          <w:rFonts w:ascii="Times New Roman" w:hAnsi="Times New Roman"/>
          <w:sz w:val="28"/>
          <w:szCs w:val="24"/>
        </w:rPr>
        <w:t xml:space="preserve">Тема 2.3. Оптимизация кода </w:t>
      </w:r>
      <w:r w:rsidRPr="009B192F">
        <w:rPr>
          <w:rFonts w:ascii="Times New Roman" w:hAnsi="Times New Roman"/>
          <w:sz w:val="28"/>
          <w:szCs w:val="24"/>
          <w:lang w:val="en-US"/>
        </w:rPr>
        <w:t>HTML</w:t>
      </w:r>
      <w:r w:rsidRPr="009B192F">
        <w:rPr>
          <w:rFonts w:ascii="Times New Roman" w:hAnsi="Times New Roman"/>
          <w:sz w:val="28"/>
          <w:szCs w:val="24"/>
        </w:rPr>
        <w:t xml:space="preserve"> для </w:t>
      </w:r>
      <w:r w:rsidRPr="009B192F">
        <w:rPr>
          <w:rFonts w:ascii="Times New Roman" w:hAnsi="Times New Roman"/>
          <w:sz w:val="28"/>
          <w:szCs w:val="24"/>
          <w:lang w:val="en-US"/>
        </w:rPr>
        <w:t>Web</w:t>
      </w:r>
      <w:r w:rsidRPr="009B192F">
        <w:rPr>
          <w:rFonts w:ascii="Times New Roman" w:hAnsi="Times New Roman"/>
          <w:sz w:val="28"/>
          <w:szCs w:val="24"/>
        </w:rPr>
        <w:t>.</w:t>
      </w:r>
    </w:p>
    <w:p w:rsidR="008E0DAF" w:rsidRPr="009B192F" w:rsidRDefault="008E0DAF" w:rsidP="008E0DAF">
      <w:pPr>
        <w:spacing w:after="0" w:line="240" w:lineRule="auto"/>
        <w:jc w:val="both"/>
        <w:rPr>
          <w:rFonts w:ascii="Times New Roman" w:hAnsi="Times New Roman"/>
          <w:b/>
          <w:sz w:val="28"/>
          <w:szCs w:val="24"/>
        </w:rPr>
      </w:pPr>
      <w:r w:rsidRPr="009B192F">
        <w:rPr>
          <w:rFonts w:ascii="Times New Roman" w:hAnsi="Times New Roman"/>
          <w:b/>
          <w:sz w:val="28"/>
          <w:szCs w:val="24"/>
        </w:rPr>
        <w:t>Раздел 3. Анимация, звук и видео</w:t>
      </w:r>
    </w:p>
    <w:p w:rsidR="008E0DAF" w:rsidRPr="009B192F" w:rsidRDefault="008E0DAF" w:rsidP="008E0DAF">
      <w:pPr>
        <w:spacing w:after="0" w:line="240" w:lineRule="auto"/>
        <w:jc w:val="both"/>
        <w:rPr>
          <w:rFonts w:ascii="Times New Roman" w:hAnsi="Times New Roman"/>
          <w:b/>
          <w:sz w:val="28"/>
          <w:szCs w:val="24"/>
        </w:rPr>
      </w:pPr>
      <w:r w:rsidRPr="009B192F">
        <w:rPr>
          <w:rFonts w:ascii="Times New Roman" w:hAnsi="Times New Roman"/>
          <w:sz w:val="28"/>
          <w:szCs w:val="24"/>
        </w:rPr>
        <w:t xml:space="preserve">Тема 3.1. Работа с </w:t>
      </w:r>
      <w:r w:rsidRPr="009B192F">
        <w:rPr>
          <w:rFonts w:ascii="Times New Roman" w:hAnsi="Times New Roman"/>
          <w:sz w:val="28"/>
          <w:szCs w:val="24"/>
          <w:lang w:val="en-US"/>
        </w:rPr>
        <w:t>Gif</w:t>
      </w:r>
      <w:r w:rsidRPr="009B192F">
        <w:rPr>
          <w:rFonts w:ascii="Times New Roman" w:hAnsi="Times New Roman"/>
          <w:sz w:val="28"/>
          <w:szCs w:val="24"/>
        </w:rPr>
        <w:t xml:space="preserve"> анимацией.</w:t>
      </w:r>
    </w:p>
    <w:p w:rsidR="008E0DAF" w:rsidRPr="009B192F" w:rsidRDefault="008E0DAF" w:rsidP="008E0DAF">
      <w:pPr>
        <w:spacing w:after="0" w:line="240" w:lineRule="auto"/>
        <w:jc w:val="both"/>
        <w:rPr>
          <w:rFonts w:ascii="Times New Roman" w:hAnsi="Times New Roman"/>
          <w:sz w:val="28"/>
          <w:szCs w:val="24"/>
        </w:rPr>
      </w:pPr>
      <w:r w:rsidRPr="009B192F">
        <w:rPr>
          <w:rFonts w:ascii="Times New Roman" w:hAnsi="Times New Roman"/>
          <w:sz w:val="28"/>
          <w:szCs w:val="24"/>
        </w:rPr>
        <w:t>Тема 3.2. Работа со звуком.</w:t>
      </w:r>
    </w:p>
    <w:p w:rsidR="008E0DAF" w:rsidRPr="009B192F" w:rsidRDefault="008E0DAF" w:rsidP="008E0DAF">
      <w:pPr>
        <w:spacing w:after="0" w:line="240" w:lineRule="auto"/>
        <w:jc w:val="both"/>
        <w:rPr>
          <w:rFonts w:ascii="Times New Roman" w:hAnsi="Times New Roman"/>
          <w:sz w:val="28"/>
          <w:szCs w:val="24"/>
        </w:rPr>
      </w:pPr>
      <w:r w:rsidRPr="009B192F">
        <w:rPr>
          <w:rFonts w:ascii="Times New Roman" w:hAnsi="Times New Roman"/>
          <w:sz w:val="28"/>
          <w:szCs w:val="24"/>
        </w:rPr>
        <w:t xml:space="preserve">Тема 3.3. Встраивание видео на </w:t>
      </w:r>
      <w:r w:rsidRPr="009B192F">
        <w:rPr>
          <w:rFonts w:ascii="Times New Roman" w:hAnsi="Times New Roman"/>
          <w:sz w:val="28"/>
          <w:szCs w:val="24"/>
          <w:lang w:val="en-US"/>
        </w:rPr>
        <w:t>Web</w:t>
      </w:r>
      <w:r w:rsidRPr="009B192F">
        <w:rPr>
          <w:rFonts w:ascii="Times New Roman" w:hAnsi="Times New Roman"/>
          <w:sz w:val="28"/>
          <w:szCs w:val="24"/>
        </w:rPr>
        <w:t>-страницу</w:t>
      </w:r>
    </w:p>
    <w:p w:rsidR="008E0DAF" w:rsidRPr="009B192F" w:rsidRDefault="008E0DAF" w:rsidP="008E0DAF">
      <w:pPr>
        <w:spacing w:after="0" w:line="240" w:lineRule="auto"/>
        <w:jc w:val="both"/>
        <w:rPr>
          <w:rFonts w:ascii="Times New Roman" w:hAnsi="Times New Roman"/>
          <w:sz w:val="28"/>
          <w:szCs w:val="24"/>
        </w:rPr>
      </w:pPr>
      <w:r w:rsidRPr="009B192F">
        <w:rPr>
          <w:rFonts w:ascii="Times New Roman" w:hAnsi="Times New Roman"/>
          <w:b/>
          <w:sz w:val="28"/>
          <w:szCs w:val="24"/>
        </w:rPr>
        <w:t xml:space="preserve">Раздел 4. Выгрузка сайта в </w:t>
      </w:r>
      <w:r w:rsidRPr="009B192F">
        <w:rPr>
          <w:rFonts w:ascii="Times New Roman" w:hAnsi="Times New Roman"/>
          <w:b/>
          <w:sz w:val="28"/>
          <w:szCs w:val="24"/>
          <w:lang w:val="en-US"/>
        </w:rPr>
        <w:t>Web</w:t>
      </w:r>
      <w:r w:rsidRPr="009B192F">
        <w:rPr>
          <w:rFonts w:ascii="Times New Roman" w:hAnsi="Times New Roman"/>
          <w:b/>
          <w:sz w:val="28"/>
          <w:szCs w:val="24"/>
        </w:rPr>
        <w:t xml:space="preserve"> его продвижение.</w:t>
      </w:r>
    </w:p>
    <w:p w:rsidR="008E0DAF" w:rsidRPr="009B192F" w:rsidRDefault="008E0DAF" w:rsidP="008E0DAF">
      <w:pPr>
        <w:spacing w:after="0" w:line="240" w:lineRule="auto"/>
        <w:jc w:val="both"/>
        <w:rPr>
          <w:rFonts w:ascii="Times New Roman" w:hAnsi="Times New Roman"/>
          <w:sz w:val="28"/>
          <w:szCs w:val="24"/>
        </w:rPr>
      </w:pPr>
      <w:r w:rsidRPr="009B192F">
        <w:rPr>
          <w:rFonts w:ascii="Times New Roman" w:hAnsi="Times New Roman"/>
          <w:sz w:val="28"/>
          <w:szCs w:val="24"/>
        </w:rPr>
        <w:t xml:space="preserve">Тема 4.1. Варианты размещения </w:t>
      </w:r>
      <w:r w:rsidRPr="009B192F">
        <w:rPr>
          <w:rFonts w:ascii="Times New Roman" w:hAnsi="Times New Roman"/>
          <w:sz w:val="28"/>
          <w:szCs w:val="24"/>
          <w:lang w:val="en-US"/>
        </w:rPr>
        <w:t>Web</w:t>
      </w:r>
      <w:r w:rsidRPr="009B192F">
        <w:rPr>
          <w:rFonts w:ascii="Times New Roman" w:hAnsi="Times New Roman"/>
          <w:sz w:val="28"/>
          <w:szCs w:val="24"/>
        </w:rPr>
        <w:t xml:space="preserve">-сайта в сети Интернет. </w:t>
      </w:r>
    </w:p>
    <w:p w:rsidR="008E0DAF" w:rsidRPr="009B192F" w:rsidRDefault="008E0DAF" w:rsidP="008E0DAF">
      <w:pPr>
        <w:spacing w:after="0" w:line="240" w:lineRule="auto"/>
        <w:jc w:val="both"/>
        <w:rPr>
          <w:rFonts w:ascii="Times New Roman" w:hAnsi="Times New Roman"/>
          <w:sz w:val="32"/>
          <w:szCs w:val="28"/>
        </w:rPr>
      </w:pPr>
      <w:r w:rsidRPr="009B192F">
        <w:rPr>
          <w:rFonts w:ascii="Times New Roman" w:hAnsi="Times New Roman"/>
          <w:sz w:val="28"/>
          <w:szCs w:val="24"/>
        </w:rPr>
        <w:t>Тема 4.2. Раскрутка сайта</w:t>
      </w:r>
    </w:p>
    <w:p w:rsidR="00373FA5" w:rsidRDefault="00373FA5" w:rsidP="00373FA5">
      <w:pPr>
        <w:spacing w:after="0" w:line="240" w:lineRule="auto"/>
        <w:jc w:val="both"/>
        <w:rPr>
          <w:rFonts w:ascii="Times New Roman" w:hAnsi="Times New Roman"/>
          <w:sz w:val="32"/>
          <w:szCs w:val="28"/>
        </w:rPr>
      </w:pPr>
      <w:bookmarkStart w:id="10" w:name="_GoBack"/>
      <w:bookmarkEnd w:id="10"/>
    </w:p>
    <w:p w:rsidR="00373FA5" w:rsidRPr="00EB1FA3" w:rsidRDefault="00373FA5" w:rsidP="008226E7">
      <w:pPr>
        <w:pStyle w:val="a7"/>
        <w:jc w:val="center"/>
        <w:rPr>
          <w:rFonts w:ascii="Times New Roman" w:hAnsi="Times New Roman" w:cs="Times New Roman"/>
          <w:b/>
          <w:sz w:val="28"/>
          <w:szCs w:val="28"/>
        </w:rPr>
      </w:pPr>
      <w:r w:rsidRPr="00EB1FA3">
        <w:rPr>
          <w:rFonts w:ascii="Times New Roman" w:hAnsi="Times New Roman" w:cs="Times New Roman"/>
          <w:b/>
          <w:sz w:val="28"/>
          <w:szCs w:val="28"/>
        </w:rPr>
        <w:t>Профессиональные модули</w:t>
      </w:r>
    </w:p>
    <w:p w:rsidR="00373FA5" w:rsidRPr="00EB1FA3" w:rsidRDefault="00373FA5" w:rsidP="00373FA5">
      <w:pPr>
        <w:spacing w:line="240" w:lineRule="auto"/>
        <w:rPr>
          <w:rFonts w:ascii="Times New Roman" w:hAnsi="Times New Roman" w:cs="Times New Roman"/>
          <w:b/>
          <w:bCs/>
          <w:sz w:val="28"/>
          <w:szCs w:val="28"/>
        </w:rPr>
      </w:pPr>
    </w:p>
    <w:p w:rsidR="00373FA5" w:rsidRPr="00EB1FA3" w:rsidRDefault="00373FA5" w:rsidP="00373FA5">
      <w:pPr>
        <w:spacing w:after="0" w:line="240" w:lineRule="auto"/>
        <w:jc w:val="center"/>
        <w:rPr>
          <w:rFonts w:ascii="Times New Roman" w:hAnsi="Times New Roman" w:cs="Times New Roman"/>
          <w:b/>
          <w:bCs/>
          <w:sz w:val="28"/>
          <w:szCs w:val="28"/>
        </w:rPr>
      </w:pPr>
      <w:r w:rsidRPr="00EB1FA3">
        <w:rPr>
          <w:rFonts w:ascii="Times New Roman" w:hAnsi="Times New Roman" w:cs="Times New Roman"/>
          <w:b/>
          <w:bCs/>
          <w:sz w:val="28"/>
          <w:szCs w:val="28"/>
        </w:rPr>
        <w:t>АННОТАЦИЯ РАБОЧЕЙ ПРОГ</w:t>
      </w:r>
      <w:r>
        <w:rPr>
          <w:rFonts w:ascii="Times New Roman" w:hAnsi="Times New Roman" w:cs="Times New Roman"/>
          <w:b/>
          <w:bCs/>
          <w:sz w:val="28"/>
          <w:szCs w:val="28"/>
        </w:rPr>
        <w:t xml:space="preserve">РАММЫ ПРОФЕССИОНАЛЬНОГО МОДУЛЯ </w:t>
      </w:r>
    </w:p>
    <w:p w:rsidR="00373FA5" w:rsidRDefault="00373FA5" w:rsidP="00373FA5">
      <w:pPr>
        <w:spacing w:after="0" w:line="240" w:lineRule="auto"/>
        <w:jc w:val="center"/>
        <w:rPr>
          <w:rFonts w:ascii="Times New Roman" w:hAnsi="Times New Roman" w:cs="Times New Roman"/>
          <w:b/>
          <w:bCs/>
          <w:sz w:val="28"/>
          <w:szCs w:val="28"/>
        </w:rPr>
      </w:pPr>
    </w:p>
    <w:p w:rsidR="00373FA5" w:rsidRPr="00EB1FA3" w:rsidRDefault="00373FA5" w:rsidP="00373FA5">
      <w:pPr>
        <w:spacing w:after="0" w:line="240" w:lineRule="auto"/>
        <w:rPr>
          <w:rFonts w:ascii="Times New Roman" w:hAnsi="Times New Roman" w:cs="Times New Roman"/>
          <w:b/>
          <w:bCs/>
          <w:sz w:val="28"/>
          <w:szCs w:val="28"/>
        </w:rPr>
      </w:pPr>
      <w:r w:rsidRPr="00EB1FA3">
        <w:rPr>
          <w:rFonts w:ascii="Times New Roman" w:hAnsi="Times New Roman" w:cs="Times New Roman"/>
          <w:b/>
          <w:bCs/>
          <w:sz w:val="28"/>
          <w:szCs w:val="28"/>
        </w:rPr>
        <w:t>Автор: Шинкаренко Н.Н.</w:t>
      </w:r>
    </w:p>
    <w:p w:rsidR="00373FA5" w:rsidRPr="00EB1FA3" w:rsidRDefault="00373FA5" w:rsidP="00373FA5">
      <w:pPr>
        <w:spacing w:after="0" w:line="240" w:lineRule="auto"/>
        <w:rPr>
          <w:rFonts w:ascii="Times New Roman" w:hAnsi="Times New Roman" w:cs="Times New Roman"/>
          <w:b/>
          <w:bCs/>
          <w:sz w:val="28"/>
          <w:szCs w:val="28"/>
        </w:rPr>
      </w:pPr>
      <w:r w:rsidRPr="00EB1FA3">
        <w:rPr>
          <w:rFonts w:ascii="Times New Roman" w:hAnsi="Times New Roman" w:cs="Times New Roman"/>
          <w:b/>
          <w:bCs/>
          <w:sz w:val="28"/>
          <w:szCs w:val="28"/>
        </w:rPr>
        <w:t xml:space="preserve">Специальность: 09.02.04 Информационные системы (по отраслям) </w:t>
      </w:r>
    </w:p>
    <w:p w:rsidR="00373FA5" w:rsidRPr="000F7678" w:rsidRDefault="00373FA5" w:rsidP="00373FA5">
      <w:pPr>
        <w:spacing w:line="240" w:lineRule="auto"/>
        <w:jc w:val="both"/>
        <w:rPr>
          <w:rFonts w:ascii="Times New Roman" w:hAnsi="Times New Roman" w:cs="Times New Roman"/>
          <w:sz w:val="28"/>
          <w:szCs w:val="28"/>
        </w:rPr>
      </w:pPr>
      <w:r w:rsidRPr="00EB1FA3">
        <w:rPr>
          <w:rFonts w:ascii="Times New Roman" w:hAnsi="Times New Roman" w:cs="Times New Roman"/>
          <w:b/>
          <w:bCs/>
          <w:sz w:val="28"/>
          <w:szCs w:val="28"/>
        </w:rPr>
        <w:t xml:space="preserve">Наименование модуля: </w:t>
      </w:r>
      <w:r w:rsidRPr="000F7678">
        <w:rPr>
          <w:rFonts w:ascii="Times New Roman" w:hAnsi="Times New Roman" w:cs="Times New Roman"/>
          <w:bCs/>
          <w:sz w:val="28"/>
          <w:szCs w:val="28"/>
        </w:rPr>
        <w:t>ПМ.01.</w:t>
      </w:r>
      <w:r w:rsidRPr="000F7678">
        <w:rPr>
          <w:rFonts w:ascii="Times New Roman" w:hAnsi="Times New Roman" w:cs="Times New Roman"/>
          <w:sz w:val="28"/>
          <w:szCs w:val="28"/>
        </w:rPr>
        <w:t xml:space="preserve"> Эксплуатация и модификация информационных систем</w:t>
      </w:r>
    </w:p>
    <w:p w:rsidR="00373FA5" w:rsidRPr="00EB1FA3" w:rsidRDefault="008A1282"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Цели и задачи </w:t>
      </w:r>
      <w:r w:rsidR="00007CF0" w:rsidRPr="00007CF0">
        <w:rPr>
          <w:rFonts w:ascii="Times New Roman" w:hAnsi="Times New Roman" w:cs="Times New Roman"/>
          <w:b/>
          <w:sz w:val="28"/>
          <w:szCs w:val="28"/>
        </w:rPr>
        <w:t>профессионального модуля</w:t>
      </w:r>
      <w:r>
        <w:rPr>
          <w:rFonts w:ascii="Times New Roman" w:hAnsi="Times New Roman" w:cs="Times New Roman"/>
          <w:b/>
          <w:sz w:val="28"/>
          <w:szCs w:val="28"/>
        </w:rPr>
        <w:t>:</w:t>
      </w:r>
    </w:p>
    <w:p w:rsidR="00373FA5" w:rsidRPr="00EB1FA3"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EB1FA3">
        <w:rPr>
          <w:rFonts w:ascii="Times New Roman" w:hAnsi="Times New Roman" w:cs="Times New Roman"/>
          <w:sz w:val="28"/>
          <w:szCs w:val="28"/>
        </w:rPr>
        <w:t xml:space="preserve">В результате освоения профессионального модуля обучающийся должен </w:t>
      </w:r>
      <w:r w:rsidRPr="00EB1FA3">
        <w:rPr>
          <w:rFonts w:ascii="Times New Roman" w:hAnsi="Times New Roman" w:cs="Times New Roman"/>
          <w:b/>
          <w:sz w:val="28"/>
          <w:szCs w:val="28"/>
        </w:rPr>
        <w:t>иметь практический опыт:</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инсталляции, настройки и сопровождения одной из информационных систем;</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выполнения регламентов по обновлению, техническому сопровождению и восстановлению данных информационной системы;</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сохранения и восстановления базы данных информационной системы;</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орга</w:t>
      </w:r>
      <w:r>
        <w:rPr>
          <w:rFonts w:ascii="Times New Roman" w:hAnsi="Times New Roman" w:cs="Times New Roman"/>
          <w:sz w:val="28"/>
          <w:szCs w:val="28"/>
        </w:rPr>
        <w:t xml:space="preserve">низации доступа пользователей к </w:t>
      </w:r>
      <w:r w:rsidRPr="00EB1FA3">
        <w:rPr>
          <w:rFonts w:ascii="Times New Roman" w:hAnsi="Times New Roman" w:cs="Times New Roman"/>
          <w:sz w:val="28"/>
          <w:szCs w:val="28"/>
        </w:rPr>
        <w:t xml:space="preserve">информационной системе в </w:t>
      </w:r>
      <w:r w:rsidRPr="00EB1FA3">
        <w:rPr>
          <w:rFonts w:ascii="Times New Roman" w:hAnsi="Times New Roman" w:cs="Times New Roman"/>
          <w:sz w:val="28"/>
          <w:szCs w:val="28"/>
        </w:rPr>
        <w:lastRenderedPageBreak/>
        <w:t>рамках компетенции конкретного пользователя;</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обеспечения сбора данных для анализа использования и функционирования информационной системы и участия в разработке проектной и отчетной документации;</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определения состава оборудования и программных средств разработки информационной системы;</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-использования инструментальных средств программирования информационной системы;</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участия в экспериментальном тестировании информационной системы на этапе опытной эксплуатации и нахождения ошибок кодирования в разрабатываемых модулях информационной системы;</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разработки фрагментов документации по эксплуатации информационной системы;</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xml:space="preserve">- участия в оценке качества и экономической эффективности информационной системы; </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модификации отдельных модулей информационной системы;</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взаимодействия со специалистами смежного профиля при разработке методов, средств и технологий применения объектов профессиональной деятельности</w:t>
      </w:r>
    </w:p>
    <w:p w:rsidR="00373FA5" w:rsidRPr="00EB1FA3"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EB1FA3">
        <w:rPr>
          <w:rFonts w:ascii="Times New Roman" w:hAnsi="Times New Roman" w:cs="Times New Roman"/>
          <w:sz w:val="28"/>
          <w:szCs w:val="28"/>
        </w:rPr>
        <w:t>В результате осв</w:t>
      </w:r>
      <w:r>
        <w:rPr>
          <w:rFonts w:ascii="Times New Roman" w:hAnsi="Times New Roman" w:cs="Times New Roman"/>
          <w:sz w:val="28"/>
          <w:szCs w:val="28"/>
        </w:rPr>
        <w:t xml:space="preserve">оения профессионального модуля </w:t>
      </w:r>
      <w:r w:rsidRPr="00EB1FA3">
        <w:rPr>
          <w:rFonts w:ascii="Times New Roman" w:hAnsi="Times New Roman" w:cs="Times New Roman"/>
          <w:sz w:val="28"/>
          <w:szCs w:val="28"/>
        </w:rPr>
        <w:t xml:space="preserve">обучающийся </w:t>
      </w:r>
      <w:r w:rsidRPr="00EB1FA3">
        <w:rPr>
          <w:rFonts w:ascii="Times New Roman" w:hAnsi="Times New Roman" w:cs="Times New Roman"/>
          <w:b/>
          <w:sz w:val="28"/>
          <w:szCs w:val="28"/>
        </w:rPr>
        <w:t>должен уметь:</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осуществлять сопровождение информационной системы, настройку под конкретного пользователя, согласно технической документации;</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поддерживать документацию в актуальном состоянии;</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принимать решение о расширении функциональ</w:t>
      </w:r>
      <w:r>
        <w:rPr>
          <w:rFonts w:ascii="Times New Roman" w:hAnsi="Times New Roman" w:cs="Times New Roman"/>
          <w:sz w:val="28"/>
          <w:szCs w:val="28"/>
        </w:rPr>
        <w:t xml:space="preserve">ности информационной системы, о </w:t>
      </w:r>
      <w:r w:rsidRPr="00EB1FA3">
        <w:rPr>
          <w:rFonts w:ascii="Times New Roman" w:hAnsi="Times New Roman" w:cs="Times New Roman"/>
          <w:sz w:val="28"/>
          <w:szCs w:val="28"/>
        </w:rPr>
        <w:t>прекращении эксплуатации информационной системы или ее реинжиниринге;</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идентифицировать технические проблемы, возникающие в процессе эксплуатации системы;</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производить документирование на этапе сопровождения;</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осуществлять сохранение и восстановление базы данных информационной системы;</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составлять планы резервного копирования, определять интервал резервного копирования;</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организовывать разноуровневый доступ пользователей информационной системы в рамках своей компетенции;</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манипулировать данными с</w:t>
      </w:r>
      <w:r>
        <w:rPr>
          <w:rFonts w:ascii="Times New Roman" w:hAnsi="Times New Roman" w:cs="Times New Roman"/>
          <w:sz w:val="28"/>
          <w:szCs w:val="28"/>
        </w:rPr>
        <w:t xml:space="preserve"> </w:t>
      </w:r>
      <w:r w:rsidRPr="00EB1FA3">
        <w:rPr>
          <w:rFonts w:ascii="Times New Roman" w:hAnsi="Times New Roman" w:cs="Times New Roman"/>
          <w:sz w:val="28"/>
          <w:szCs w:val="28"/>
        </w:rPr>
        <w:t>использованием языка запросов баз данных, определять ограничения целостности данных;</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выделять жизненные циклы проектирования компьютерных систем;</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использовать методы и критерии оценивания предметной области и методы определения стратегии развития бизнес-процессов организации;</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строить архитектурную схему организации;</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проводить анализ предметной области;</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lastRenderedPageBreak/>
        <w:t>- осуществлять выбор модели построения информационной системы и программных средств;</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оформлять программную и техническую документацию, с использованием стандартов оформления программной документации;</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применять требования нормативных документов к основным видам продукции (услуг) и процессов;</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применять документацию систем качества;</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применять основные правила и документы системы сертификации Российской Федерации;</w:t>
      </w:r>
    </w:p>
    <w:p w:rsidR="00373FA5" w:rsidRPr="00EB1FA3"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b/>
          <w:sz w:val="28"/>
          <w:szCs w:val="28"/>
        </w:rPr>
      </w:pPr>
      <w:r w:rsidRPr="00EB1FA3">
        <w:rPr>
          <w:rFonts w:ascii="Times New Roman" w:hAnsi="Times New Roman" w:cs="Times New Roman"/>
          <w:sz w:val="28"/>
          <w:szCs w:val="28"/>
        </w:rPr>
        <w:t>В результате осв</w:t>
      </w:r>
      <w:r>
        <w:rPr>
          <w:rFonts w:ascii="Times New Roman" w:hAnsi="Times New Roman" w:cs="Times New Roman"/>
          <w:sz w:val="28"/>
          <w:szCs w:val="28"/>
        </w:rPr>
        <w:t xml:space="preserve">оения профессионального модуля </w:t>
      </w:r>
      <w:r w:rsidRPr="00EB1FA3">
        <w:rPr>
          <w:rFonts w:ascii="Times New Roman" w:hAnsi="Times New Roman" w:cs="Times New Roman"/>
          <w:sz w:val="28"/>
          <w:szCs w:val="28"/>
        </w:rPr>
        <w:t xml:space="preserve">обучающийся </w:t>
      </w:r>
      <w:r w:rsidRPr="00EB1FA3">
        <w:rPr>
          <w:rFonts w:ascii="Times New Roman" w:hAnsi="Times New Roman" w:cs="Times New Roman"/>
          <w:b/>
          <w:sz w:val="28"/>
          <w:szCs w:val="28"/>
        </w:rPr>
        <w:t>должен знать:</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основные задачи сопровождения информационной системы;</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регламенты по обновлению и техническому сопровождению обслуживаемой информационной системы;</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типы тестирования;</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характеристики и атрибуты качества;</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методы обеспечения и контроля качества;</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терминологию и методы резервного копирования;</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отказы системы; восстановление информации в информационной системе;</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принципы организации разноуровневого доступа в информационных системах, политику безопасности в современных информационных системах;</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xml:space="preserve">- цели автоматизации организации; </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задачи и функции информационных систем;</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типы организационных структур;</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реинжиниринг бизнес-процессов;</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основные модели построения информационных систем, их структуру, особенности и области применения;</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особенности программных средств используемых в разработке информационных систем;</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методы и средства проектирования информационных систем;</w:t>
      </w:r>
    </w:p>
    <w:p w:rsidR="00373FA5" w:rsidRPr="00EB1FA3" w:rsidRDefault="00373FA5" w:rsidP="00373FA5">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основные понятия системного анализа;</w:t>
      </w:r>
    </w:p>
    <w:p w:rsidR="00373FA5" w:rsidRDefault="00373FA5" w:rsidP="00373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8"/>
          <w:szCs w:val="28"/>
        </w:rPr>
      </w:pPr>
      <w:r w:rsidRPr="00EB1FA3">
        <w:rPr>
          <w:rFonts w:ascii="Times New Roman" w:hAnsi="Times New Roman" w:cs="Times New Roman"/>
          <w:sz w:val="28"/>
          <w:szCs w:val="28"/>
        </w:rPr>
        <w:t>- национальную и международную систему стандартизации и сертификации и систему обеспечения качества продукции, методы контроля качества</w:t>
      </w:r>
      <w:r>
        <w:rPr>
          <w:rFonts w:ascii="Times New Roman" w:hAnsi="Times New Roman" w:cs="Times New Roman"/>
          <w:sz w:val="28"/>
          <w:szCs w:val="28"/>
        </w:rPr>
        <w:t>.</w:t>
      </w:r>
    </w:p>
    <w:p w:rsidR="00373FA5" w:rsidRPr="00EB1FA3" w:rsidRDefault="00373FA5" w:rsidP="00373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8"/>
          <w:szCs w:val="28"/>
        </w:rPr>
      </w:pPr>
    </w:p>
    <w:p w:rsidR="00373FA5" w:rsidRDefault="008A1282" w:rsidP="00007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Результаты освоения </w:t>
      </w:r>
      <w:r w:rsidR="00007CF0" w:rsidRPr="00007CF0">
        <w:rPr>
          <w:rFonts w:ascii="Times New Roman" w:hAnsi="Times New Roman" w:cs="Times New Roman"/>
          <w:b/>
          <w:sz w:val="28"/>
          <w:szCs w:val="28"/>
        </w:rPr>
        <w:t>профессионального модуля</w:t>
      </w:r>
      <w:r w:rsidR="00373FA5" w:rsidRPr="009714B6">
        <w:rPr>
          <w:rFonts w:ascii="Times New Roman" w:hAnsi="Times New Roman" w:cs="Times New Roman"/>
          <w:b/>
          <w:sz w:val="28"/>
          <w:szCs w:val="28"/>
        </w:rPr>
        <w:t>:</w:t>
      </w:r>
    </w:p>
    <w:p w:rsidR="00373FA5"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5139"/>
        <w:gridCol w:w="1670"/>
      </w:tblGrid>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vAlign w:val="center"/>
          </w:tcPr>
          <w:p w:rsidR="00373FA5" w:rsidRPr="002D0845" w:rsidRDefault="00373FA5" w:rsidP="00373FA5">
            <w:pPr>
              <w:pStyle w:val="a7"/>
              <w:jc w:val="center"/>
              <w:rPr>
                <w:rFonts w:ascii="Times New Roman" w:hAnsi="Times New Roman" w:cs="Times New Roman"/>
                <w:sz w:val="24"/>
                <w:szCs w:val="24"/>
              </w:rPr>
            </w:pPr>
            <w:r w:rsidRPr="002D0845">
              <w:rPr>
                <w:rFonts w:ascii="Times New Roman" w:hAnsi="Times New Roman" w:cs="Times New Roman"/>
                <w:sz w:val="24"/>
                <w:szCs w:val="24"/>
              </w:rPr>
              <w:t>Код</w:t>
            </w:r>
          </w:p>
        </w:tc>
        <w:tc>
          <w:tcPr>
            <w:tcW w:w="2678" w:type="pct"/>
            <w:tcBorders>
              <w:top w:val="single" w:sz="4" w:space="0" w:color="auto"/>
              <w:left w:val="single" w:sz="4" w:space="0" w:color="auto"/>
              <w:bottom w:val="single" w:sz="4" w:space="0" w:color="auto"/>
              <w:right w:val="single" w:sz="4" w:space="0" w:color="auto"/>
            </w:tcBorders>
            <w:vAlign w:val="center"/>
          </w:tcPr>
          <w:p w:rsidR="00373FA5" w:rsidRPr="002D0845" w:rsidRDefault="00373FA5" w:rsidP="00373FA5">
            <w:pPr>
              <w:pStyle w:val="a7"/>
              <w:jc w:val="center"/>
              <w:rPr>
                <w:rFonts w:ascii="Times New Roman" w:hAnsi="Times New Roman" w:cs="Times New Roman"/>
                <w:sz w:val="24"/>
                <w:szCs w:val="24"/>
              </w:rPr>
            </w:pPr>
            <w:r w:rsidRPr="002D0845">
              <w:rPr>
                <w:rFonts w:ascii="Times New Roman" w:hAnsi="Times New Roman" w:cs="Times New Roman"/>
                <w:sz w:val="24"/>
                <w:szCs w:val="24"/>
              </w:rPr>
              <w:t>Наименование результата обучения</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center"/>
              <w:rPr>
                <w:rFonts w:ascii="Times New Roman" w:hAnsi="Times New Roman" w:cs="Times New Roman"/>
                <w:sz w:val="24"/>
                <w:szCs w:val="24"/>
              </w:rPr>
            </w:pPr>
            <w:r w:rsidRPr="002D0845">
              <w:rPr>
                <w:rFonts w:ascii="Times New Roman" w:hAnsi="Times New Roman" w:cs="Times New Roman"/>
                <w:sz w:val="24"/>
                <w:szCs w:val="24"/>
              </w:rPr>
              <w:t>Номер и наименование темы</w:t>
            </w:r>
          </w:p>
        </w:tc>
      </w:tr>
      <w:tr w:rsidR="00373FA5" w:rsidRPr="002D0845" w:rsidTr="00373FA5">
        <w:trPr>
          <w:trHeight w:val="425"/>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ПК 1.</w:t>
            </w:r>
            <w:r>
              <w:rPr>
                <w:rFonts w:ascii="Times New Roman" w:hAnsi="Times New Roman" w:cs="Times New Roman"/>
                <w:sz w:val="24"/>
                <w:szCs w:val="24"/>
              </w:rPr>
              <w:t>1.</w:t>
            </w:r>
            <w:r w:rsidRPr="002D0845">
              <w:rPr>
                <w:rFonts w:ascii="Times New Roman" w:hAnsi="Times New Roman" w:cs="Times New Roman"/>
                <w:sz w:val="24"/>
                <w:szCs w:val="24"/>
              </w:rPr>
              <w:t xml:space="preserve"> Собирать данные для анализа, использования и </w:t>
            </w:r>
            <w:r w:rsidRPr="002D0845">
              <w:rPr>
                <w:rFonts w:ascii="Times New Roman" w:hAnsi="Times New Roman" w:cs="Times New Roman"/>
                <w:sz w:val="24"/>
                <w:szCs w:val="24"/>
              </w:rPr>
              <w:lastRenderedPageBreak/>
              <w:t>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pStyle w:val="af7"/>
              <w:jc w:val="both"/>
              <w:rPr>
                <w:rFonts w:ascii="Times New Roman" w:hAnsi="Times New Roman" w:cs="Times New Roman"/>
              </w:rPr>
            </w:pPr>
            <w:r w:rsidRPr="00B467B7">
              <w:rPr>
                <w:rFonts w:ascii="Times New Roman" w:hAnsi="Times New Roman" w:cs="Times New Roman"/>
                <w:bCs/>
              </w:rPr>
              <w:lastRenderedPageBreak/>
              <w:t xml:space="preserve">- </w:t>
            </w:r>
            <w:r w:rsidRPr="00B467B7">
              <w:rPr>
                <w:rFonts w:ascii="Times New Roman" w:hAnsi="Times New Roman" w:cs="Times New Roman"/>
              </w:rPr>
              <w:t xml:space="preserve">построение архитектурной схемы организации на основе собранных и проанализированных данных по </w:t>
            </w:r>
            <w:r w:rsidRPr="00B467B7">
              <w:rPr>
                <w:rFonts w:ascii="Times New Roman" w:hAnsi="Times New Roman" w:cs="Times New Roman"/>
              </w:rPr>
              <w:lastRenderedPageBreak/>
              <w:t>использованию и функционированию информационной системы;</w:t>
            </w:r>
          </w:p>
          <w:p w:rsidR="00373FA5" w:rsidRPr="00B467B7" w:rsidRDefault="00373FA5" w:rsidP="00373FA5">
            <w:pPr>
              <w:pStyle w:val="af7"/>
              <w:jc w:val="both"/>
              <w:rPr>
                <w:rFonts w:ascii="Times New Roman" w:hAnsi="Times New Roman" w:cs="Times New Roman"/>
              </w:rPr>
            </w:pPr>
            <w:r w:rsidRPr="00B467B7">
              <w:rPr>
                <w:rFonts w:ascii="Times New Roman" w:hAnsi="Times New Roman" w:cs="Times New Roman"/>
              </w:rPr>
              <w:t>- принятие и обоснование решения о расширении функциональности информационной системы, о прекращении эксплуатации информационной системы или ее реинжиниринге;</w:t>
            </w:r>
          </w:p>
          <w:p w:rsidR="00373FA5" w:rsidRPr="00B467B7" w:rsidRDefault="00373FA5" w:rsidP="00373FA5">
            <w:pPr>
              <w:pStyle w:val="af7"/>
              <w:jc w:val="both"/>
              <w:rPr>
                <w:rFonts w:ascii="Times New Roman" w:hAnsi="Times New Roman" w:cs="Times New Roman"/>
              </w:rPr>
            </w:pPr>
            <w:r w:rsidRPr="00B467B7">
              <w:rPr>
                <w:rFonts w:ascii="Times New Roman" w:hAnsi="Times New Roman" w:cs="Times New Roman"/>
              </w:rPr>
              <w:t>- составление, оформление и поддержание в актуальном состоянии программной и технической документации с использованием стандартов оформления программной документации;</w:t>
            </w:r>
          </w:p>
          <w:p w:rsidR="00373FA5" w:rsidRPr="00B467B7" w:rsidRDefault="00373FA5" w:rsidP="00373FA5">
            <w:pPr>
              <w:spacing w:after="0" w:line="240" w:lineRule="auto"/>
              <w:jc w:val="both"/>
              <w:rPr>
                <w:rFonts w:ascii="Times New Roman" w:hAnsi="Times New Roman" w:cs="Times New Roman"/>
                <w:sz w:val="24"/>
                <w:szCs w:val="24"/>
              </w:rPr>
            </w:pPr>
            <w:r w:rsidRPr="00B467B7">
              <w:rPr>
                <w:rFonts w:ascii="Times New Roman" w:hAnsi="Times New Roman" w:cs="Times New Roman"/>
                <w:sz w:val="24"/>
                <w:szCs w:val="24"/>
              </w:rPr>
              <w:t>- определение жизненного цикла проектирования компьютерных систем.</w:t>
            </w:r>
          </w:p>
        </w:tc>
        <w:tc>
          <w:tcPr>
            <w:tcW w:w="870" w:type="pct"/>
            <w:tcBorders>
              <w:top w:val="single" w:sz="4" w:space="0" w:color="auto"/>
              <w:left w:val="single" w:sz="4" w:space="0" w:color="auto"/>
              <w:bottom w:val="single" w:sz="4" w:space="0" w:color="auto"/>
              <w:right w:val="single" w:sz="4" w:space="0" w:color="auto"/>
            </w:tcBorders>
          </w:tcPr>
          <w:p w:rsidR="00373FA5" w:rsidRDefault="00373FA5" w:rsidP="00373FA5">
            <w:pPr>
              <w:spacing w:after="0" w:line="240" w:lineRule="auto"/>
              <w:rPr>
                <w:rFonts w:ascii="Times New Roman" w:eastAsia="Times New Roman" w:hAnsi="Times New Roman" w:cs="Times New Roman"/>
                <w:bCs/>
                <w:sz w:val="24"/>
                <w:szCs w:val="24"/>
              </w:rPr>
            </w:pPr>
            <w:r w:rsidRPr="002D0845">
              <w:rPr>
                <w:rFonts w:ascii="Times New Roman" w:eastAsia="Times New Roman" w:hAnsi="Times New Roman" w:cs="Times New Roman"/>
                <w:bCs/>
                <w:sz w:val="24"/>
                <w:szCs w:val="24"/>
              </w:rPr>
              <w:lastRenderedPageBreak/>
              <w:t xml:space="preserve">Тема </w:t>
            </w:r>
            <w:r>
              <w:rPr>
                <w:rFonts w:ascii="Times New Roman" w:eastAsia="Times New Roman" w:hAnsi="Times New Roman" w:cs="Times New Roman"/>
                <w:bCs/>
                <w:sz w:val="24"/>
                <w:szCs w:val="24"/>
              </w:rPr>
              <w:t>2</w:t>
            </w:r>
            <w:r w:rsidRPr="002D0845">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w:t>
            </w:r>
          </w:p>
          <w:p w:rsidR="00373FA5" w:rsidRPr="002D0845" w:rsidRDefault="00373FA5" w:rsidP="00373FA5">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Тема 2.2</w:t>
            </w:r>
          </w:p>
        </w:tc>
      </w:tr>
      <w:tr w:rsidR="00373FA5" w:rsidRPr="002D0845" w:rsidTr="00373FA5">
        <w:trPr>
          <w:trHeight w:val="417"/>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lastRenderedPageBreak/>
              <w:t>ПК</w:t>
            </w:r>
            <w:r>
              <w:rPr>
                <w:rFonts w:ascii="Times New Roman" w:hAnsi="Times New Roman" w:cs="Times New Roman"/>
                <w:sz w:val="24"/>
                <w:szCs w:val="24"/>
              </w:rPr>
              <w:t xml:space="preserve"> 1.</w:t>
            </w:r>
            <w:r w:rsidRPr="002D0845">
              <w:rPr>
                <w:rFonts w:ascii="Times New Roman" w:hAnsi="Times New Roman" w:cs="Times New Roman"/>
                <w:sz w:val="24"/>
                <w:szCs w:val="24"/>
              </w:rPr>
              <w:t>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pacing w:line="240" w:lineRule="auto"/>
              <w:jc w:val="both"/>
              <w:rPr>
                <w:rFonts w:ascii="Times New Roman" w:hAnsi="Times New Roman" w:cs="Times New Roman"/>
                <w:sz w:val="24"/>
                <w:szCs w:val="24"/>
              </w:rPr>
            </w:pPr>
            <w:r w:rsidRPr="00B467B7">
              <w:rPr>
                <w:rFonts w:ascii="Times New Roman" w:hAnsi="Times New Roman" w:cs="Times New Roman"/>
                <w:sz w:val="24"/>
                <w:szCs w:val="24"/>
              </w:rPr>
              <w:t>- выполнение и документационное оформление совместного задания по разработке методов, средств и технологий применения информационных систем (в соответствии с рабочим заданием).</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Тема 2.1</w:t>
            </w:r>
            <w:r w:rsidRPr="002D0845">
              <w:rPr>
                <w:rFonts w:ascii="Times New Roman" w:eastAsia="Times New Roman" w:hAnsi="Times New Roman" w:cs="Times New Roman"/>
                <w:bCs/>
                <w:sz w:val="24"/>
                <w:szCs w:val="24"/>
              </w:rPr>
              <w:t xml:space="preserve">. </w:t>
            </w:r>
          </w:p>
        </w:tc>
      </w:tr>
      <w:tr w:rsidR="00373FA5" w:rsidRPr="002D0845" w:rsidTr="00373FA5">
        <w:trPr>
          <w:trHeight w:val="423"/>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ПК</w:t>
            </w:r>
            <w:r>
              <w:rPr>
                <w:rFonts w:ascii="Times New Roman" w:hAnsi="Times New Roman" w:cs="Times New Roman"/>
                <w:sz w:val="24"/>
                <w:szCs w:val="24"/>
              </w:rPr>
              <w:t xml:space="preserve"> 1.</w:t>
            </w:r>
            <w:r w:rsidRPr="002D0845">
              <w:rPr>
                <w:rFonts w:ascii="Times New Roman" w:hAnsi="Times New Roman" w:cs="Times New Roman"/>
                <w:sz w:val="24"/>
                <w:szCs w:val="24"/>
              </w:rPr>
              <w:t>3. Производить модификацию отдельных модулей информационной системы в соответствии с рабочим заданием, документировать произведенные изменения.</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pStyle w:val="af7"/>
              <w:jc w:val="both"/>
              <w:rPr>
                <w:rFonts w:ascii="Times New Roman" w:hAnsi="Times New Roman" w:cs="Times New Roman"/>
              </w:rPr>
            </w:pPr>
            <w:r w:rsidRPr="00B467B7">
              <w:rPr>
                <w:rFonts w:ascii="Times New Roman" w:hAnsi="Times New Roman" w:cs="Times New Roman"/>
              </w:rPr>
              <w:t>- проведение анализа предметной области, выбор на его основе оптимального состава оборудования, программных средств и методов разработки информационной системы и модели построения информационной системы (в соответствии с рабочим заданием);</w:t>
            </w:r>
          </w:p>
          <w:p w:rsidR="00373FA5" w:rsidRPr="00B467B7" w:rsidRDefault="00373FA5" w:rsidP="00373FA5">
            <w:pPr>
              <w:suppressAutoHyphens/>
              <w:spacing w:after="0" w:line="240" w:lineRule="auto"/>
              <w:jc w:val="both"/>
              <w:rPr>
                <w:rFonts w:ascii="Times New Roman" w:hAnsi="Times New Roman" w:cs="Times New Roman"/>
                <w:sz w:val="24"/>
                <w:szCs w:val="24"/>
              </w:rPr>
            </w:pPr>
            <w:r w:rsidRPr="00B467B7">
              <w:rPr>
                <w:rFonts w:ascii="Times New Roman" w:hAnsi="Times New Roman" w:cs="Times New Roman"/>
                <w:sz w:val="24"/>
                <w:szCs w:val="24"/>
              </w:rPr>
              <w:t>- усовершенствование отдельных модулей информационной системы и документальное оформление произведенных изменений (в соответствии с рабочим заданием).</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2.1.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 xml:space="preserve">ПК </w:t>
            </w:r>
            <w:r>
              <w:rPr>
                <w:rFonts w:ascii="Times New Roman" w:hAnsi="Times New Roman" w:cs="Times New Roman"/>
                <w:sz w:val="24"/>
                <w:szCs w:val="24"/>
              </w:rPr>
              <w:t>1.</w:t>
            </w:r>
            <w:r w:rsidRPr="002D0845">
              <w:rPr>
                <w:rFonts w:ascii="Times New Roman" w:hAnsi="Times New Roman" w:cs="Times New Roman"/>
                <w:sz w:val="24"/>
                <w:szCs w:val="24"/>
              </w:rPr>
              <w:t>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pacing w:line="240" w:lineRule="auto"/>
              <w:jc w:val="both"/>
              <w:rPr>
                <w:rFonts w:ascii="Times New Roman" w:hAnsi="Times New Roman" w:cs="Times New Roman"/>
                <w:sz w:val="24"/>
                <w:szCs w:val="24"/>
              </w:rPr>
            </w:pPr>
            <w:r w:rsidRPr="00B467B7">
              <w:rPr>
                <w:rFonts w:ascii="Times New Roman" w:hAnsi="Times New Roman" w:cs="Times New Roman"/>
                <w:sz w:val="24"/>
                <w:szCs w:val="24"/>
              </w:rPr>
              <w:t>- выполнение различных типов экспериментального тестирования информационной системы на этапе опытной эксплуатации и нахождение ошибок кодирования в разрабатываемых модулях информационной системы (в соответствии с рабочим заданием).</w:t>
            </w:r>
          </w:p>
        </w:tc>
        <w:tc>
          <w:tcPr>
            <w:tcW w:w="870" w:type="pct"/>
            <w:tcBorders>
              <w:top w:val="single" w:sz="4" w:space="0" w:color="auto"/>
              <w:left w:val="single" w:sz="4" w:space="0" w:color="auto"/>
              <w:bottom w:val="single" w:sz="4" w:space="0" w:color="auto"/>
              <w:right w:val="single" w:sz="4" w:space="0" w:color="auto"/>
            </w:tcBorders>
            <w:vAlign w:val="center"/>
          </w:tcPr>
          <w:p w:rsidR="00373FA5" w:rsidRPr="002D0845" w:rsidRDefault="00373FA5" w:rsidP="00373FA5">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Тема 2.2</w:t>
            </w:r>
            <w:r w:rsidRPr="002D0845">
              <w:rPr>
                <w:rFonts w:ascii="Times New Roman" w:eastAsia="Times New Roman" w:hAnsi="Times New Roman" w:cs="Times New Roman"/>
                <w:bCs/>
                <w:sz w:val="24"/>
                <w:szCs w:val="24"/>
              </w:rPr>
              <w:t xml:space="preserve">. </w:t>
            </w:r>
          </w:p>
          <w:p w:rsidR="00373FA5" w:rsidRPr="002D0845" w:rsidRDefault="00373FA5" w:rsidP="00373FA5">
            <w:pPr>
              <w:shd w:val="clear" w:color="auto" w:fill="FFFFFF"/>
              <w:ind w:right="-17"/>
              <w:rPr>
                <w:rFonts w:ascii="Times New Roman" w:hAnsi="Times New Roman" w:cs="Times New Roman"/>
                <w:sz w:val="24"/>
                <w:szCs w:val="24"/>
              </w:rPr>
            </w:pPr>
          </w:p>
        </w:tc>
      </w:tr>
      <w:tr w:rsidR="00373FA5" w:rsidRPr="002D0845" w:rsidTr="00373FA5">
        <w:trPr>
          <w:trHeight w:val="697"/>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 xml:space="preserve">ПК </w:t>
            </w:r>
            <w:r>
              <w:rPr>
                <w:rFonts w:ascii="Times New Roman" w:hAnsi="Times New Roman" w:cs="Times New Roman"/>
                <w:sz w:val="24"/>
                <w:szCs w:val="24"/>
              </w:rPr>
              <w:t>1.</w:t>
            </w:r>
            <w:r w:rsidRPr="002D0845">
              <w:rPr>
                <w:rFonts w:ascii="Times New Roman" w:hAnsi="Times New Roman" w:cs="Times New Roman"/>
                <w:sz w:val="24"/>
                <w:szCs w:val="24"/>
              </w:rPr>
              <w:t xml:space="preserve">5. Разрабатывать фрагменты документации по эксплуатации информационной </w:t>
            </w:r>
            <w:r w:rsidRPr="002D0845">
              <w:rPr>
                <w:rFonts w:ascii="Times New Roman" w:hAnsi="Times New Roman" w:cs="Times New Roman"/>
                <w:sz w:val="24"/>
                <w:szCs w:val="24"/>
              </w:rPr>
              <w:lastRenderedPageBreak/>
              <w:t>системы.</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pacing w:line="240" w:lineRule="auto"/>
              <w:jc w:val="both"/>
              <w:rPr>
                <w:rFonts w:ascii="Times New Roman" w:hAnsi="Times New Roman" w:cs="Times New Roman"/>
                <w:sz w:val="24"/>
                <w:szCs w:val="24"/>
              </w:rPr>
            </w:pPr>
            <w:r w:rsidRPr="00B467B7">
              <w:rPr>
                <w:rFonts w:ascii="Times New Roman" w:hAnsi="Times New Roman" w:cs="Times New Roman"/>
                <w:sz w:val="24"/>
                <w:szCs w:val="24"/>
              </w:rPr>
              <w:lastRenderedPageBreak/>
              <w:t>- разработка фрагментов документации по эксплуатации информационной системы (в соответствии с рабочим заданием).</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2.2. </w:t>
            </w:r>
          </w:p>
        </w:tc>
      </w:tr>
      <w:tr w:rsidR="00373FA5" w:rsidRPr="002D0845" w:rsidTr="00373FA5">
        <w:trPr>
          <w:trHeight w:val="697"/>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lastRenderedPageBreak/>
              <w:t xml:space="preserve">ПК </w:t>
            </w:r>
            <w:r>
              <w:rPr>
                <w:rFonts w:ascii="Times New Roman" w:hAnsi="Times New Roman" w:cs="Times New Roman"/>
                <w:sz w:val="24"/>
                <w:szCs w:val="24"/>
              </w:rPr>
              <w:t>1.</w:t>
            </w:r>
            <w:r w:rsidRPr="002D0845">
              <w:rPr>
                <w:rFonts w:ascii="Times New Roman" w:hAnsi="Times New Roman" w:cs="Times New Roman"/>
                <w:sz w:val="24"/>
                <w:szCs w:val="24"/>
              </w:rPr>
              <w:t>6. Участвовать в оценке качества и экономической эффективности информационной системы.</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pStyle w:val="af7"/>
              <w:jc w:val="both"/>
              <w:rPr>
                <w:rFonts w:ascii="Times New Roman" w:hAnsi="Times New Roman" w:cs="Times New Roman"/>
              </w:rPr>
            </w:pPr>
            <w:r w:rsidRPr="00B467B7">
              <w:rPr>
                <w:rFonts w:ascii="Times New Roman" w:hAnsi="Times New Roman" w:cs="Times New Roman"/>
              </w:rPr>
              <w:t>- расчет показателей качества и экономической эффективности информационной системы (в соответствии с рабочим заданием) на основе документации систем качества и учетом основных правил и документов системы сертификации Российской Федерации, характеристик и атрибутов качества, методов обеспечения и контроля качества информационной системы,</w:t>
            </w:r>
            <w:r>
              <w:rPr>
                <w:rFonts w:ascii="Times New Roman" w:hAnsi="Times New Roman" w:cs="Times New Roman"/>
              </w:rPr>
              <w:t xml:space="preserve"> </w:t>
            </w:r>
            <w:r w:rsidRPr="00B467B7">
              <w:rPr>
                <w:rFonts w:ascii="Times New Roman" w:hAnsi="Times New Roman" w:cs="Times New Roman"/>
              </w:rPr>
              <w:t>национальной и международной системы стандартизации и сертификации и системы обеспечения качества продукции, методов контроля качества;</w:t>
            </w:r>
          </w:p>
          <w:p w:rsidR="00373FA5" w:rsidRPr="00B467B7" w:rsidRDefault="00373FA5" w:rsidP="00373FA5">
            <w:pPr>
              <w:spacing w:after="0" w:line="240" w:lineRule="auto"/>
              <w:jc w:val="both"/>
              <w:rPr>
                <w:rFonts w:ascii="Times New Roman" w:hAnsi="Times New Roman" w:cs="Times New Roman"/>
                <w:sz w:val="24"/>
                <w:szCs w:val="24"/>
              </w:rPr>
            </w:pPr>
            <w:r w:rsidRPr="00B467B7">
              <w:rPr>
                <w:rFonts w:ascii="Times New Roman" w:hAnsi="Times New Roman" w:cs="Times New Roman"/>
                <w:sz w:val="24"/>
                <w:szCs w:val="24"/>
              </w:rPr>
              <w:t>- использование методов и критериев оценивания предметной области и методов определения стратегии развития бизнес-процессов организации;</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1.1.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 xml:space="preserve">ПК </w:t>
            </w:r>
            <w:r>
              <w:rPr>
                <w:rFonts w:ascii="Times New Roman" w:hAnsi="Times New Roman" w:cs="Times New Roman"/>
                <w:sz w:val="24"/>
                <w:szCs w:val="24"/>
              </w:rPr>
              <w:t>1.</w:t>
            </w:r>
            <w:r w:rsidRPr="002D0845">
              <w:rPr>
                <w:rFonts w:ascii="Times New Roman" w:hAnsi="Times New Roman" w:cs="Times New Roman"/>
                <w:sz w:val="24"/>
                <w:szCs w:val="24"/>
              </w:rPr>
              <w:t>7. Производить инсталляцию и настройку информационной системы в рамках своей компетенции, документировать результаты работ.</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pacing w:line="240" w:lineRule="auto"/>
              <w:jc w:val="both"/>
              <w:rPr>
                <w:rFonts w:ascii="Times New Roman" w:hAnsi="Times New Roman" w:cs="Times New Roman"/>
                <w:bCs/>
                <w:sz w:val="24"/>
                <w:szCs w:val="24"/>
              </w:rPr>
            </w:pPr>
            <w:r w:rsidRPr="00B467B7">
              <w:rPr>
                <w:rFonts w:ascii="Times New Roman" w:hAnsi="Times New Roman" w:cs="Times New Roman"/>
                <w:sz w:val="24"/>
                <w:szCs w:val="24"/>
              </w:rPr>
              <w:t>- решение ситуационных задач по инсталляции, настройке и сопровождению одной из информационных систем (в соответствии с рабочим заданием).</w:t>
            </w:r>
          </w:p>
          <w:p w:rsidR="00373FA5" w:rsidRPr="00B467B7" w:rsidRDefault="00373FA5" w:rsidP="00373FA5">
            <w:pPr>
              <w:suppressAutoHyphens/>
              <w:spacing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Тема 1.2</w:t>
            </w:r>
            <w:r w:rsidRPr="002D0845">
              <w:rPr>
                <w:rFonts w:ascii="Times New Roman" w:eastAsia="Times New Roman" w:hAnsi="Times New Roman" w:cs="Times New Roman"/>
                <w:bCs/>
                <w:sz w:val="24"/>
                <w:szCs w:val="24"/>
              </w:rPr>
              <w:t xml:space="preserve">.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 xml:space="preserve">ПК </w:t>
            </w:r>
            <w:r>
              <w:rPr>
                <w:rFonts w:ascii="Times New Roman" w:hAnsi="Times New Roman" w:cs="Times New Roman"/>
                <w:sz w:val="24"/>
                <w:szCs w:val="24"/>
              </w:rPr>
              <w:t>1.</w:t>
            </w:r>
            <w:r w:rsidRPr="002D0845">
              <w:rPr>
                <w:rFonts w:ascii="Times New Roman" w:hAnsi="Times New Roman" w:cs="Times New Roman"/>
                <w:sz w:val="24"/>
                <w:szCs w:val="24"/>
              </w:rPr>
              <w:t>8. Консультировать пользователей информационной системы и разрабатывать фрагменты методики обучения пользователей информационной системы.</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pacing w:after="0" w:line="240" w:lineRule="auto"/>
              <w:jc w:val="both"/>
              <w:rPr>
                <w:rFonts w:ascii="Times New Roman" w:hAnsi="Times New Roman" w:cs="Times New Roman"/>
                <w:bCs/>
                <w:sz w:val="24"/>
                <w:szCs w:val="24"/>
              </w:rPr>
            </w:pPr>
            <w:r w:rsidRPr="00B467B7">
              <w:rPr>
                <w:rFonts w:ascii="Times New Roman" w:hAnsi="Times New Roman" w:cs="Times New Roman"/>
                <w:bCs/>
                <w:sz w:val="24"/>
                <w:szCs w:val="24"/>
              </w:rPr>
              <w:t>- составление и апробирование инструкции по эксплуатации ИС;</w:t>
            </w:r>
          </w:p>
          <w:p w:rsidR="00373FA5" w:rsidRPr="00B467B7" w:rsidRDefault="00373FA5" w:rsidP="00373FA5">
            <w:pPr>
              <w:spacing w:after="0" w:line="240" w:lineRule="auto"/>
              <w:jc w:val="both"/>
              <w:rPr>
                <w:rFonts w:ascii="Times New Roman" w:hAnsi="Times New Roman" w:cs="Times New Roman"/>
                <w:bCs/>
                <w:sz w:val="24"/>
                <w:szCs w:val="24"/>
              </w:rPr>
            </w:pPr>
            <w:r w:rsidRPr="00B467B7">
              <w:rPr>
                <w:rFonts w:ascii="Times New Roman" w:hAnsi="Times New Roman" w:cs="Times New Roman"/>
                <w:bCs/>
                <w:sz w:val="24"/>
                <w:szCs w:val="24"/>
              </w:rPr>
              <w:t>- ролевые игры с переменой ролей, решение ситуационных задач.</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Тема 1</w:t>
            </w:r>
            <w:r w:rsidRPr="002D0845">
              <w:rPr>
                <w:rFonts w:ascii="Times New Roman" w:eastAsia="Times New Roman" w:hAnsi="Times New Roman" w:cs="Times New Roman"/>
                <w:bCs/>
                <w:sz w:val="24"/>
                <w:szCs w:val="24"/>
              </w:rPr>
              <w:t xml:space="preserve">.2.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ПК</w:t>
            </w:r>
            <w:r>
              <w:rPr>
                <w:rFonts w:ascii="Times New Roman" w:hAnsi="Times New Roman" w:cs="Times New Roman"/>
                <w:sz w:val="24"/>
                <w:szCs w:val="24"/>
              </w:rPr>
              <w:t>1.</w:t>
            </w:r>
            <w:r w:rsidRPr="002D0845">
              <w:rPr>
                <w:rFonts w:ascii="Times New Roman" w:hAnsi="Times New Roman" w:cs="Times New Roman"/>
                <w:sz w:val="24"/>
                <w:szCs w:val="24"/>
              </w:rPr>
              <w:t>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pStyle w:val="af7"/>
              <w:jc w:val="both"/>
              <w:rPr>
                <w:rFonts w:ascii="Times New Roman" w:hAnsi="Times New Roman" w:cs="Times New Roman"/>
              </w:rPr>
            </w:pPr>
            <w:r w:rsidRPr="00B467B7">
              <w:rPr>
                <w:rFonts w:ascii="Times New Roman" w:hAnsi="Times New Roman" w:cs="Times New Roman"/>
              </w:rPr>
              <w:t>- документирование, обновление, техническое сопровождение, настройка ИС под конкретного пользователя в соответствии с регламентом;</w:t>
            </w:r>
          </w:p>
          <w:p w:rsidR="00373FA5" w:rsidRPr="00B467B7" w:rsidRDefault="00373FA5" w:rsidP="00373FA5">
            <w:pPr>
              <w:pStyle w:val="af7"/>
              <w:jc w:val="both"/>
              <w:rPr>
                <w:rFonts w:ascii="Times New Roman" w:hAnsi="Times New Roman" w:cs="Times New Roman"/>
              </w:rPr>
            </w:pPr>
            <w:r w:rsidRPr="00B467B7">
              <w:rPr>
                <w:rFonts w:ascii="Times New Roman" w:hAnsi="Times New Roman" w:cs="Times New Roman"/>
              </w:rPr>
              <w:t>- выполнение задания по сохранению и восстановлению данных информационной системы согласно технической документации (в соответствии с рабочим заданием);</w:t>
            </w:r>
          </w:p>
          <w:p w:rsidR="00373FA5" w:rsidRPr="00B467B7" w:rsidRDefault="00373FA5" w:rsidP="00373FA5">
            <w:pPr>
              <w:pStyle w:val="af7"/>
              <w:jc w:val="both"/>
              <w:rPr>
                <w:rFonts w:ascii="Times New Roman" w:hAnsi="Times New Roman" w:cs="Times New Roman"/>
              </w:rPr>
            </w:pPr>
            <w:r w:rsidRPr="00B467B7">
              <w:rPr>
                <w:rFonts w:ascii="Times New Roman" w:hAnsi="Times New Roman" w:cs="Times New Roman"/>
              </w:rPr>
              <w:t>- выполнение заданий по выявлению технических проблем, возникающих в процессе эксплуатации системы;</w:t>
            </w:r>
          </w:p>
          <w:p w:rsidR="00373FA5" w:rsidRPr="00B467B7" w:rsidRDefault="00373FA5" w:rsidP="00373FA5">
            <w:pPr>
              <w:pStyle w:val="af7"/>
              <w:jc w:val="both"/>
              <w:rPr>
                <w:rFonts w:ascii="Times New Roman" w:hAnsi="Times New Roman" w:cs="Times New Roman"/>
              </w:rPr>
            </w:pPr>
            <w:r w:rsidRPr="00B467B7">
              <w:rPr>
                <w:rFonts w:ascii="Times New Roman" w:hAnsi="Times New Roman" w:cs="Times New Roman"/>
              </w:rPr>
              <w:t>- составление планов резервного копирования, определение интервала резервного копирования;</w:t>
            </w:r>
          </w:p>
          <w:p w:rsidR="00373FA5" w:rsidRPr="00B467B7" w:rsidRDefault="00373FA5" w:rsidP="00373FA5">
            <w:pPr>
              <w:spacing w:after="0" w:line="240" w:lineRule="auto"/>
              <w:jc w:val="both"/>
              <w:rPr>
                <w:rFonts w:ascii="Times New Roman" w:hAnsi="Times New Roman" w:cs="Times New Roman"/>
                <w:sz w:val="24"/>
                <w:szCs w:val="24"/>
              </w:rPr>
            </w:pPr>
            <w:r w:rsidRPr="00B467B7">
              <w:rPr>
                <w:rFonts w:ascii="Times New Roman" w:hAnsi="Times New Roman" w:cs="Times New Roman"/>
                <w:sz w:val="24"/>
                <w:szCs w:val="24"/>
              </w:rPr>
              <w:t xml:space="preserve">- манипулирование с данными с </w:t>
            </w:r>
            <w:r w:rsidRPr="00B467B7">
              <w:rPr>
                <w:rFonts w:ascii="Times New Roman" w:hAnsi="Times New Roman" w:cs="Times New Roman"/>
                <w:sz w:val="24"/>
                <w:szCs w:val="24"/>
              </w:rPr>
              <w:lastRenderedPageBreak/>
              <w:t>использованием языка запросов баз данных, определять ограничения целостности данных;</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lastRenderedPageBreak/>
              <w:t>Тема 1.2</w:t>
            </w:r>
            <w:r w:rsidRPr="002D0845">
              <w:rPr>
                <w:rFonts w:ascii="Times New Roman" w:eastAsia="Times New Roman" w:hAnsi="Times New Roman" w:cs="Times New Roman"/>
                <w:bCs/>
                <w:sz w:val="24"/>
                <w:szCs w:val="24"/>
              </w:rPr>
              <w:t xml:space="preserve">.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lastRenderedPageBreak/>
              <w:t>ПК 1.10. Обеспечивать организацию доступа пользователей информационной системы в рамках своей компетенции.</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uppressAutoHyphens/>
              <w:spacing w:line="240" w:lineRule="auto"/>
              <w:jc w:val="both"/>
              <w:rPr>
                <w:rFonts w:ascii="Times New Roman" w:hAnsi="Times New Roman" w:cs="Times New Roman"/>
                <w:sz w:val="24"/>
                <w:szCs w:val="24"/>
              </w:rPr>
            </w:pPr>
            <w:r w:rsidRPr="00B467B7">
              <w:rPr>
                <w:rFonts w:ascii="Times New Roman" w:hAnsi="Times New Roman" w:cs="Times New Roman"/>
                <w:bCs/>
                <w:sz w:val="24"/>
                <w:szCs w:val="24"/>
              </w:rPr>
              <w:t>-</w:t>
            </w:r>
            <w:r w:rsidRPr="00B467B7">
              <w:rPr>
                <w:rFonts w:ascii="Times New Roman" w:hAnsi="Times New Roman" w:cs="Times New Roman"/>
                <w:bCs/>
                <w:color w:val="FF0000"/>
                <w:sz w:val="24"/>
                <w:szCs w:val="24"/>
              </w:rPr>
              <w:t xml:space="preserve"> </w:t>
            </w:r>
            <w:r w:rsidRPr="00B467B7">
              <w:rPr>
                <w:rFonts w:ascii="Times New Roman" w:hAnsi="Times New Roman" w:cs="Times New Roman"/>
                <w:bCs/>
                <w:sz w:val="24"/>
                <w:szCs w:val="24"/>
              </w:rPr>
              <w:t xml:space="preserve">решение ситуационных задач по </w:t>
            </w:r>
            <w:r w:rsidRPr="00B467B7">
              <w:rPr>
                <w:rFonts w:ascii="Times New Roman" w:hAnsi="Times New Roman" w:cs="Times New Roman"/>
                <w:sz w:val="24"/>
                <w:szCs w:val="24"/>
              </w:rPr>
              <w:t>организации разноуровневого доступа пользователей к информационной системе (в соответствии с рабочим заданием).</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w:t>
            </w:r>
            <w:r>
              <w:rPr>
                <w:rFonts w:ascii="Times New Roman" w:eastAsia="Times New Roman" w:hAnsi="Times New Roman" w:cs="Times New Roman"/>
                <w:bCs/>
                <w:sz w:val="24"/>
                <w:szCs w:val="24"/>
              </w:rPr>
              <w:t>1.1</w:t>
            </w:r>
            <w:r w:rsidRPr="002D0845">
              <w:rPr>
                <w:rFonts w:ascii="Times New Roman" w:eastAsia="Times New Roman" w:hAnsi="Times New Roman" w:cs="Times New Roman"/>
                <w:bCs/>
                <w:sz w:val="24"/>
                <w:szCs w:val="24"/>
              </w:rPr>
              <w:t xml:space="preserve">.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pacing w:after="0" w:line="240" w:lineRule="auto"/>
              <w:ind w:left="27" w:right="-3"/>
              <w:jc w:val="both"/>
              <w:rPr>
                <w:rFonts w:ascii="Times New Roman" w:hAnsi="Times New Roman" w:cs="Times New Roman"/>
                <w:sz w:val="24"/>
                <w:szCs w:val="24"/>
                <w:shd w:val="clear" w:color="auto" w:fill="FFFFFF"/>
              </w:rPr>
            </w:pPr>
            <w:r w:rsidRPr="00B467B7">
              <w:rPr>
                <w:rFonts w:ascii="Times New Roman" w:hAnsi="Times New Roman" w:cs="Times New Roman"/>
                <w:sz w:val="24"/>
                <w:szCs w:val="24"/>
                <w:shd w:val="clear" w:color="auto" w:fill="FFFFFF"/>
              </w:rPr>
              <w:t>проявление интереса к будущей профессии через:</w:t>
            </w:r>
          </w:p>
          <w:p w:rsidR="00373FA5" w:rsidRPr="00B467B7" w:rsidRDefault="00373FA5" w:rsidP="00373FA5">
            <w:pPr>
              <w:spacing w:after="0" w:line="240" w:lineRule="auto"/>
              <w:jc w:val="both"/>
              <w:rPr>
                <w:rFonts w:ascii="Times New Roman" w:hAnsi="Times New Roman" w:cs="Times New Roman"/>
                <w:sz w:val="24"/>
                <w:szCs w:val="24"/>
                <w:shd w:val="clear" w:color="auto" w:fill="FFFFFF"/>
              </w:rPr>
            </w:pPr>
            <w:r w:rsidRPr="00B467B7">
              <w:rPr>
                <w:rFonts w:ascii="Times New Roman" w:hAnsi="Times New Roman" w:cs="Times New Roman"/>
                <w:sz w:val="24"/>
                <w:szCs w:val="24"/>
                <w:shd w:val="clear" w:color="auto" w:fill="FFFFFF"/>
              </w:rPr>
              <w:t xml:space="preserve">- повышение качества обучения по профессиональному модулю; </w:t>
            </w:r>
          </w:p>
          <w:p w:rsidR="00373FA5" w:rsidRPr="00B467B7" w:rsidRDefault="00373FA5" w:rsidP="00373FA5">
            <w:pPr>
              <w:spacing w:after="0" w:line="240" w:lineRule="auto"/>
              <w:jc w:val="both"/>
              <w:rPr>
                <w:rFonts w:ascii="Times New Roman" w:hAnsi="Times New Roman" w:cs="Times New Roman"/>
                <w:sz w:val="24"/>
                <w:szCs w:val="24"/>
                <w:shd w:val="clear" w:color="auto" w:fill="FFFFFF"/>
              </w:rPr>
            </w:pPr>
            <w:r w:rsidRPr="00B467B7">
              <w:rPr>
                <w:rFonts w:ascii="Times New Roman" w:hAnsi="Times New Roman" w:cs="Times New Roman"/>
                <w:sz w:val="24"/>
                <w:szCs w:val="24"/>
                <w:shd w:val="clear" w:color="auto" w:fill="FFFFFF"/>
              </w:rPr>
              <w:t>- участие в студенческих олимпиадах, научных конференциях;</w:t>
            </w:r>
          </w:p>
          <w:p w:rsidR="00373FA5" w:rsidRPr="00B467B7" w:rsidRDefault="00373FA5" w:rsidP="00373FA5">
            <w:pPr>
              <w:spacing w:after="0" w:line="240" w:lineRule="auto"/>
              <w:jc w:val="both"/>
              <w:rPr>
                <w:rFonts w:ascii="Times New Roman" w:hAnsi="Times New Roman" w:cs="Times New Roman"/>
                <w:bCs/>
                <w:sz w:val="24"/>
                <w:szCs w:val="24"/>
                <w:shd w:val="clear" w:color="auto" w:fill="FFFFFF"/>
              </w:rPr>
            </w:pPr>
            <w:r w:rsidRPr="00B467B7">
              <w:rPr>
                <w:rFonts w:ascii="Times New Roman" w:hAnsi="Times New Roman" w:cs="Times New Roman"/>
                <w:bCs/>
                <w:sz w:val="24"/>
                <w:szCs w:val="24"/>
                <w:shd w:val="clear" w:color="auto" w:fill="FFFFFF"/>
              </w:rPr>
              <w:t xml:space="preserve">- участие в органах студенческого самоуправления; </w:t>
            </w:r>
          </w:p>
          <w:p w:rsidR="00373FA5" w:rsidRPr="00B467B7" w:rsidRDefault="00373FA5" w:rsidP="00373FA5">
            <w:pPr>
              <w:spacing w:after="0" w:line="240" w:lineRule="auto"/>
              <w:jc w:val="both"/>
              <w:rPr>
                <w:rFonts w:ascii="Times New Roman" w:hAnsi="Times New Roman" w:cs="Times New Roman"/>
                <w:sz w:val="24"/>
                <w:szCs w:val="24"/>
              </w:rPr>
            </w:pPr>
            <w:r w:rsidRPr="00B467B7">
              <w:rPr>
                <w:rFonts w:ascii="Times New Roman" w:hAnsi="Times New Roman" w:cs="Times New Roman"/>
                <w:bCs/>
                <w:sz w:val="24"/>
                <w:szCs w:val="24"/>
                <w:shd w:val="clear" w:color="auto" w:fill="FFFFFF"/>
              </w:rPr>
              <w:t>- участие в проектной деятельности;</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1.1.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tabs>
                <w:tab w:val="left" w:pos="252"/>
              </w:tabs>
              <w:snapToGrid w:val="0"/>
              <w:spacing w:after="0" w:line="240" w:lineRule="auto"/>
              <w:ind w:right="-3"/>
              <w:jc w:val="both"/>
              <w:rPr>
                <w:rFonts w:ascii="Times New Roman" w:hAnsi="Times New Roman" w:cs="Times New Roman"/>
                <w:sz w:val="24"/>
                <w:szCs w:val="24"/>
                <w:shd w:val="clear" w:color="auto" w:fill="FFFFFF"/>
              </w:rPr>
            </w:pPr>
            <w:r w:rsidRPr="00B467B7">
              <w:rPr>
                <w:rFonts w:ascii="Times New Roman" w:hAnsi="Times New Roman" w:cs="Times New Roman"/>
                <w:sz w:val="24"/>
                <w:szCs w:val="24"/>
                <w:shd w:val="clear" w:color="auto" w:fill="FFFFFF"/>
              </w:rPr>
              <w:t>- обоснование, выбор и применение методов и способов решения профессиональных задач в области информационных систем;</w:t>
            </w:r>
          </w:p>
          <w:p w:rsidR="00373FA5" w:rsidRPr="00B467B7" w:rsidRDefault="00373FA5" w:rsidP="00373FA5">
            <w:pPr>
              <w:spacing w:after="0" w:line="240" w:lineRule="auto"/>
              <w:jc w:val="both"/>
              <w:rPr>
                <w:rFonts w:ascii="Times New Roman" w:hAnsi="Times New Roman" w:cs="Times New Roman"/>
                <w:sz w:val="24"/>
                <w:szCs w:val="24"/>
              </w:rPr>
            </w:pPr>
            <w:r w:rsidRPr="00B467B7">
              <w:rPr>
                <w:rFonts w:ascii="Times New Roman" w:hAnsi="Times New Roman" w:cs="Times New Roman"/>
                <w:sz w:val="24"/>
                <w:szCs w:val="24"/>
                <w:shd w:val="clear" w:color="auto" w:fill="FFFFFF"/>
              </w:rPr>
              <w:t>- оценка эффективности и качества выполнения профессиональных задач</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2.2.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napToGrid w:val="0"/>
              <w:spacing w:after="0" w:line="240" w:lineRule="auto"/>
              <w:jc w:val="both"/>
              <w:rPr>
                <w:rFonts w:ascii="Times New Roman" w:hAnsi="Times New Roman" w:cs="Times New Roman"/>
                <w:bCs/>
                <w:sz w:val="24"/>
                <w:szCs w:val="24"/>
              </w:rPr>
            </w:pPr>
            <w:r w:rsidRPr="00B467B7">
              <w:rPr>
                <w:rFonts w:ascii="Times New Roman" w:hAnsi="Times New Roman" w:cs="Times New Roman"/>
                <w:bCs/>
                <w:sz w:val="24"/>
                <w:szCs w:val="24"/>
                <w:shd w:val="clear" w:color="auto" w:fill="FFFFFF"/>
              </w:rPr>
              <w:t xml:space="preserve">- </w:t>
            </w:r>
            <w:r w:rsidRPr="00B467B7">
              <w:rPr>
                <w:rFonts w:ascii="Times New Roman" w:hAnsi="Times New Roman" w:cs="Times New Roman"/>
                <w:bCs/>
                <w:sz w:val="24"/>
                <w:szCs w:val="24"/>
              </w:rPr>
              <w:t>способность</w:t>
            </w:r>
            <w:r w:rsidRPr="00B467B7">
              <w:rPr>
                <w:rFonts w:ascii="Times New Roman" w:hAnsi="Times New Roman" w:cs="Times New Roman"/>
                <w:bCs/>
                <w:sz w:val="24"/>
                <w:szCs w:val="24"/>
                <w:shd w:val="clear" w:color="auto" w:fill="FFFFFF"/>
              </w:rPr>
              <w:t xml:space="preserve"> решен</w:t>
            </w:r>
            <w:r>
              <w:rPr>
                <w:rFonts w:ascii="Times New Roman" w:hAnsi="Times New Roman" w:cs="Times New Roman"/>
                <w:bCs/>
                <w:sz w:val="24"/>
                <w:szCs w:val="24"/>
                <w:shd w:val="clear" w:color="auto" w:fill="FFFFFF"/>
              </w:rPr>
              <w:t xml:space="preserve">ия стандартных и нестандартных </w:t>
            </w:r>
            <w:r w:rsidRPr="00B467B7">
              <w:rPr>
                <w:rFonts w:ascii="Times New Roman" w:hAnsi="Times New Roman" w:cs="Times New Roman"/>
                <w:sz w:val="24"/>
                <w:szCs w:val="24"/>
                <w:shd w:val="clear" w:color="auto" w:fill="FFFFFF"/>
              </w:rPr>
              <w:t>пр</w:t>
            </w:r>
            <w:r>
              <w:rPr>
                <w:rFonts w:ascii="Times New Roman" w:hAnsi="Times New Roman" w:cs="Times New Roman"/>
                <w:sz w:val="24"/>
                <w:szCs w:val="24"/>
                <w:shd w:val="clear" w:color="auto" w:fill="FFFFFF"/>
              </w:rPr>
              <w:t>офессиональных задач в области</w:t>
            </w:r>
            <w:r w:rsidRPr="00B467B7">
              <w:rPr>
                <w:rFonts w:ascii="Times New Roman" w:hAnsi="Times New Roman" w:cs="Times New Roman"/>
                <w:sz w:val="24"/>
                <w:szCs w:val="24"/>
                <w:shd w:val="clear" w:color="auto" w:fill="FFFFFF"/>
              </w:rPr>
              <w:t xml:space="preserve"> информационных систем, </w:t>
            </w:r>
            <w:r w:rsidRPr="00B467B7">
              <w:rPr>
                <w:rFonts w:ascii="Times New Roman" w:hAnsi="Times New Roman" w:cs="Times New Roman"/>
                <w:bCs/>
                <w:sz w:val="24"/>
                <w:szCs w:val="24"/>
              </w:rPr>
              <w:t>способность</w:t>
            </w:r>
            <w:r w:rsidRPr="00B467B7">
              <w:rPr>
                <w:rFonts w:ascii="Times New Roman" w:hAnsi="Times New Roman" w:cs="Times New Roman"/>
                <w:bCs/>
                <w:sz w:val="24"/>
                <w:szCs w:val="24"/>
                <w:shd w:val="clear" w:color="auto" w:fill="FFFFFF"/>
              </w:rPr>
              <w:t xml:space="preserve"> </w:t>
            </w:r>
            <w:r w:rsidRPr="00B467B7">
              <w:rPr>
                <w:rFonts w:ascii="Times New Roman" w:hAnsi="Times New Roman" w:cs="Times New Roman"/>
                <w:bCs/>
                <w:sz w:val="24"/>
                <w:szCs w:val="24"/>
              </w:rPr>
              <w:t>нести за них ответственность;</w:t>
            </w:r>
          </w:p>
          <w:p w:rsidR="00373FA5" w:rsidRPr="00B467B7" w:rsidRDefault="00373FA5" w:rsidP="00373FA5">
            <w:pPr>
              <w:spacing w:after="0" w:line="240" w:lineRule="auto"/>
              <w:jc w:val="both"/>
              <w:rPr>
                <w:rFonts w:ascii="Times New Roman" w:hAnsi="Times New Roman" w:cs="Times New Roman"/>
                <w:sz w:val="24"/>
                <w:szCs w:val="24"/>
              </w:rPr>
            </w:pPr>
            <w:r w:rsidRPr="00B467B7">
              <w:rPr>
                <w:rFonts w:ascii="Times New Roman" w:hAnsi="Times New Roman" w:cs="Times New Roman"/>
                <w:bCs/>
                <w:sz w:val="24"/>
                <w:szCs w:val="24"/>
              </w:rPr>
              <w:t xml:space="preserve">- </w:t>
            </w:r>
            <w:r w:rsidRPr="00B467B7">
              <w:rPr>
                <w:rFonts w:ascii="Times New Roman" w:hAnsi="Times New Roman" w:cs="Times New Roman"/>
                <w:sz w:val="24"/>
                <w:szCs w:val="24"/>
                <w:shd w:val="clear" w:color="auto" w:fill="FFFFFF"/>
              </w:rPr>
              <w:t>нахождение оптимальных решений в условиях многокритериальности процессов разработки и обслуживания информационных систем</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1.2.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pacing w:after="0" w:line="240" w:lineRule="auto"/>
              <w:jc w:val="both"/>
              <w:rPr>
                <w:rFonts w:ascii="Times New Roman" w:hAnsi="Times New Roman" w:cs="Times New Roman"/>
                <w:bCs/>
                <w:sz w:val="24"/>
                <w:szCs w:val="24"/>
              </w:rPr>
            </w:pPr>
            <w:r w:rsidRPr="00B467B7">
              <w:rPr>
                <w:rFonts w:ascii="Times New Roman" w:hAnsi="Times New Roman" w:cs="Times New Roman"/>
                <w:bCs/>
                <w:sz w:val="24"/>
                <w:szCs w:val="24"/>
              </w:rPr>
              <w:t>- по</w:t>
            </w:r>
            <w:r>
              <w:rPr>
                <w:rFonts w:ascii="Times New Roman" w:hAnsi="Times New Roman" w:cs="Times New Roman"/>
                <w:bCs/>
                <w:sz w:val="24"/>
                <w:szCs w:val="24"/>
              </w:rPr>
              <w:t>лучение необходимой информации через ЭУМК</w:t>
            </w:r>
            <w:r w:rsidRPr="00B467B7">
              <w:rPr>
                <w:rFonts w:ascii="Times New Roman" w:hAnsi="Times New Roman" w:cs="Times New Roman"/>
                <w:bCs/>
                <w:sz w:val="24"/>
                <w:szCs w:val="24"/>
              </w:rPr>
              <w:t xml:space="preserve"> по дисциплинам;</w:t>
            </w:r>
          </w:p>
          <w:p w:rsidR="00373FA5" w:rsidRPr="00B467B7" w:rsidRDefault="00373FA5" w:rsidP="00373FA5">
            <w:pPr>
              <w:spacing w:after="0" w:line="240" w:lineRule="auto"/>
              <w:jc w:val="both"/>
              <w:rPr>
                <w:rFonts w:ascii="Times New Roman" w:hAnsi="Times New Roman" w:cs="Times New Roman"/>
                <w:sz w:val="24"/>
                <w:szCs w:val="24"/>
              </w:rPr>
            </w:pPr>
            <w:r w:rsidRPr="00B467B7">
              <w:rPr>
                <w:rFonts w:ascii="Times New Roman" w:hAnsi="Times New Roman" w:cs="Times New Roman"/>
                <w:bCs/>
                <w:sz w:val="24"/>
                <w:szCs w:val="24"/>
              </w:rPr>
              <w:t xml:space="preserve">- </w:t>
            </w:r>
            <w:r w:rsidRPr="00B467B7">
              <w:rPr>
                <w:rFonts w:ascii="Times New Roman" w:hAnsi="Times New Roman" w:cs="Times New Roman"/>
                <w:bCs/>
                <w:sz w:val="24"/>
                <w:szCs w:val="24"/>
                <w:shd w:val="clear" w:color="auto" w:fill="FFFFFF"/>
              </w:rPr>
              <w:t xml:space="preserve">поиск </w:t>
            </w:r>
            <w:r w:rsidRPr="00B467B7">
              <w:rPr>
                <w:rFonts w:ascii="Times New Roman" w:hAnsi="Times New Roman" w:cs="Times New Roman"/>
                <w:sz w:val="24"/>
                <w:szCs w:val="24"/>
                <w:shd w:val="clear" w:color="auto" w:fill="FFFFFF"/>
              </w:rPr>
              <w:t xml:space="preserve">необходимой информации с </w:t>
            </w:r>
            <w:r w:rsidRPr="00B467B7">
              <w:rPr>
                <w:rFonts w:ascii="Times New Roman" w:hAnsi="Times New Roman" w:cs="Times New Roman"/>
                <w:bCs/>
                <w:sz w:val="24"/>
                <w:szCs w:val="24"/>
                <w:shd w:val="clear" w:color="auto" w:fill="FFFFFF"/>
              </w:rPr>
              <w:t>использованием различных источников, включая электронные.</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1.1.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napToGrid w:val="0"/>
              <w:spacing w:after="0" w:line="240" w:lineRule="auto"/>
              <w:jc w:val="both"/>
              <w:rPr>
                <w:rFonts w:ascii="Times New Roman" w:hAnsi="Times New Roman" w:cs="Times New Roman"/>
                <w:bCs/>
                <w:sz w:val="24"/>
                <w:szCs w:val="24"/>
              </w:rPr>
            </w:pPr>
            <w:r w:rsidRPr="00B467B7">
              <w:rPr>
                <w:rFonts w:ascii="Times New Roman" w:hAnsi="Times New Roman" w:cs="Times New Roman"/>
                <w:bCs/>
                <w:sz w:val="24"/>
                <w:szCs w:val="24"/>
              </w:rPr>
              <w:t>- оформление результатов самостоятельной работы и проектно</w:t>
            </w:r>
            <w:r>
              <w:rPr>
                <w:rFonts w:ascii="Times New Roman" w:hAnsi="Times New Roman" w:cs="Times New Roman"/>
                <w:bCs/>
                <w:sz w:val="24"/>
                <w:szCs w:val="24"/>
              </w:rPr>
              <w:t>й деятельности с использованием</w:t>
            </w:r>
            <w:r w:rsidRPr="00B467B7">
              <w:rPr>
                <w:rFonts w:ascii="Times New Roman" w:hAnsi="Times New Roman" w:cs="Times New Roman"/>
                <w:bCs/>
                <w:sz w:val="24"/>
                <w:szCs w:val="24"/>
              </w:rPr>
              <w:t xml:space="preserve"> ИКТ.</w:t>
            </w:r>
          </w:p>
          <w:p w:rsidR="00373FA5" w:rsidRPr="00B467B7" w:rsidRDefault="00373FA5" w:rsidP="00373FA5">
            <w:pPr>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2.1.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lastRenderedPageBreak/>
              <w:t>ОК 6. Работать в коллективе и команде, эффективно общаться с коллегами, руководством, потребителями.</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pacing w:after="0" w:line="240" w:lineRule="auto"/>
              <w:jc w:val="both"/>
              <w:rPr>
                <w:rFonts w:ascii="Times New Roman" w:hAnsi="Times New Roman" w:cs="Times New Roman"/>
                <w:bCs/>
                <w:sz w:val="24"/>
                <w:szCs w:val="24"/>
              </w:rPr>
            </w:pPr>
            <w:r w:rsidRPr="00B467B7">
              <w:rPr>
                <w:rFonts w:ascii="Times New Roman" w:hAnsi="Times New Roman" w:cs="Times New Roman"/>
                <w:bCs/>
                <w:sz w:val="24"/>
                <w:szCs w:val="24"/>
              </w:rPr>
              <w:t xml:space="preserve">- разработка проектов в командах; </w:t>
            </w:r>
          </w:p>
          <w:p w:rsidR="00373FA5" w:rsidRPr="00B467B7" w:rsidRDefault="00373FA5" w:rsidP="00373FA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участие во</w:t>
            </w:r>
            <w:r w:rsidRPr="00B467B7">
              <w:rPr>
                <w:rFonts w:ascii="Times New Roman" w:hAnsi="Times New Roman" w:cs="Times New Roman"/>
                <w:bCs/>
                <w:sz w:val="24"/>
                <w:szCs w:val="24"/>
              </w:rPr>
              <w:t xml:space="preserve"> внеаудиторной деятельности по специальности</w:t>
            </w:r>
          </w:p>
          <w:p w:rsidR="00373FA5" w:rsidRPr="00B467B7" w:rsidRDefault="00373FA5" w:rsidP="00373FA5">
            <w:pPr>
              <w:snapToGrid w:val="0"/>
              <w:spacing w:after="0" w:line="240" w:lineRule="auto"/>
              <w:jc w:val="both"/>
              <w:rPr>
                <w:rFonts w:ascii="Times New Roman" w:hAnsi="Times New Roman" w:cs="Times New Roman"/>
                <w:bCs/>
                <w:sz w:val="24"/>
                <w:szCs w:val="24"/>
                <w:shd w:val="clear" w:color="auto" w:fill="FFFFFF"/>
              </w:rPr>
            </w:pPr>
            <w:r w:rsidRPr="00B467B7">
              <w:rPr>
                <w:rFonts w:ascii="Times New Roman" w:hAnsi="Times New Roman" w:cs="Times New Roman"/>
                <w:bCs/>
                <w:sz w:val="24"/>
                <w:szCs w:val="24"/>
                <w:shd w:val="clear" w:color="auto" w:fill="FFFFFF"/>
              </w:rPr>
              <w:t>- взаимодействие с обучающимися, преподавателями и руководителями практик в ходе обучения и практики;</w:t>
            </w:r>
          </w:p>
          <w:p w:rsidR="00373FA5" w:rsidRPr="00B467B7" w:rsidRDefault="00373FA5" w:rsidP="00373FA5">
            <w:pPr>
              <w:spacing w:after="0" w:line="240" w:lineRule="auto"/>
              <w:jc w:val="both"/>
              <w:rPr>
                <w:rFonts w:ascii="Times New Roman" w:hAnsi="Times New Roman" w:cs="Times New Roman"/>
                <w:bCs/>
                <w:sz w:val="24"/>
                <w:szCs w:val="24"/>
                <w:shd w:val="clear" w:color="auto" w:fill="FFFFFF"/>
              </w:rPr>
            </w:pPr>
            <w:r w:rsidRPr="00B467B7">
              <w:rPr>
                <w:rFonts w:ascii="Times New Roman" w:hAnsi="Times New Roman" w:cs="Times New Roman"/>
                <w:bCs/>
                <w:sz w:val="24"/>
                <w:szCs w:val="24"/>
                <w:shd w:val="clear" w:color="auto" w:fill="FFFFFF"/>
              </w:rPr>
              <w:t>- умение работать в группе;</w:t>
            </w:r>
          </w:p>
          <w:p w:rsidR="00373FA5" w:rsidRPr="00B467B7" w:rsidRDefault="00373FA5" w:rsidP="00373FA5">
            <w:pPr>
              <w:spacing w:after="0" w:line="240" w:lineRule="auto"/>
              <w:jc w:val="both"/>
              <w:rPr>
                <w:rFonts w:ascii="Times New Roman" w:hAnsi="Times New Roman" w:cs="Times New Roman"/>
                <w:bCs/>
                <w:sz w:val="24"/>
                <w:szCs w:val="24"/>
                <w:shd w:val="clear" w:color="auto" w:fill="FFFFFF"/>
              </w:rPr>
            </w:pPr>
            <w:r w:rsidRPr="00B467B7">
              <w:rPr>
                <w:rFonts w:ascii="Times New Roman" w:hAnsi="Times New Roman" w:cs="Times New Roman"/>
                <w:bCs/>
                <w:sz w:val="24"/>
                <w:szCs w:val="24"/>
                <w:shd w:val="clear" w:color="auto" w:fill="FFFFFF"/>
              </w:rPr>
              <w:t xml:space="preserve">- наличие лидерских качеств; </w:t>
            </w:r>
          </w:p>
          <w:p w:rsidR="00373FA5" w:rsidRPr="00B467B7" w:rsidRDefault="00373FA5" w:rsidP="00373FA5">
            <w:pPr>
              <w:spacing w:after="0" w:line="240" w:lineRule="auto"/>
              <w:jc w:val="both"/>
              <w:rPr>
                <w:rFonts w:ascii="Times New Roman" w:hAnsi="Times New Roman" w:cs="Times New Roman"/>
                <w:bCs/>
                <w:sz w:val="24"/>
                <w:szCs w:val="24"/>
                <w:shd w:val="clear" w:color="auto" w:fill="FFFFFF"/>
              </w:rPr>
            </w:pPr>
            <w:r w:rsidRPr="00B467B7">
              <w:rPr>
                <w:rFonts w:ascii="Times New Roman" w:hAnsi="Times New Roman" w:cs="Times New Roman"/>
                <w:bCs/>
                <w:sz w:val="24"/>
                <w:szCs w:val="24"/>
                <w:shd w:val="clear" w:color="auto" w:fill="FFFFFF"/>
              </w:rPr>
              <w:t>- участие в студенческом самоуправлении;</w:t>
            </w:r>
          </w:p>
          <w:p w:rsidR="00373FA5" w:rsidRPr="00B467B7" w:rsidRDefault="00373FA5" w:rsidP="00373FA5">
            <w:pPr>
              <w:spacing w:after="0" w:line="240" w:lineRule="auto"/>
              <w:jc w:val="both"/>
              <w:rPr>
                <w:rFonts w:ascii="Times New Roman" w:hAnsi="Times New Roman" w:cs="Times New Roman"/>
                <w:sz w:val="24"/>
                <w:szCs w:val="24"/>
              </w:rPr>
            </w:pPr>
            <w:r w:rsidRPr="00B467B7">
              <w:rPr>
                <w:rFonts w:ascii="Times New Roman" w:hAnsi="Times New Roman" w:cs="Times New Roman"/>
                <w:bCs/>
                <w:sz w:val="24"/>
                <w:szCs w:val="24"/>
                <w:shd w:val="clear" w:color="auto" w:fill="FFFFFF"/>
              </w:rPr>
              <w:t>- участие в спортивно - и культурно-массовых мероприятиях</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1.1.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 xml:space="preserve">ОК </w:t>
            </w:r>
            <w:r>
              <w:rPr>
                <w:rFonts w:ascii="Times New Roman" w:hAnsi="Times New Roman" w:cs="Times New Roman"/>
                <w:sz w:val="24"/>
                <w:szCs w:val="24"/>
              </w:rPr>
              <w:t>7</w:t>
            </w:r>
            <w:r w:rsidRPr="002D0845">
              <w:rPr>
                <w:rFonts w:ascii="Times New Roman" w:hAnsi="Times New Roman" w:cs="Times New Roman"/>
                <w:sz w:val="24"/>
                <w:szCs w:val="24"/>
              </w:rPr>
              <w:t>. Брать на себя ответственность за работу членов команды (подчиненных), результат выполнения заданий.</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napToGrid w:val="0"/>
              <w:spacing w:after="0" w:line="240" w:lineRule="auto"/>
              <w:jc w:val="both"/>
              <w:rPr>
                <w:rFonts w:ascii="Times New Roman" w:hAnsi="Times New Roman" w:cs="Times New Roman"/>
                <w:bCs/>
                <w:sz w:val="24"/>
                <w:szCs w:val="24"/>
              </w:rPr>
            </w:pPr>
            <w:r w:rsidRPr="00B467B7">
              <w:rPr>
                <w:rFonts w:ascii="Times New Roman" w:hAnsi="Times New Roman" w:cs="Times New Roman"/>
                <w:bCs/>
                <w:sz w:val="24"/>
                <w:szCs w:val="24"/>
              </w:rPr>
              <w:t>-проявление ответственности за работу подчиненны</w:t>
            </w:r>
            <w:r>
              <w:rPr>
                <w:rFonts w:ascii="Times New Roman" w:hAnsi="Times New Roman" w:cs="Times New Roman"/>
                <w:bCs/>
                <w:sz w:val="24"/>
                <w:szCs w:val="24"/>
              </w:rPr>
              <w:t xml:space="preserve">х, результат выполнения заданий, </w:t>
            </w:r>
            <w:r w:rsidRPr="00B467B7">
              <w:rPr>
                <w:rFonts w:ascii="Times New Roman" w:hAnsi="Times New Roman" w:cs="Times New Roman"/>
                <w:bCs/>
                <w:sz w:val="24"/>
                <w:szCs w:val="24"/>
              </w:rPr>
              <w:t>проявление лидерских качеств</w:t>
            </w:r>
          </w:p>
          <w:p w:rsidR="00373FA5" w:rsidRPr="00B467B7" w:rsidRDefault="00373FA5" w:rsidP="00373FA5">
            <w:pPr>
              <w:spacing w:after="0" w:line="240" w:lineRule="auto"/>
              <w:jc w:val="both"/>
              <w:rPr>
                <w:rFonts w:ascii="Times New Roman" w:hAnsi="Times New Roman" w:cs="Times New Roman"/>
                <w:bCs/>
                <w:sz w:val="24"/>
                <w:szCs w:val="24"/>
              </w:rPr>
            </w:pPr>
            <w:r w:rsidRPr="00B467B7">
              <w:rPr>
                <w:rFonts w:ascii="Times New Roman" w:hAnsi="Times New Roman" w:cs="Times New Roman"/>
                <w:sz w:val="24"/>
                <w:szCs w:val="24"/>
              </w:rPr>
              <w:t xml:space="preserve">– </w:t>
            </w:r>
            <w:r w:rsidRPr="00B467B7">
              <w:rPr>
                <w:rFonts w:ascii="Times New Roman" w:hAnsi="Times New Roman" w:cs="Times New Roman"/>
                <w:bCs/>
                <w:sz w:val="24"/>
                <w:szCs w:val="24"/>
              </w:rPr>
              <w:t>производить контроль качества выполненной работы и нести ответственность в рамках профессиональной компетентности;</w:t>
            </w:r>
          </w:p>
          <w:p w:rsidR="00373FA5" w:rsidRPr="00B467B7" w:rsidRDefault="00373FA5" w:rsidP="00373FA5">
            <w:pPr>
              <w:snapToGrid w:val="0"/>
              <w:spacing w:after="0" w:line="240" w:lineRule="auto"/>
              <w:jc w:val="both"/>
              <w:rPr>
                <w:rFonts w:ascii="Times New Roman" w:hAnsi="Times New Roman" w:cs="Times New Roman"/>
                <w:sz w:val="24"/>
                <w:szCs w:val="24"/>
                <w:shd w:val="clear" w:color="auto" w:fill="FFFFFF"/>
              </w:rPr>
            </w:pPr>
            <w:r w:rsidRPr="00B467B7">
              <w:rPr>
                <w:rFonts w:ascii="Times New Roman" w:hAnsi="Times New Roman" w:cs="Times New Roman"/>
                <w:bCs/>
                <w:sz w:val="24"/>
                <w:szCs w:val="24"/>
                <w:shd w:val="clear" w:color="auto" w:fill="FFFFFF"/>
              </w:rPr>
              <w:t xml:space="preserve">- проявление ответственности за работу подчиненных, </w:t>
            </w:r>
            <w:r w:rsidRPr="00B467B7">
              <w:rPr>
                <w:rFonts w:ascii="Times New Roman" w:hAnsi="Times New Roman" w:cs="Times New Roman"/>
                <w:sz w:val="24"/>
                <w:szCs w:val="24"/>
                <w:shd w:val="clear" w:color="auto" w:fill="FFFFFF"/>
              </w:rPr>
              <w:t>результат выполнения заданий;</w:t>
            </w:r>
          </w:p>
          <w:p w:rsidR="00373FA5" w:rsidRPr="00B467B7" w:rsidRDefault="00373FA5" w:rsidP="00373FA5">
            <w:pPr>
              <w:spacing w:after="0" w:line="240" w:lineRule="auto"/>
              <w:jc w:val="both"/>
              <w:rPr>
                <w:rFonts w:ascii="Times New Roman" w:hAnsi="Times New Roman" w:cs="Times New Roman"/>
                <w:sz w:val="24"/>
                <w:szCs w:val="24"/>
              </w:rPr>
            </w:pPr>
            <w:r w:rsidRPr="00B467B7">
              <w:rPr>
                <w:rFonts w:ascii="Times New Roman" w:hAnsi="Times New Roman" w:cs="Times New Roman"/>
                <w:sz w:val="24"/>
                <w:szCs w:val="24"/>
                <w:shd w:val="clear" w:color="auto" w:fill="FFFFFF"/>
              </w:rPr>
              <w:t xml:space="preserve">- </w:t>
            </w:r>
            <w:r w:rsidRPr="00B467B7">
              <w:rPr>
                <w:rFonts w:ascii="Times New Roman" w:hAnsi="Times New Roman" w:cs="Times New Roman"/>
                <w:bCs/>
                <w:sz w:val="24"/>
                <w:szCs w:val="24"/>
                <w:shd w:val="clear" w:color="auto" w:fill="FFFFFF"/>
              </w:rPr>
              <w:t>самоанализ и коррекция результатов собственной работы.</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2.1.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napToGrid w:val="0"/>
              <w:spacing w:after="0" w:line="240" w:lineRule="auto"/>
              <w:jc w:val="both"/>
              <w:rPr>
                <w:rFonts w:ascii="Times New Roman" w:hAnsi="Times New Roman" w:cs="Times New Roman"/>
                <w:bCs/>
                <w:sz w:val="24"/>
                <w:szCs w:val="24"/>
              </w:rPr>
            </w:pPr>
            <w:r w:rsidRPr="00B467B7">
              <w:rPr>
                <w:rFonts w:ascii="Times New Roman" w:hAnsi="Times New Roman" w:cs="Times New Roman"/>
                <w:bCs/>
                <w:sz w:val="24"/>
                <w:szCs w:val="24"/>
              </w:rPr>
              <w:t xml:space="preserve">- самостоятельный, профессионально-ориентированный выбор тематики творческих и проектных работ (курсовых, рефератов, докладов.) </w:t>
            </w:r>
          </w:p>
          <w:p w:rsidR="00373FA5" w:rsidRPr="00B467B7" w:rsidRDefault="00373FA5" w:rsidP="00373FA5">
            <w:pPr>
              <w:spacing w:after="0" w:line="240" w:lineRule="auto"/>
              <w:jc w:val="both"/>
              <w:rPr>
                <w:rFonts w:ascii="Times New Roman" w:hAnsi="Times New Roman" w:cs="Times New Roman"/>
                <w:bCs/>
                <w:sz w:val="24"/>
                <w:szCs w:val="24"/>
              </w:rPr>
            </w:pPr>
            <w:r w:rsidRPr="00B467B7">
              <w:rPr>
                <w:rFonts w:ascii="Times New Roman" w:hAnsi="Times New Roman" w:cs="Times New Roman"/>
                <w:bCs/>
                <w:sz w:val="24"/>
                <w:szCs w:val="24"/>
              </w:rPr>
              <w:t>- обучение на курсах дополнительной профессиональной подготовки</w:t>
            </w:r>
          </w:p>
          <w:p w:rsidR="00373FA5" w:rsidRPr="00B467B7" w:rsidRDefault="00373FA5" w:rsidP="00373FA5">
            <w:pPr>
              <w:snapToGrid w:val="0"/>
              <w:spacing w:after="0" w:line="240" w:lineRule="auto"/>
              <w:jc w:val="both"/>
              <w:rPr>
                <w:rFonts w:ascii="Times New Roman" w:hAnsi="Times New Roman" w:cs="Times New Roman"/>
                <w:bCs/>
                <w:sz w:val="24"/>
                <w:szCs w:val="24"/>
                <w:shd w:val="clear" w:color="auto" w:fill="FFFFFF"/>
              </w:rPr>
            </w:pPr>
            <w:r w:rsidRPr="00B467B7">
              <w:rPr>
                <w:rFonts w:ascii="Times New Roman" w:hAnsi="Times New Roman" w:cs="Times New Roman"/>
                <w:bCs/>
                <w:sz w:val="24"/>
                <w:szCs w:val="24"/>
                <w:shd w:val="clear" w:color="auto" w:fill="FFFFFF"/>
              </w:rPr>
              <w:t>- орга</w:t>
            </w:r>
            <w:r>
              <w:rPr>
                <w:rFonts w:ascii="Times New Roman" w:hAnsi="Times New Roman" w:cs="Times New Roman"/>
                <w:bCs/>
                <w:sz w:val="24"/>
                <w:szCs w:val="24"/>
                <w:shd w:val="clear" w:color="auto" w:fill="FFFFFF"/>
              </w:rPr>
              <w:t>низация самостоятельных занятий</w:t>
            </w:r>
            <w:r w:rsidRPr="00B467B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при изучении профессионального </w:t>
            </w:r>
            <w:r w:rsidRPr="00B467B7">
              <w:rPr>
                <w:rFonts w:ascii="Times New Roman" w:hAnsi="Times New Roman" w:cs="Times New Roman"/>
                <w:bCs/>
                <w:sz w:val="24"/>
                <w:szCs w:val="24"/>
                <w:shd w:val="clear" w:color="auto" w:fill="FFFFFF"/>
              </w:rPr>
              <w:t>модуля;</w:t>
            </w:r>
          </w:p>
          <w:p w:rsidR="00373FA5" w:rsidRPr="00B467B7" w:rsidRDefault="00373FA5" w:rsidP="00373FA5">
            <w:pPr>
              <w:spacing w:after="0" w:line="240" w:lineRule="auto"/>
              <w:jc w:val="both"/>
              <w:rPr>
                <w:rFonts w:ascii="Times New Roman" w:hAnsi="Times New Roman" w:cs="Times New Roman"/>
                <w:sz w:val="24"/>
                <w:szCs w:val="24"/>
              </w:rPr>
            </w:pPr>
            <w:r w:rsidRPr="00B467B7">
              <w:rPr>
                <w:rFonts w:ascii="Times New Roman" w:hAnsi="Times New Roman" w:cs="Times New Roman"/>
                <w:bCs/>
                <w:sz w:val="24"/>
                <w:szCs w:val="24"/>
                <w:shd w:val="clear" w:color="auto" w:fill="FFFFFF"/>
              </w:rPr>
              <w:t>- составление резюме;</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2.2. </w:t>
            </w:r>
          </w:p>
        </w:tc>
      </w:tr>
      <w:tr w:rsidR="00373FA5" w:rsidRPr="002D0845" w:rsidTr="00373FA5">
        <w:trPr>
          <w:trHeight w:val="651"/>
        </w:trPr>
        <w:tc>
          <w:tcPr>
            <w:tcW w:w="1452"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pStyle w:val="a7"/>
              <w:jc w:val="both"/>
              <w:rPr>
                <w:rFonts w:ascii="Times New Roman" w:hAnsi="Times New Roman" w:cs="Times New Roman"/>
                <w:sz w:val="24"/>
                <w:szCs w:val="24"/>
              </w:rPr>
            </w:pPr>
            <w:r w:rsidRPr="002D0845">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tc>
        <w:tc>
          <w:tcPr>
            <w:tcW w:w="2678" w:type="pct"/>
            <w:tcBorders>
              <w:top w:val="single" w:sz="4" w:space="0" w:color="auto"/>
              <w:left w:val="single" w:sz="4" w:space="0" w:color="auto"/>
              <w:bottom w:val="single" w:sz="4" w:space="0" w:color="auto"/>
              <w:right w:val="single" w:sz="4" w:space="0" w:color="auto"/>
            </w:tcBorders>
          </w:tcPr>
          <w:p w:rsidR="00373FA5" w:rsidRPr="00B467B7" w:rsidRDefault="00373FA5" w:rsidP="00373FA5">
            <w:pPr>
              <w:spacing w:after="0" w:line="240" w:lineRule="auto"/>
              <w:jc w:val="both"/>
              <w:rPr>
                <w:rFonts w:ascii="Times New Roman" w:hAnsi="Times New Roman" w:cs="Times New Roman"/>
                <w:bCs/>
                <w:sz w:val="24"/>
                <w:szCs w:val="24"/>
              </w:rPr>
            </w:pPr>
            <w:r w:rsidRPr="00B467B7">
              <w:rPr>
                <w:rFonts w:ascii="Times New Roman" w:hAnsi="Times New Roman" w:cs="Times New Roman"/>
                <w:bCs/>
                <w:sz w:val="24"/>
                <w:szCs w:val="24"/>
              </w:rPr>
              <w:t xml:space="preserve">- </w:t>
            </w:r>
            <w:r>
              <w:rPr>
                <w:rFonts w:ascii="Times New Roman" w:hAnsi="Times New Roman" w:cs="Times New Roman"/>
                <w:bCs/>
                <w:sz w:val="24"/>
                <w:szCs w:val="24"/>
              </w:rPr>
              <w:t xml:space="preserve">выполнение </w:t>
            </w:r>
            <w:r w:rsidRPr="00B467B7">
              <w:rPr>
                <w:rFonts w:ascii="Times New Roman" w:hAnsi="Times New Roman" w:cs="Times New Roman"/>
                <w:bCs/>
                <w:sz w:val="24"/>
                <w:szCs w:val="24"/>
              </w:rPr>
              <w:t>практических и лабораторных работ; курсовых, дипломных проектов; рефератов с учетом инноваций в области профессиональной деятельности;</w:t>
            </w:r>
          </w:p>
          <w:p w:rsidR="00373FA5" w:rsidRPr="00B467B7" w:rsidRDefault="00373FA5" w:rsidP="00373FA5">
            <w:pPr>
              <w:snapToGrid w:val="0"/>
              <w:spacing w:after="0" w:line="240" w:lineRule="auto"/>
              <w:jc w:val="both"/>
              <w:rPr>
                <w:rFonts w:ascii="Times New Roman" w:hAnsi="Times New Roman" w:cs="Times New Roman"/>
                <w:sz w:val="24"/>
                <w:szCs w:val="24"/>
                <w:shd w:val="clear" w:color="auto" w:fill="FFFFFF"/>
              </w:rPr>
            </w:pPr>
            <w:r w:rsidRPr="00B467B7">
              <w:rPr>
                <w:rFonts w:ascii="Times New Roman" w:hAnsi="Times New Roman" w:cs="Times New Roman"/>
                <w:bCs/>
                <w:sz w:val="24"/>
                <w:szCs w:val="24"/>
                <w:shd w:val="clear" w:color="auto" w:fill="FFFFFF"/>
              </w:rPr>
              <w:t xml:space="preserve">- анализ инноваций в области </w:t>
            </w:r>
            <w:r w:rsidRPr="00B467B7">
              <w:rPr>
                <w:rFonts w:ascii="Times New Roman" w:hAnsi="Times New Roman" w:cs="Times New Roman"/>
                <w:sz w:val="24"/>
                <w:szCs w:val="24"/>
                <w:shd w:val="clear" w:color="auto" w:fill="FFFFFF"/>
              </w:rPr>
              <w:t>разработки   технологических процессов;</w:t>
            </w:r>
          </w:p>
          <w:p w:rsidR="00373FA5" w:rsidRPr="00B467B7" w:rsidRDefault="00373FA5" w:rsidP="00373FA5">
            <w:pPr>
              <w:spacing w:after="0" w:line="240" w:lineRule="auto"/>
              <w:jc w:val="both"/>
              <w:rPr>
                <w:rFonts w:ascii="Times New Roman" w:hAnsi="Times New Roman" w:cs="Times New Roman"/>
                <w:sz w:val="24"/>
                <w:szCs w:val="24"/>
              </w:rPr>
            </w:pPr>
            <w:r w:rsidRPr="00B467B7">
              <w:rPr>
                <w:rFonts w:ascii="Times New Roman" w:hAnsi="Times New Roman" w:cs="Times New Roman"/>
                <w:sz w:val="24"/>
                <w:szCs w:val="24"/>
                <w:shd w:val="clear" w:color="auto" w:fill="FFFFFF"/>
              </w:rPr>
              <w:t xml:space="preserve"> - испол</w:t>
            </w:r>
            <w:r>
              <w:rPr>
                <w:rFonts w:ascii="Times New Roman" w:hAnsi="Times New Roman" w:cs="Times New Roman"/>
                <w:sz w:val="24"/>
                <w:szCs w:val="24"/>
                <w:shd w:val="clear" w:color="auto" w:fill="FFFFFF"/>
              </w:rPr>
              <w:t>ьзование «элементов реальности»</w:t>
            </w:r>
            <w:r w:rsidRPr="00B467B7">
              <w:rPr>
                <w:rFonts w:ascii="Times New Roman" w:hAnsi="Times New Roman" w:cs="Times New Roman"/>
                <w:sz w:val="24"/>
                <w:szCs w:val="24"/>
                <w:shd w:val="clear" w:color="auto" w:fill="FFFFFF"/>
              </w:rPr>
              <w:t xml:space="preserve"> в работах обучающихся </w:t>
            </w:r>
            <w:r>
              <w:rPr>
                <w:rFonts w:ascii="Times New Roman" w:hAnsi="Times New Roman" w:cs="Times New Roman"/>
                <w:bCs/>
                <w:sz w:val="24"/>
                <w:szCs w:val="24"/>
                <w:shd w:val="clear" w:color="auto" w:fill="FFFFFF"/>
              </w:rPr>
              <w:t xml:space="preserve">(курсовых, </w:t>
            </w:r>
            <w:r w:rsidRPr="00B467B7">
              <w:rPr>
                <w:rFonts w:ascii="Times New Roman" w:hAnsi="Times New Roman" w:cs="Times New Roman"/>
                <w:bCs/>
                <w:sz w:val="24"/>
                <w:szCs w:val="24"/>
                <w:shd w:val="clear" w:color="auto" w:fill="FFFFFF"/>
              </w:rPr>
              <w:t>рефератах, докладах и т.п.).</w:t>
            </w:r>
          </w:p>
        </w:tc>
        <w:tc>
          <w:tcPr>
            <w:tcW w:w="870" w:type="pct"/>
            <w:tcBorders>
              <w:top w:val="single" w:sz="4" w:space="0" w:color="auto"/>
              <w:left w:val="single" w:sz="4" w:space="0" w:color="auto"/>
              <w:bottom w:val="single" w:sz="4" w:space="0" w:color="auto"/>
              <w:right w:val="single" w:sz="4" w:space="0" w:color="auto"/>
            </w:tcBorders>
          </w:tcPr>
          <w:p w:rsidR="00373FA5" w:rsidRPr="002D0845" w:rsidRDefault="00373FA5" w:rsidP="00373FA5">
            <w:pPr>
              <w:spacing w:after="0" w:line="240" w:lineRule="auto"/>
              <w:rPr>
                <w:rFonts w:ascii="Times New Roman" w:hAnsi="Times New Roman" w:cs="Times New Roman"/>
                <w:sz w:val="24"/>
                <w:szCs w:val="24"/>
              </w:rPr>
            </w:pPr>
            <w:r w:rsidRPr="002D0845">
              <w:rPr>
                <w:rFonts w:ascii="Times New Roman" w:eastAsia="Times New Roman" w:hAnsi="Times New Roman" w:cs="Times New Roman"/>
                <w:bCs/>
                <w:sz w:val="24"/>
                <w:szCs w:val="24"/>
              </w:rPr>
              <w:t xml:space="preserve">Тема 1.2. </w:t>
            </w:r>
          </w:p>
        </w:tc>
      </w:tr>
    </w:tbl>
    <w:p w:rsidR="00373FA5"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373FA5" w:rsidRDefault="00373FA5" w:rsidP="00373FA5">
      <w:pPr>
        <w:pStyle w:val="a7"/>
        <w:jc w:val="center"/>
        <w:rPr>
          <w:rFonts w:ascii="Times New Roman" w:hAnsi="Times New Roman" w:cs="Times New Roman"/>
          <w:b/>
          <w:sz w:val="28"/>
          <w:szCs w:val="24"/>
        </w:rPr>
      </w:pPr>
      <w:r w:rsidRPr="00B467B7">
        <w:rPr>
          <w:rFonts w:ascii="Times New Roman" w:hAnsi="Times New Roman" w:cs="Times New Roman"/>
          <w:b/>
          <w:sz w:val="28"/>
          <w:szCs w:val="24"/>
        </w:rPr>
        <w:t xml:space="preserve">Содержание </w:t>
      </w:r>
      <w:r w:rsidR="00007CF0" w:rsidRPr="00007CF0">
        <w:rPr>
          <w:rFonts w:ascii="Times New Roman" w:hAnsi="Times New Roman" w:cs="Times New Roman"/>
          <w:b/>
          <w:sz w:val="28"/>
          <w:szCs w:val="28"/>
        </w:rPr>
        <w:t>профессионального модуля</w:t>
      </w:r>
    </w:p>
    <w:p w:rsidR="00373FA5" w:rsidRPr="00A66E6C" w:rsidRDefault="00373FA5" w:rsidP="00373FA5">
      <w:pPr>
        <w:pStyle w:val="a7"/>
        <w:jc w:val="center"/>
        <w:rPr>
          <w:rFonts w:ascii="Times New Roman" w:hAnsi="Times New Roman" w:cs="Times New Roman"/>
          <w:b/>
          <w:sz w:val="28"/>
          <w:szCs w:val="24"/>
        </w:rPr>
      </w:pPr>
    </w:p>
    <w:p w:rsidR="00373FA5" w:rsidRPr="00B467B7" w:rsidRDefault="00373FA5" w:rsidP="00373FA5">
      <w:pPr>
        <w:spacing w:after="0" w:line="240" w:lineRule="auto"/>
        <w:rPr>
          <w:rFonts w:ascii="Times New Roman" w:eastAsia="Times New Roman" w:hAnsi="Times New Roman" w:cs="Times New Roman"/>
          <w:b/>
          <w:bCs/>
          <w:sz w:val="28"/>
          <w:szCs w:val="24"/>
        </w:rPr>
      </w:pPr>
      <w:r w:rsidRPr="00B467B7">
        <w:rPr>
          <w:rFonts w:ascii="Times New Roman" w:eastAsia="Times New Roman" w:hAnsi="Times New Roman" w:cs="Times New Roman"/>
          <w:b/>
          <w:bCs/>
          <w:sz w:val="28"/>
          <w:szCs w:val="24"/>
        </w:rPr>
        <w:t xml:space="preserve">МДК. 01.01 </w:t>
      </w:r>
      <w:r w:rsidRPr="00B467B7">
        <w:rPr>
          <w:rFonts w:ascii="Times New Roman" w:hAnsi="Times New Roman" w:cs="Times New Roman"/>
          <w:b/>
          <w:sz w:val="28"/>
          <w:szCs w:val="24"/>
        </w:rPr>
        <w:t>Эксплуатация информационной системы</w:t>
      </w:r>
    </w:p>
    <w:p w:rsidR="00373FA5" w:rsidRPr="00B467B7" w:rsidRDefault="00373FA5" w:rsidP="00373FA5">
      <w:pPr>
        <w:spacing w:after="0" w:line="240" w:lineRule="auto"/>
        <w:rPr>
          <w:rFonts w:ascii="Times New Roman" w:eastAsia="Times New Roman" w:hAnsi="Times New Roman" w:cs="Times New Roman"/>
          <w:sz w:val="28"/>
          <w:szCs w:val="24"/>
        </w:rPr>
      </w:pPr>
      <w:r w:rsidRPr="00B467B7">
        <w:rPr>
          <w:rFonts w:ascii="Times New Roman" w:eastAsia="Times New Roman" w:hAnsi="Times New Roman" w:cs="Times New Roman"/>
          <w:bCs/>
          <w:sz w:val="28"/>
          <w:szCs w:val="24"/>
        </w:rPr>
        <w:t xml:space="preserve">Тема 1.1. </w:t>
      </w:r>
      <w:r w:rsidRPr="00B467B7">
        <w:rPr>
          <w:rFonts w:ascii="Times New Roman" w:hAnsi="Times New Roman" w:cs="Times New Roman"/>
          <w:sz w:val="28"/>
          <w:szCs w:val="24"/>
        </w:rPr>
        <w:t>Общие сведения об администрировании информационных систем</w:t>
      </w:r>
    </w:p>
    <w:p w:rsidR="00373FA5" w:rsidRPr="00B467B7" w:rsidRDefault="00373FA5" w:rsidP="00373FA5">
      <w:pPr>
        <w:spacing w:after="0" w:line="240" w:lineRule="auto"/>
        <w:rPr>
          <w:rFonts w:ascii="Times New Roman" w:hAnsi="Times New Roman" w:cs="Times New Roman"/>
          <w:sz w:val="28"/>
          <w:szCs w:val="24"/>
        </w:rPr>
      </w:pPr>
      <w:r w:rsidRPr="00B467B7">
        <w:rPr>
          <w:rFonts w:ascii="Times New Roman" w:eastAsia="Times New Roman" w:hAnsi="Times New Roman" w:cs="Times New Roman"/>
          <w:bCs/>
          <w:sz w:val="28"/>
          <w:szCs w:val="24"/>
        </w:rPr>
        <w:t xml:space="preserve">Тема 1.2. </w:t>
      </w:r>
      <w:r w:rsidRPr="00B467B7">
        <w:rPr>
          <w:rFonts w:ascii="Times New Roman" w:hAnsi="Times New Roman" w:cs="Times New Roman"/>
          <w:sz w:val="28"/>
          <w:szCs w:val="24"/>
        </w:rPr>
        <w:t>Администрирование ИС</w:t>
      </w:r>
    </w:p>
    <w:p w:rsidR="00373FA5" w:rsidRPr="00B467B7" w:rsidRDefault="00373FA5" w:rsidP="00373FA5">
      <w:pPr>
        <w:spacing w:after="0" w:line="240" w:lineRule="auto"/>
        <w:rPr>
          <w:rFonts w:ascii="Times New Roman" w:hAnsi="Times New Roman" w:cs="Times New Roman"/>
          <w:b/>
          <w:sz w:val="28"/>
          <w:szCs w:val="24"/>
        </w:rPr>
      </w:pPr>
      <w:r w:rsidRPr="00B467B7">
        <w:rPr>
          <w:rFonts w:ascii="Times New Roman" w:eastAsia="Times New Roman" w:hAnsi="Times New Roman" w:cs="Times New Roman"/>
          <w:b/>
          <w:bCs/>
          <w:sz w:val="28"/>
          <w:szCs w:val="24"/>
        </w:rPr>
        <w:t xml:space="preserve">МДК.01.02 </w:t>
      </w:r>
      <w:r w:rsidRPr="00B467B7">
        <w:rPr>
          <w:rFonts w:ascii="Times New Roman" w:hAnsi="Times New Roman" w:cs="Times New Roman"/>
          <w:b/>
          <w:sz w:val="28"/>
          <w:szCs w:val="24"/>
        </w:rPr>
        <w:t>Методы и средства проектирования информационных систем</w:t>
      </w:r>
    </w:p>
    <w:p w:rsidR="00373FA5" w:rsidRPr="00B467B7" w:rsidRDefault="00373FA5" w:rsidP="00373FA5">
      <w:pPr>
        <w:spacing w:after="0" w:line="240" w:lineRule="auto"/>
        <w:rPr>
          <w:rFonts w:ascii="Times New Roman" w:eastAsia="Times New Roman" w:hAnsi="Times New Roman" w:cs="Times New Roman"/>
          <w:bCs/>
          <w:sz w:val="28"/>
          <w:szCs w:val="24"/>
        </w:rPr>
      </w:pPr>
      <w:r w:rsidRPr="00B467B7">
        <w:rPr>
          <w:rFonts w:ascii="Times New Roman" w:eastAsia="Times New Roman" w:hAnsi="Times New Roman" w:cs="Times New Roman"/>
          <w:bCs/>
          <w:sz w:val="28"/>
          <w:szCs w:val="24"/>
        </w:rPr>
        <w:t>Тема 2.1. Основы проектирования ИС</w:t>
      </w:r>
    </w:p>
    <w:p w:rsidR="00373FA5" w:rsidRPr="00B467B7" w:rsidRDefault="00373FA5" w:rsidP="00373FA5">
      <w:pPr>
        <w:spacing w:after="0" w:line="240" w:lineRule="auto"/>
        <w:rPr>
          <w:rFonts w:ascii="Times New Roman" w:hAnsi="Times New Roman" w:cs="Times New Roman"/>
          <w:sz w:val="28"/>
          <w:szCs w:val="24"/>
        </w:rPr>
      </w:pPr>
      <w:r w:rsidRPr="00B467B7">
        <w:rPr>
          <w:rFonts w:ascii="Times New Roman" w:eastAsia="Times New Roman" w:hAnsi="Times New Roman" w:cs="Times New Roman"/>
          <w:bCs/>
          <w:sz w:val="28"/>
          <w:szCs w:val="24"/>
        </w:rPr>
        <w:t xml:space="preserve">Тема 2.2. </w:t>
      </w:r>
      <w:r w:rsidRPr="00B467B7">
        <w:rPr>
          <w:rFonts w:ascii="Times New Roman" w:hAnsi="Times New Roman" w:cs="Times New Roman"/>
          <w:sz w:val="28"/>
          <w:szCs w:val="24"/>
        </w:rPr>
        <w:t>Методологии и технологии проектирования ИС</w:t>
      </w:r>
    </w:p>
    <w:p w:rsidR="00373FA5" w:rsidRDefault="00373FA5" w:rsidP="00373FA5">
      <w:pPr>
        <w:spacing w:after="0" w:line="240" w:lineRule="auto"/>
        <w:jc w:val="center"/>
        <w:rPr>
          <w:rFonts w:ascii="Times New Roman" w:eastAsia="Times New Roman" w:hAnsi="Times New Roman" w:cs="Times New Roman"/>
          <w:b/>
          <w:sz w:val="28"/>
          <w:szCs w:val="28"/>
        </w:rPr>
      </w:pPr>
    </w:p>
    <w:p w:rsidR="00373FA5" w:rsidRPr="00EB1FA3" w:rsidRDefault="00373FA5" w:rsidP="00373FA5">
      <w:pPr>
        <w:spacing w:after="0" w:line="240" w:lineRule="auto"/>
        <w:jc w:val="center"/>
        <w:rPr>
          <w:rFonts w:ascii="Times New Roman" w:eastAsia="Times New Roman" w:hAnsi="Times New Roman" w:cs="Times New Roman"/>
          <w:b/>
          <w:sz w:val="28"/>
          <w:szCs w:val="28"/>
        </w:rPr>
      </w:pPr>
      <w:r w:rsidRPr="00EB1FA3">
        <w:rPr>
          <w:rFonts w:ascii="Times New Roman" w:eastAsia="Times New Roman" w:hAnsi="Times New Roman" w:cs="Times New Roman"/>
          <w:b/>
          <w:sz w:val="28"/>
          <w:szCs w:val="28"/>
        </w:rPr>
        <w:lastRenderedPageBreak/>
        <w:t xml:space="preserve">АННОТАЦИЯ К РАБОЧЕЙ </w:t>
      </w:r>
      <w:r w:rsidRPr="00A20890">
        <w:rPr>
          <w:rFonts w:ascii="Times New Roman" w:eastAsia="Times New Roman" w:hAnsi="Times New Roman" w:cs="Times New Roman"/>
          <w:b/>
          <w:sz w:val="28"/>
          <w:szCs w:val="28"/>
        </w:rPr>
        <w:t>ПРОГРАММЕ ПРОЕССИОНАЛЬНОГО МОДУЛЯ</w:t>
      </w:r>
    </w:p>
    <w:p w:rsidR="00373FA5" w:rsidRPr="00EB1FA3" w:rsidRDefault="00373FA5" w:rsidP="00373FA5">
      <w:pPr>
        <w:spacing w:after="0" w:line="240" w:lineRule="auto"/>
        <w:ind w:firstLine="851"/>
        <w:jc w:val="center"/>
        <w:rPr>
          <w:rFonts w:ascii="Times New Roman" w:hAnsi="Times New Roman" w:cs="Times New Roman"/>
          <w:sz w:val="28"/>
          <w:szCs w:val="28"/>
        </w:rPr>
      </w:pPr>
    </w:p>
    <w:p w:rsidR="00373FA5" w:rsidRPr="00EB1FA3" w:rsidRDefault="00373FA5" w:rsidP="00373FA5">
      <w:pPr>
        <w:spacing w:after="0" w:line="240" w:lineRule="auto"/>
        <w:jc w:val="both"/>
        <w:rPr>
          <w:rFonts w:ascii="Times New Roman" w:hAnsi="Times New Roman" w:cs="Times New Roman"/>
          <w:i/>
          <w:sz w:val="28"/>
          <w:szCs w:val="28"/>
        </w:rPr>
      </w:pPr>
      <w:r w:rsidRPr="00C87409">
        <w:rPr>
          <w:rFonts w:ascii="Times New Roman" w:hAnsi="Times New Roman" w:cs="Times New Roman"/>
          <w:b/>
          <w:sz w:val="28"/>
          <w:szCs w:val="28"/>
        </w:rPr>
        <w:t xml:space="preserve">Автор: </w:t>
      </w:r>
      <w:r w:rsidRPr="00C87409">
        <w:rPr>
          <w:rFonts w:ascii="Times New Roman" w:hAnsi="Times New Roman" w:cs="Times New Roman"/>
          <w:sz w:val="28"/>
          <w:szCs w:val="28"/>
        </w:rPr>
        <w:t>Шинкаренко Н.Н.</w:t>
      </w:r>
      <w:r w:rsidRPr="00EB1FA3">
        <w:rPr>
          <w:rFonts w:ascii="Times New Roman" w:hAnsi="Times New Roman" w:cs="Times New Roman"/>
          <w:i/>
          <w:sz w:val="28"/>
          <w:szCs w:val="28"/>
          <w:u w:val="single"/>
        </w:rPr>
        <w:t xml:space="preserve"> </w:t>
      </w:r>
    </w:p>
    <w:p w:rsidR="00373FA5" w:rsidRPr="00EB1FA3" w:rsidRDefault="00373FA5" w:rsidP="00373FA5">
      <w:pPr>
        <w:spacing w:after="0" w:line="240" w:lineRule="auto"/>
        <w:jc w:val="both"/>
        <w:rPr>
          <w:rFonts w:ascii="Times New Roman" w:hAnsi="Times New Roman" w:cs="Times New Roman"/>
          <w:b/>
          <w:sz w:val="28"/>
          <w:szCs w:val="28"/>
        </w:rPr>
      </w:pPr>
      <w:r w:rsidRPr="00EB1FA3">
        <w:rPr>
          <w:rFonts w:ascii="Times New Roman" w:hAnsi="Times New Roman" w:cs="Times New Roman"/>
          <w:b/>
          <w:sz w:val="28"/>
          <w:szCs w:val="28"/>
        </w:rPr>
        <w:t>Специальность:</w:t>
      </w:r>
      <w:r w:rsidRPr="00EB1FA3">
        <w:rPr>
          <w:rFonts w:ascii="Times New Roman" w:eastAsia="Times New Roman" w:hAnsi="Times New Roman" w:cs="Times New Roman"/>
          <w:sz w:val="28"/>
          <w:szCs w:val="28"/>
        </w:rPr>
        <w:t xml:space="preserve"> </w:t>
      </w:r>
      <w:r w:rsidRPr="00EB1FA3">
        <w:rPr>
          <w:rFonts w:ascii="Times New Roman" w:eastAsia="Times New Roman" w:hAnsi="Times New Roman" w:cs="Times New Roman"/>
          <w:b/>
          <w:sz w:val="28"/>
          <w:szCs w:val="28"/>
        </w:rPr>
        <w:t>09.02.04</w:t>
      </w:r>
      <w:r w:rsidRPr="00EB1FA3">
        <w:rPr>
          <w:rFonts w:ascii="Times New Roman" w:eastAsia="Times New Roman" w:hAnsi="Times New Roman" w:cs="Times New Roman"/>
          <w:sz w:val="28"/>
          <w:szCs w:val="28"/>
        </w:rPr>
        <w:t xml:space="preserve"> </w:t>
      </w:r>
      <w:r w:rsidRPr="00EB1FA3">
        <w:rPr>
          <w:rFonts w:ascii="Times New Roman" w:hAnsi="Times New Roman" w:cs="Times New Roman"/>
          <w:b/>
          <w:sz w:val="28"/>
          <w:szCs w:val="28"/>
        </w:rPr>
        <w:t>Информационные системы (по отраслям)</w:t>
      </w:r>
    </w:p>
    <w:p w:rsidR="00373FA5" w:rsidRPr="00DB56DE" w:rsidRDefault="00373FA5" w:rsidP="00373FA5">
      <w:pPr>
        <w:spacing w:line="240" w:lineRule="auto"/>
        <w:rPr>
          <w:rFonts w:ascii="Times New Roman" w:hAnsi="Times New Roman" w:cs="Times New Roman"/>
          <w:sz w:val="28"/>
          <w:szCs w:val="28"/>
        </w:rPr>
      </w:pPr>
      <w:r w:rsidRPr="00EB1FA3">
        <w:rPr>
          <w:rFonts w:ascii="Times New Roman" w:hAnsi="Times New Roman" w:cs="Times New Roman"/>
          <w:b/>
          <w:sz w:val="28"/>
          <w:szCs w:val="28"/>
        </w:rPr>
        <w:t xml:space="preserve">Наименование профессионального модуля: </w:t>
      </w:r>
      <w:r w:rsidRPr="00DB56DE">
        <w:rPr>
          <w:rFonts w:ascii="Times New Roman" w:eastAsia="Times New Roman" w:hAnsi="Times New Roman" w:cs="Times New Roman"/>
          <w:sz w:val="28"/>
          <w:szCs w:val="28"/>
        </w:rPr>
        <w:t>ПМ</w:t>
      </w:r>
      <w:r>
        <w:rPr>
          <w:rFonts w:ascii="Times New Roman" w:eastAsia="Times New Roman" w:hAnsi="Times New Roman" w:cs="Times New Roman"/>
          <w:sz w:val="28"/>
          <w:szCs w:val="28"/>
        </w:rPr>
        <w:t>.</w:t>
      </w:r>
      <w:r w:rsidRPr="00DB56DE">
        <w:rPr>
          <w:rFonts w:ascii="Times New Roman" w:hAnsi="Times New Roman" w:cs="Times New Roman"/>
          <w:sz w:val="28"/>
          <w:szCs w:val="28"/>
        </w:rPr>
        <w:t>02. Участие в разработке информационных систем</w:t>
      </w:r>
    </w:p>
    <w:p w:rsidR="00373FA5" w:rsidRPr="00EB1FA3" w:rsidRDefault="00373FA5" w:rsidP="00007CF0">
      <w:pPr>
        <w:spacing w:after="0" w:line="240" w:lineRule="auto"/>
        <w:jc w:val="both"/>
        <w:rPr>
          <w:rFonts w:ascii="Times New Roman" w:eastAsia="Times New Roman" w:hAnsi="Times New Roman" w:cs="Times New Roman"/>
          <w:b/>
          <w:sz w:val="28"/>
          <w:szCs w:val="28"/>
        </w:rPr>
      </w:pPr>
      <w:r w:rsidRPr="00EB1FA3">
        <w:rPr>
          <w:rFonts w:ascii="Times New Roman" w:hAnsi="Times New Roman" w:cs="Times New Roman"/>
          <w:b/>
          <w:sz w:val="28"/>
          <w:szCs w:val="28"/>
        </w:rPr>
        <w:t>Цели и задачи професси</w:t>
      </w:r>
      <w:r w:rsidR="00007CF0">
        <w:rPr>
          <w:rFonts w:ascii="Times New Roman" w:hAnsi="Times New Roman" w:cs="Times New Roman"/>
          <w:b/>
          <w:sz w:val="28"/>
          <w:szCs w:val="28"/>
        </w:rPr>
        <w:t xml:space="preserve">онального модуля студент должен </w:t>
      </w:r>
      <w:r w:rsidRPr="00EB1FA3">
        <w:rPr>
          <w:rFonts w:ascii="Times New Roman" w:eastAsia="Times New Roman" w:hAnsi="Times New Roman" w:cs="Times New Roman"/>
          <w:b/>
          <w:sz w:val="28"/>
          <w:szCs w:val="28"/>
        </w:rPr>
        <w:t xml:space="preserve">иметь практический опыт: </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использования инструментальных средств обработки информации;</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участия в разработке технического задания;</w:t>
      </w:r>
    </w:p>
    <w:p w:rsidR="00373FA5" w:rsidRPr="00EB1FA3" w:rsidRDefault="00373FA5" w:rsidP="00373FA5">
      <w:pPr>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формирования отчетной документации по результатам работ;</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использования стандартов при оформлении программной документации;</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программирования в соответствии с требованиями технического задания;</w:t>
      </w:r>
    </w:p>
    <w:p w:rsidR="00373FA5" w:rsidRPr="00EB1FA3" w:rsidRDefault="00373FA5" w:rsidP="00373FA5">
      <w:pPr>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использования критериев оценки качества и надежности функционирования информационной системы;</w:t>
      </w:r>
    </w:p>
    <w:p w:rsidR="00373FA5" w:rsidRPr="00EB1FA3" w:rsidRDefault="00373FA5" w:rsidP="00373FA5">
      <w:pPr>
        <w:tabs>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применения методики тестирования разрабатываемых приложений;</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управления процессом разработки приложений с использованием инструментальных средств;</w:t>
      </w:r>
    </w:p>
    <w:p w:rsidR="00373FA5" w:rsidRPr="00EB1FA3"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8"/>
          <w:szCs w:val="28"/>
        </w:rPr>
      </w:pPr>
      <w:r w:rsidRPr="00EB1FA3">
        <w:rPr>
          <w:rFonts w:ascii="Times New Roman" w:eastAsia="Times New Roman" w:hAnsi="Times New Roman" w:cs="Times New Roman"/>
          <w:b/>
          <w:sz w:val="28"/>
          <w:szCs w:val="28"/>
        </w:rPr>
        <w:t>уметь:</w:t>
      </w:r>
    </w:p>
    <w:p w:rsidR="00373FA5" w:rsidRPr="00EB1FA3" w:rsidRDefault="00373FA5" w:rsidP="00373FA5">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осуществлять математическую и информационную постановку задач по обработке информации, использовать алгоритмы обработки информации для различных приложений;</w:t>
      </w:r>
    </w:p>
    <w:p w:rsidR="00373FA5" w:rsidRPr="00EB1FA3" w:rsidRDefault="00373FA5" w:rsidP="00373FA5">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уметь решать прикладные вопросы интеллектуальных систем с использованием, статических экспертных систем, экспертных систем реального времени;</w:t>
      </w:r>
    </w:p>
    <w:p w:rsidR="00373FA5" w:rsidRPr="00EB1FA3" w:rsidRDefault="00373FA5" w:rsidP="00373FA5">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использовать языки структурного, объектно-ориентированного программирования и языка сценариев для создания независимых программ, разрабатывать графический интерфейс приложения;</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создавать проект по разработке приложения и формулировать его задачи, выполнять управление проектом с использованием инструментальных средств;</w:t>
      </w:r>
    </w:p>
    <w:p w:rsidR="00373FA5" w:rsidRPr="00EB1FA3" w:rsidRDefault="00373FA5" w:rsidP="0037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8"/>
          <w:szCs w:val="28"/>
        </w:rPr>
      </w:pPr>
      <w:r w:rsidRPr="00EB1FA3">
        <w:rPr>
          <w:rFonts w:ascii="Times New Roman" w:eastAsia="Times New Roman" w:hAnsi="Times New Roman" w:cs="Times New Roman"/>
          <w:b/>
          <w:sz w:val="28"/>
          <w:szCs w:val="28"/>
        </w:rPr>
        <w:t>знать:</w:t>
      </w:r>
    </w:p>
    <w:p w:rsidR="00373FA5" w:rsidRPr="00EB1FA3" w:rsidRDefault="00373FA5" w:rsidP="00373FA5">
      <w:pPr>
        <w:tabs>
          <w:tab w:val="left" w:pos="902"/>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основные виды и процедуры обработки информации, модели и методы решения задач обработки информации (генерация отчетов, поддержка принятия решений, анализ данных, искусственный интеллект, обработка изображений);</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сервисно-ориентированные архитектуры, CRM-системы, ERP-системы;</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объектно-ориентированное программирование;</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lastRenderedPageBreak/>
        <w:t>- спецификации языка, создание графического пользовательского интерфейса (GUI),</w:t>
      </w:r>
      <w:r>
        <w:rPr>
          <w:rFonts w:ascii="Times New Roman" w:eastAsia="Times New Roman" w:hAnsi="Times New Roman" w:cs="Times New Roman"/>
          <w:sz w:val="28"/>
          <w:szCs w:val="28"/>
        </w:rPr>
        <w:t xml:space="preserve"> </w:t>
      </w:r>
      <w:r w:rsidRPr="00EB1FA3">
        <w:rPr>
          <w:rFonts w:ascii="Times New Roman" w:eastAsia="Times New Roman" w:hAnsi="Times New Roman" w:cs="Times New Roman"/>
          <w:sz w:val="28"/>
          <w:szCs w:val="28"/>
        </w:rPr>
        <w:t>файловый ввод-вывод, создание сетевого сервера и сетевого клиента;</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платформы для создания, исполнения и управления информационной системой;</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основные процессы управления проектом разработки</w:t>
      </w:r>
    </w:p>
    <w:p w:rsidR="00373FA5" w:rsidRPr="00EB1FA3" w:rsidRDefault="00373FA5" w:rsidP="00007CF0">
      <w:pPr>
        <w:spacing w:after="0" w:line="240" w:lineRule="auto"/>
        <w:ind w:firstLine="851"/>
        <w:jc w:val="both"/>
        <w:rPr>
          <w:rFonts w:ascii="Times New Roman" w:eastAsia="Times New Roman" w:hAnsi="Times New Roman" w:cs="Times New Roman"/>
          <w:sz w:val="28"/>
          <w:szCs w:val="28"/>
        </w:rPr>
      </w:pPr>
    </w:p>
    <w:p w:rsidR="00373FA5" w:rsidRDefault="00007CF0" w:rsidP="00007C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373FA5" w:rsidRPr="00EB1FA3">
        <w:rPr>
          <w:rFonts w:ascii="Times New Roman" w:hAnsi="Times New Roman" w:cs="Times New Roman"/>
          <w:b/>
          <w:sz w:val="28"/>
          <w:szCs w:val="28"/>
        </w:rPr>
        <w:t>Результаты освоения профессионального модуля</w:t>
      </w:r>
    </w:p>
    <w:p w:rsidR="00373FA5" w:rsidRDefault="00373FA5" w:rsidP="00007CF0">
      <w:pPr>
        <w:spacing w:after="0" w:line="240" w:lineRule="auto"/>
        <w:ind w:firstLine="851"/>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689"/>
        <w:gridCol w:w="4963"/>
        <w:gridCol w:w="1693"/>
      </w:tblGrid>
      <w:tr w:rsidR="00373FA5" w:rsidRPr="00BE6A1C" w:rsidTr="00373FA5">
        <w:tc>
          <w:tcPr>
            <w:tcW w:w="2689" w:type="dxa"/>
            <w:vAlign w:val="center"/>
          </w:tcPr>
          <w:p w:rsidR="00373FA5" w:rsidRPr="00BE6A1C" w:rsidRDefault="00373FA5" w:rsidP="00373FA5">
            <w:pPr>
              <w:pStyle w:val="aa"/>
              <w:spacing w:after="0"/>
              <w:jc w:val="center"/>
              <w:rPr>
                <w:rFonts w:ascii="Times New Roman" w:hAnsi="Times New Roman"/>
                <w:sz w:val="24"/>
                <w:szCs w:val="24"/>
              </w:rPr>
            </w:pPr>
            <w:r w:rsidRPr="00BE6A1C">
              <w:rPr>
                <w:rFonts w:ascii="Times New Roman" w:hAnsi="Times New Roman"/>
                <w:color w:val="000000"/>
                <w:sz w:val="24"/>
                <w:szCs w:val="24"/>
              </w:rPr>
              <w:t>Код</w:t>
            </w:r>
          </w:p>
        </w:tc>
        <w:tc>
          <w:tcPr>
            <w:tcW w:w="4963" w:type="dxa"/>
            <w:vAlign w:val="center"/>
          </w:tcPr>
          <w:p w:rsidR="00373FA5" w:rsidRPr="00BE6A1C" w:rsidRDefault="00373FA5" w:rsidP="00373FA5">
            <w:pPr>
              <w:pStyle w:val="aa"/>
              <w:spacing w:after="0"/>
              <w:jc w:val="center"/>
              <w:rPr>
                <w:rFonts w:ascii="Times New Roman" w:hAnsi="Times New Roman"/>
                <w:sz w:val="24"/>
                <w:szCs w:val="24"/>
              </w:rPr>
            </w:pPr>
            <w:r w:rsidRPr="00BE6A1C">
              <w:rPr>
                <w:rFonts w:ascii="Times New Roman" w:hAnsi="Times New Roman"/>
                <w:color w:val="000000"/>
                <w:sz w:val="24"/>
                <w:szCs w:val="24"/>
              </w:rPr>
              <w:t>Наименование результата обучения</w:t>
            </w:r>
          </w:p>
        </w:tc>
        <w:tc>
          <w:tcPr>
            <w:tcW w:w="1693" w:type="dxa"/>
            <w:vAlign w:val="bottom"/>
          </w:tcPr>
          <w:p w:rsidR="00373FA5" w:rsidRPr="00BE6A1C" w:rsidRDefault="00373FA5" w:rsidP="00373FA5">
            <w:pPr>
              <w:pStyle w:val="aa"/>
              <w:spacing w:after="0"/>
              <w:jc w:val="center"/>
              <w:rPr>
                <w:rFonts w:ascii="Times New Roman" w:hAnsi="Times New Roman"/>
                <w:sz w:val="24"/>
                <w:szCs w:val="24"/>
              </w:rPr>
            </w:pPr>
            <w:r w:rsidRPr="00BE6A1C">
              <w:rPr>
                <w:rFonts w:ascii="Times New Roman" w:hAnsi="Times New Roman"/>
                <w:color w:val="000000"/>
                <w:sz w:val="24"/>
                <w:szCs w:val="24"/>
              </w:rPr>
              <w:t>Номер и наименование темы</w:t>
            </w:r>
          </w:p>
        </w:tc>
      </w:tr>
      <w:tr w:rsidR="00373FA5" w:rsidRPr="00BE6A1C" w:rsidTr="00373FA5">
        <w:tc>
          <w:tcPr>
            <w:tcW w:w="2689" w:type="dxa"/>
          </w:tcPr>
          <w:p w:rsidR="00373FA5" w:rsidRPr="00BE6A1C" w:rsidRDefault="00373FA5" w:rsidP="00373FA5">
            <w:pPr>
              <w:spacing w:after="0" w:line="240" w:lineRule="auto"/>
              <w:jc w:val="both"/>
              <w:rPr>
                <w:rFonts w:ascii="Times New Roman" w:hAnsi="Times New Roman" w:cs="Times New Roman"/>
                <w:sz w:val="24"/>
                <w:szCs w:val="24"/>
              </w:rPr>
            </w:pPr>
            <w:r w:rsidRPr="00BE6A1C">
              <w:rPr>
                <w:rStyle w:val="Bodytext11pt"/>
                <w:rFonts w:cs="Times New Roman"/>
                <w:sz w:val="24"/>
                <w:szCs w:val="24"/>
              </w:rPr>
              <w:t>ОК 1. Понимать сущность и социальную значимость своей будущей профессии, проявлять к ней устойчивый интерес.</w:t>
            </w:r>
          </w:p>
        </w:tc>
        <w:tc>
          <w:tcPr>
            <w:tcW w:w="4963" w:type="dxa"/>
          </w:tcPr>
          <w:p w:rsidR="00373FA5" w:rsidRPr="001A0492" w:rsidRDefault="00373FA5" w:rsidP="00373FA5">
            <w:pPr>
              <w:pStyle w:val="aa"/>
              <w:spacing w:after="0"/>
              <w:jc w:val="both"/>
              <w:rPr>
                <w:rFonts w:ascii="Times New Roman" w:hAnsi="Times New Roman"/>
                <w:sz w:val="24"/>
                <w:szCs w:val="24"/>
              </w:rPr>
            </w:pPr>
            <w:r w:rsidRPr="001A0492">
              <w:rPr>
                <w:rStyle w:val="Bodytext11pt"/>
                <w:sz w:val="24"/>
                <w:szCs w:val="24"/>
              </w:rPr>
              <w:t>Проявление интереса к будущей профессии через:</w:t>
            </w:r>
          </w:p>
          <w:p w:rsidR="00373FA5" w:rsidRPr="00BE6A1C" w:rsidRDefault="00373FA5" w:rsidP="00373FA5">
            <w:pPr>
              <w:pStyle w:val="aa"/>
              <w:widowControl w:val="0"/>
              <w:numPr>
                <w:ilvl w:val="0"/>
                <w:numId w:val="2"/>
              </w:numPr>
              <w:tabs>
                <w:tab w:val="clear" w:pos="567"/>
                <w:tab w:val="left" w:pos="288"/>
                <w:tab w:val="num" w:pos="3119"/>
              </w:tabs>
              <w:spacing w:after="0"/>
              <w:ind w:left="288" w:right="144" w:hanging="141"/>
              <w:jc w:val="both"/>
              <w:rPr>
                <w:rFonts w:ascii="Times New Roman" w:hAnsi="Times New Roman"/>
                <w:sz w:val="24"/>
                <w:szCs w:val="24"/>
              </w:rPr>
            </w:pPr>
            <w:r w:rsidRPr="00BE6A1C">
              <w:rPr>
                <w:rStyle w:val="Bodytext11pt"/>
                <w:sz w:val="24"/>
                <w:szCs w:val="24"/>
              </w:rPr>
              <w:t>повышение качества обучения по профессиональному модулю;</w:t>
            </w:r>
          </w:p>
          <w:p w:rsidR="00373FA5" w:rsidRPr="00BE6A1C" w:rsidRDefault="00373FA5" w:rsidP="00373FA5">
            <w:pPr>
              <w:pStyle w:val="aa"/>
              <w:widowControl w:val="0"/>
              <w:numPr>
                <w:ilvl w:val="0"/>
                <w:numId w:val="2"/>
              </w:numPr>
              <w:tabs>
                <w:tab w:val="clear" w:pos="567"/>
                <w:tab w:val="left" w:pos="288"/>
                <w:tab w:val="num" w:pos="3119"/>
              </w:tabs>
              <w:spacing w:after="0"/>
              <w:ind w:left="288" w:right="144" w:hanging="141"/>
              <w:jc w:val="both"/>
              <w:rPr>
                <w:rFonts w:ascii="Times New Roman" w:hAnsi="Times New Roman"/>
                <w:sz w:val="24"/>
                <w:szCs w:val="24"/>
              </w:rPr>
            </w:pPr>
            <w:r w:rsidRPr="00BE6A1C">
              <w:rPr>
                <w:rStyle w:val="Bodytext11pt"/>
                <w:sz w:val="24"/>
                <w:szCs w:val="24"/>
              </w:rPr>
              <w:t>участие в студенческих олимпиадах, научных конференциях;</w:t>
            </w:r>
          </w:p>
          <w:p w:rsidR="00373FA5" w:rsidRPr="00BE6A1C" w:rsidRDefault="00373FA5" w:rsidP="00373FA5">
            <w:pPr>
              <w:pStyle w:val="aa"/>
              <w:widowControl w:val="0"/>
              <w:numPr>
                <w:ilvl w:val="0"/>
                <w:numId w:val="2"/>
              </w:numPr>
              <w:tabs>
                <w:tab w:val="clear" w:pos="567"/>
                <w:tab w:val="left" w:pos="288"/>
                <w:tab w:val="num" w:pos="3119"/>
              </w:tabs>
              <w:spacing w:after="0"/>
              <w:ind w:left="147" w:right="144" w:firstLine="0"/>
              <w:jc w:val="both"/>
              <w:rPr>
                <w:rFonts w:ascii="Times New Roman" w:hAnsi="Times New Roman"/>
                <w:sz w:val="24"/>
                <w:szCs w:val="24"/>
              </w:rPr>
            </w:pPr>
            <w:r w:rsidRPr="00BE6A1C">
              <w:rPr>
                <w:rStyle w:val="Bodytext11pt"/>
                <w:sz w:val="24"/>
                <w:szCs w:val="24"/>
              </w:rPr>
              <w:t>участие в органах студенческого самоуправления;</w:t>
            </w:r>
          </w:p>
          <w:p w:rsidR="00373FA5" w:rsidRPr="00BE6A1C" w:rsidRDefault="00373FA5" w:rsidP="00373FA5">
            <w:pPr>
              <w:pStyle w:val="aa"/>
              <w:widowControl w:val="0"/>
              <w:numPr>
                <w:ilvl w:val="0"/>
                <w:numId w:val="2"/>
              </w:numPr>
              <w:tabs>
                <w:tab w:val="clear" w:pos="567"/>
                <w:tab w:val="left" w:pos="288"/>
                <w:tab w:val="num" w:pos="3119"/>
              </w:tabs>
              <w:spacing w:after="0"/>
              <w:ind w:left="147" w:right="144" w:firstLine="0"/>
              <w:jc w:val="both"/>
              <w:rPr>
                <w:rFonts w:ascii="Times New Roman" w:hAnsi="Times New Roman"/>
                <w:sz w:val="24"/>
                <w:szCs w:val="24"/>
              </w:rPr>
            </w:pPr>
            <w:r w:rsidRPr="00BE6A1C">
              <w:rPr>
                <w:rStyle w:val="Bodytext11pt"/>
                <w:sz w:val="24"/>
                <w:szCs w:val="24"/>
              </w:rPr>
              <w:t>участие в проектной деятельности;</w:t>
            </w:r>
          </w:p>
          <w:p w:rsidR="00373FA5" w:rsidRPr="00BE6A1C" w:rsidRDefault="00373FA5" w:rsidP="00373FA5">
            <w:pPr>
              <w:pStyle w:val="aa"/>
              <w:widowControl w:val="0"/>
              <w:numPr>
                <w:ilvl w:val="0"/>
                <w:numId w:val="2"/>
              </w:numPr>
              <w:tabs>
                <w:tab w:val="clear" w:pos="567"/>
                <w:tab w:val="left" w:pos="288"/>
                <w:tab w:val="num" w:pos="3119"/>
              </w:tabs>
              <w:spacing w:after="0"/>
              <w:ind w:left="147" w:right="144" w:firstLine="0"/>
              <w:jc w:val="both"/>
              <w:rPr>
                <w:rFonts w:ascii="Times New Roman" w:hAnsi="Times New Roman"/>
                <w:sz w:val="24"/>
                <w:szCs w:val="24"/>
              </w:rPr>
            </w:pPr>
            <w:r w:rsidRPr="00BE6A1C">
              <w:rPr>
                <w:rStyle w:val="Bodytext11pt"/>
                <w:sz w:val="24"/>
                <w:szCs w:val="24"/>
              </w:rPr>
              <w:t>участие в конкурсах.</w:t>
            </w:r>
          </w:p>
        </w:tc>
        <w:tc>
          <w:tcPr>
            <w:tcW w:w="1693" w:type="dxa"/>
          </w:tcPr>
          <w:p w:rsidR="00373FA5" w:rsidRPr="00BE6A1C" w:rsidRDefault="00373FA5" w:rsidP="00373FA5">
            <w:pPr>
              <w:pStyle w:val="aa"/>
              <w:spacing w:after="0"/>
              <w:jc w:val="both"/>
              <w:rPr>
                <w:rStyle w:val="Bodytext11pt"/>
                <w:sz w:val="24"/>
                <w:szCs w:val="24"/>
              </w:rPr>
            </w:pPr>
          </w:p>
          <w:p w:rsidR="00373FA5" w:rsidRPr="00BE6A1C" w:rsidRDefault="00373FA5" w:rsidP="00373FA5">
            <w:pPr>
              <w:pStyle w:val="aa"/>
              <w:spacing w:after="0"/>
              <w:jc w:val="both"/>
              <w:rPr>
                <w:rStyle w:val="Bodytext11pt"/>
                <w:sz w:val="24"/>
                <w:szCs w:val="24"/>
              </w:rPr>
            </w:pPr>
            <w:r w:rsidRPr="00BE6A1C">
              <w:rPr>
                <w:rStyle w:val="Bodytext11pt"/>
                <w:sz w:val="24"/>
                <w:szCs w:val="24"/>
              </w:rPr>
              <w:t xml:space="preserve">Тема 1.1,1.3,1.4. </w:t>
            </w:r>
          </w:p>
          <w:p w:rsidR="00373FA5" w:rsidRPr="00BE6A1C" w:rsidRDefault="00373FA5" w:rsidP="00373FA5">
            <w:pPr>
              <w:pStyle w:val="aa"/>
              <w:spacing w:after="0"/>
              <w:jc w:val="both"/>
              <w:rPr>
                <w:rStyle w:val="Bodytext11pt"/>
                <w:sz w:val="24"/>
                <w:szCs w:val="24"/>
              </w:rPr>
            </w:pPr>
          </w:p>
          <w:p w:rsidR="00373FA5" w:rsidRPr="00BE6A1C" w:rsidRDefault="00373FA5" w:rsidP="00373FA5">
            <w:pPr>
              <w:pStyle w:val="aa"/>
              <w:spacing w:after="0"/>
              <w:jc w:val="both"/>
              <w:rPr>
                <w:rFonts w:ascii="Times New Roman" w:hAnsi="Times New Roman"/>
                <w:sz w:val="24"/>
                <w:szCs w:val="24"/>
              </w:rPr>
            </w:pPr>
            <w:r w:rsidRPr="00BE6A1C">
              <w:rPr>
                <w:rStyle w:val="Bodytext11pt"/>
                <w:sz w:val="24"/>
                <w:szCs w:val="24"/>
              </w:rPr>
              <w:t>Тема 2.1, 2.3.</w:t>
            </w:r>
          </w:p>
        </w:tc>
      </w:tr>
      <w:tr w:rsidR="00373FA5" w:rsidRPr="00BE6A1C" w:rsidTr="00373FA5">
        <w:tc>
          <w:tcPr>
            <w:tcW w:w="2689" w:type="dxa"/>
          </w:tcPr>
          <w:p w:rsidR="00373FA5" w:rsidRPr="00BE6A1C" w:rsidRDefault="00373FA5" w:rsidP="00373FA5">
            <w:pPr>
              <w:spacing w:after="0" w:line="240" w:lineRule="auto"/>
              <w:jc w:val="both"/>
              <w:rPr>
                <w:rFonts w:ascii="Times New Roman" w:hAnsi="Times New Roman" w:cs="Times New Roman"/>
                <w:sz w:val="24"/>
                <w:szCs w:val="24"/>
              </w:rPr>
            </w:pPr>
            <w:r w:rsidRPr="00BE6A1C">
              <w:rPr>
                <w:rStyle w:val="Bodytext11pt"/>
                <w:rFonts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w:t>
            </w:r>
            <w:r>
              <w:rPr>
                <w:rStyle w:val="Bodytext11pt"/>
                <w:rFonts w:cs="Times New Roman"/>
                <w:sz w:val="24"/>
                <w:szCs w:val="24"/>
              </w:rPr>
              <w:t xml:space="preserve"> </w:t>
            </w:r>
            <w:r w:rsidRPr="00BE6A1C">
              <w:rPr>
                <w:rStyle w:val="Bodytext11pt"/>
                <w:rFonts w:cs="Times New Roman"/>
                <w:sz w:val="24"/>
                <w:szCs w:val="24"/>
              </w:rPr>
              <w:t>эффективность и качество.</w:t>
            </w:r>
          </w:p>
        </w:tc>
        <w:tc>
          <w:tcPr>
            <w:tcW w:w="4963" w:type="dxa"/>
          </w:tcPr>
          <w:p w:rsidR="00373FA5" w:rsidRPr="00BE6A1C" w:rsidRDefault="00373FA5" w:rsidP="00373FA5">
            <w:pPr>
              <w:pStyle w:val="aa"/>
              <w:widowControl w:val="0"/>
              <w:numPr>
                <w:ilvl w:val="0"/>
                <w:numId w:val="5"/>
              </w:numPr>
              <w:tabs>
                <w:tab w:val="clear" w:pos="360"/>
                <w:tab w:val="left" w:pos="288"/>
              </w:tabs>
              <w:spacing w:after="0"/>
              <w:ind w:left="288" w:right="144" w:hanging="141"/>
              <w:jc w:val="both"/>
              <w:rPr>
                <w:rFonts w:ascii="Times New Roman" w:hAnsi="Times New Roman"/>
                <w:sz w:val="24"/>
                <w:szCs w:val="24"/>
              </w:rPr>
            </w:pPr>
            <w:r w:rsidRPr="00BE6A1C">
              <w:rPr>
                <w:rStyle w:val="Bodytext11pt"/>
                <w:sz w:val="24"/>
                <w:szCs w:val="24"/>
              </w:rPr>
              <w:t>обоснование, выбор и применение методов и способов решения профессиональных задач в области информационных систем;</w:t>
            </w:r>
          </w:p>
          <w:p w:rsidR="00373FA5" w:rsidRPr="00BE6A1C" w:rsidRDefault="00373FA5" w:rsidP="00373FA5">
            <w:pPr>
              <w:pStyle w:val="aa"/>
              <w:widowControl w:val="0"/>
              <w:numPr>
                <w:ilvl w:val="0"/>
                <w:numId w:val="5"/>
              </w:numPr>
              <w:tabs>
                <w:tab w:val="clear" w:pos="360"/>
                <w:tab w:val="left" w:pos="288"/>
              </w:tabs>
              <w:spacing w:after="0"/>
              <w:ind w:left="288" w:right="144" w:hanging="141"/>
              <w:jc w:val="both"/>
              <w:rPr>
                <w:rFonts w:ascii="Times New Roman" w:hAnsi="Times New Roman"/>
                <w:sz w:val="24"/>
                <w:szCs w:val="24"/>
              </w:rPr>
            </w:pPr>
            <w:r w:rsidRPr="00BE6A1C">
              <w:rPr>
                <w:rStyle w:val="Bodytext11pt"/>
                <w:sz w:val="24"/>
                <w:szCs w:val="24"/>
              </w:rPr>
              <w:t>оценка эффективности и качества выполнения профессиональных задач</w:t>
            </w:r>
          </w:p>
        </w:tc>
        <w:tc>
          <w:tcPr>
            <w:tcW w:w="1693" w:type="dxa"/>
          </w:tcPr>
          <w:p w:rsidR="00373FA5" w:rsidRPr="00BE6A1C" w:rsidRDefault="00373FA5" w:rsidP="00373FA5">
            <w:pPr>
              <w:pStyle w:val="aa"/>
              <w:spacing w:after="0"/>
              <w:ind w:left="-2"/>
              <w:rPr>
                <w:rStyle w:val="Bodytext11pt"/>
                <w:sz w:val="24"/>
                <w:szCs w:val="24"/>
              </w:rPr>
            </w:pPr>
            <w:r w:rsidRPr="00BE6A1C">
              <w:rPr>
                <w:rStyle w:val="Bodytext11pt"/>
                <w:sz w:val="24"/>
                <w:szCs w:val="24"/>
              </w:rPr>
              <w:t xml:space="preserve">Тема 1.6 - 1.8. </w:t>
            </w:r>
          </w:p>
          <w:p w:rsidR="00373FA5" w:rsidRPr="00BE6A1C" w:rsidRDefault="00373FA5" w:rsidP="00373FA5">
            <w:pPr>
              <w:pStyle w:val="aa"/>
              <w:spacing w:after="0"/>
              <w:ind w:left="-2"/>
              <w:rPr>
                <w:rStyle w:val="Bodytext11pt"/>
                <w:sz w:val="24"/>
                <w:szCs w:val="24"/>
              </w:rPr>
            </w:pPr>
          </w:p>
          <w:p w:rsidR="00373FA5" w:rsidRPr="00BE6A1C" w:rsidRDefault="00373FA5" w:rsidP="00373FA5">
            <w:pPr>
              <w:pStyle w:val="aa"/>
              <w:spacing w:after="0"/>
              <w:ind w:left="-2"/>
              <w:rPr>
                <w:rFonts w:ascii="Times New Roman" w:hAnsi="Times New Roman"/>
                <w:sz w:val="24"/>
                <w:szCs w:val="24"/>
              </w:rPr>
            </w:pPr>
            <w:r w:rsidRPr="00BE6A1C">
              <w:rPr>
                <w:rStyle w:val="Bodytext11pt"/>
                <w:sz w:val="24"/>
                <w:szCs w:val="24"/>
              </w:rPr>
              <w:t>Тема 2.2,2.3,2.6.</w:t>
            </w:r>
          </w:p>
        </w:tc>
      </w:tr>
      <w:tr w:rsidR="00373FA5" w:rsidRPr="00BE6A1C" w:rsidTr="00373FA5">
        <w:tc>
          <w:tcPr>
            <w:tcW w:w="2689" w:type="dxa"/>
          </w:tcPr>
          <w:p w:rsidR="00373FA5" w:rsidRPr="00BE6A1C" w:rsidRDefault="00373FA5" w:rsidP="00373FA5">
            <w:pPr>
              <w:spacing w:after="0" w:line="240" w:lineRule="auto"/>
              <w:jc w:val="both"/>
              <w:rPr>
                <w:rFonts w:ascii="Times New Roman" w:hAnsi="Times New Roman" w:cs="Times New Roman"/>
                <w:sz w:val="24"/>
                <w:szCs w:val="24"/>
              </w:rPr>
            </w:pPr>
            <w:r w:rsidRPr="00BE6A1C">
              <w:rPr>
                <w:rStyle w:val="Bodytext11pt"/>
                <w:rFonts w:cs="Times New Roman"/>
                <w:sz w:val="24"/>
                <w:szCs w:val="24"/>
              </w:rPr>
              <w:t>ОК 3. Принимать решения в стандартных и нестандартных ситуациях и нести за них ответственность.</w:t>
            </w:r>
          </w:p>
        </w:tc>
        <w:tc>
          <w:tcPr>
            <w:tcW w:w="4963" w:type="dxa"/>
          </w:tcPr>
          <w:p w:rsidR="00373FA5" w:rsidRPr="00BE6A1C" w:rsidRDefault="00373FA5" w:rsidP="00373FA5">
            <w:pPr>
              <w:pStyle w:val="aa"/>
              <w:widowControl w:val="0"/>
              <w:numPr>
                <w:ilvl w:val="0"/>
                <w:numId w:val="28"/>
              </w:numPr>
              <w:tabs>
                <w:tab w:val="left" w:pos="259"/>
              </w:tabs>
              <w:spacing w:after="0"/>
              <w:ind w:left="288" w:hanging="168"/>
              <w:jc w:val="both"/>
              <w:rPr>
                <w:rFonts w:ascii="Times New Roman" w:hAnsi="Times New Roman"/>
                <w:sz w:val="24"/>
                <w:szCs w:val="24"/>
              </w:rPr>
            </w:pPr>
            <w:r w:rsidRPr="00BE6A1C">
              <w:rPr>
                <w:rStyle w:val="Bodytext11pt"/>
                <w:sz w:val="24"/>
                <w:szCs w:val="24"/>
              </w:rPr>
              <w:t>способность решения стандартных и нестандартных профессиональных задач в области информационных систем, способность нести за них ответственность;</w:t>
            </w:r>
          </w:p>
          <w:p w:rsidR="00373FA5" w:rsidRPr="00BE6A1C" w:rsidRDefault="00373FA5" w:rsidP="00373FA5">
            <w:pPr>
              <w:pStyle w:val="aa"/>
              <w:widowControl w:val="0"/>
              <w:numPr>
                <w:ilvl w:val="0"/>
                <w:numId w:val="28"/>
              </w:numPr>
              <w:tabs>
                <w:tab w:val="left" w:pos="259"/>
              </w:tabs>
              <w:spacing w:after="0"/>
              <w:ind w:left="288" w:hanging="168"/>
              <w:jc w:val="both"/>
              <w:rPr>
                <w:rFonts w:ascii="Times New Roman" w:hAnsi="Times New Roman"/>
                <w:sz w:val="24"/>
                <w:szCs w:val="24"/>
              </w:rPr>
            </w:pPr>
            <w:r w:rsidRPr="00BE6A1C">
              <w:rPr>
                <w:rStyle w:val="Bodytext11pt"/>
                <w:sz w:val="24"/>
                <w:szCs w:val="24"/>
              </w:rPr>
              <w:t>нахождение оптимальных решений в условиях многокритериальности процессов разработки и обслуживания информационных систем</w:t>
            </w:r>
          </w:p>
        </w:tc>
        <w:tc>
          <w:tcPr>
            <w:tcW w:w="1693" w:type="dxa"/>
          </w:tcPr>
          <w:p w:rsidR="00373FA5" w:rsidRPr="00BE6A1C" w:rsidRDefault="00373FA5" w:rsidP="00373FA5">
            <w:pPr>
              <w:pStyle w:val="aa"/>
              <w:spacing w:after="0"/>
              <w:rPr>
                <w:rStyle w:val="Bodytext11pt"/>
                <w:sz w:val="24"/>
                <w:szCs w:val="24"/>
              </w:rPr>
            </w:pPr>
            <w:r w:rsidRPr="00BE6A1C">
              <w:rPr>
                <w:rStyle w:val="Bodytext11pt"/>
                <w:sz w:val="24"/>
                <w:szCs w:val="24"/>
              </w:rPr>
              <w:t xml:space="preserve">Тема 1.8, 1.11 </w:t>
            </w:r>
          </w:p>
          <w:p w:rsidR="00373FA5" w:rsidRPr="00BE6A1C" w:rsidRDefault="00373FA5" w:rsidP="00373FA5">
            <w:pPr>
              <w:pStyle w:val="aa"/>
              <w:spacing w:after="0"/>
              <w:rPr>
                <w:rStyle w:val="Bodytext11pt"/>
                <w:sz w:val="24"/>
                <w:szCs w:val="24"/>
              </w:rPr>
            </w:pPr>
          </w:p>
          <w:p w:rsidR="00373FA5" w:rsidRPr="00BE6A1C" w:rsidRDefault="00373FA5" w:rsidP="00373FA5">
            <w:pPr>
              <w:pStyle w:val="aa"/>
              <w:spacing w:after="0"/>
              <w:rPr>
                <w:rFonts w:ascii="Times New Roman" w:hAnsi="Times New Roman"/>
                <w:sz w:val="24"/>
                <w:szCs w:val="24"/>
              </w:rPr>
            </w:pPr>
            <w:r w:rsidRPr="00BE6A1C">
              <w:rPr>
                <w:rStyle w:val="Bodytext11pt"/>
                <w:sz w:val="24"/>
                <w:szCs w:val="24"/>
              </w:rPr>
              <w:t>Тема 2.9 - 2.11</w:t>
            </w:r>
          </w:p>
        </w:tc>
      </w:tr>
      <w:tr w:rsidR="00373FA5" w:rsidRPr="00BE6A1C" w:rsidTr="00373FA5">
        <w:tc>
          <w:tcPr>
            <w:tcW w:w="2689" w:type="dxa"/>
          </w:tcPr>
          <w:p w:rsidR="00373FA5" w:rsidRPr="00BE6A1C" w:rsidRDefault="00373FA5" w:rsidP="00373FA5">
            <w:pPr>
              <w:spacing w:after="0" w:line="240" w:lineRule="auto"/>
              <w:jc w:val="both"/>
              <w:rPr>
                <w:rFonts w:ascii="Times New Roman" w:hAnsi="Times New Roman" w:cs="Times New Roman"/>
                <w:sz w:val="24"/>
                <w:szCs w:val="24"/>
              </w:rPr>
            </w:pPr>
            <w:r w:rsidRPr="00BE6A1C">
              <w:rPr>
                <w:rStyle w:val="Bodytext11pt"/>
                <w:rFonts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963" w:type="dxa"/>
          </w:tcPr>
          <w:p w:rsidR="00373FA5" w:rsidRPr="00BE6A1C" w:rsidRDefault="00373FA5" w:rsidP="00373FA5">
            <w:pPr>
              <w:pStyle w:val="aa"/>
              <w:widowControl w:val="0"/>
              <w:numPr>
                <w:ilvl w:val="0"/>
                <w:numId w:val="29"/>
              </w:numPr>
              <w:tabs>
                <w:tab w:val="left" w:pos="274"/>
              </w:tabs>
              <w:spacing w:after="0"/>
              <w:ind w:left="288" w:hanging="141"/>
              <w:jc w:val="both"/>
              <w:rPr>
                <w:rFonts w:ascii="Times New Roman" w:hAnsi="Times New Roman"/>
                <w:sz w:val="24"/>
                <w:szCs w:val="24"/>
              </w:rPr>
            </w:pPr>
            <w:r w:rsidRPr="00BE6A1C">
              <w:rPr>
                <w:rStyle w:val="Bodytext11pt"/>
                <w:sz w:val="24"/>
                <w:szCs w:val="24"/>
              </w:rPr>
              <w:t>получение необходимой информации через УМК по дисциплинам;</w:t>
            </w:r>
          </w:p>
          <w:p w:rsidR="00373FA5" w:rsidRPr="00BE6A1C" w:rsidRDefault="00373FA5" w:rsidP="00373FA5">
            <w:pPr>
              <w:pStyle w:val="aa"/>
              <w:widowControl w:val="0"/>
              <w:numPr>
                <w:ilvl w:val="0"/>
                <w:numId w:val="29"/>
              </w:numPr>
              <w:tabs>
                <w:tab w:val="left" w:pos="288"/>
              </w:tabs>
              <w:spacing w:after="0"/>
              <w:ind w:left="288" w:hanging="141"/>
              <w:jc w:val="both"/>
              <w:rPr>
                <w:rFonts w:ascii="Times New Roman" w:hAnsi="Times New Roman"/>
                <w:sz w:val="24"/>
                <w:szCs w:val="24"/>
              </w:rPr>
            </w:pPr>
            <w:r w:rsidRPr="00BE6A1C">
              <w:rPr>
                <w:rStyle w:val="Bodytext11pt"/>
                <w:sz w:val="24"/>
                <w:szCs w:val="24"/>
              </w:rPr>
              <w:t>поиск необходимой информации с использованием различных источников, включая электронные.</w:t>
            </w:r>
          </w:p>
        </w:tc>
        <w:tc>
          <w:tcPr>
            <w:tcW w:w="1693" w:type="dxa"/>
          </w:tcPr>
          <w:p w:rsidR="00373FA5" w:rsidRPr="00BE6A1C" w:rsidRDefault="00373FA5" w:rsidP="00373FA5">
            <w:pPr>
              <w:pStyle w:val="aa"/>
              <w:spacing w:after="0"/>
              <w:ind w:right="-141"/>
              <w:rPr>
                <w:rStyle w:val="Bodytext11pt"/>
                <w:sz w:val="24"/>
                <w:szCs w:val="24"/>
              </w:rPr>
            </w:pPr>
            <w:r w:rsidRPr="00BE6A1C">
              <w:rPr>
                <w:rStyle w:val="Bodytext11pt"/>
                <w:sz w:val="24"/>
                <w:szCs w:val="24"/>
              </w:rPr>
              <w:t xml:space="preserve">Тема 1.6,1.9,1.13 </w:t>
            </w:r>
          </w:p>
          <w:p w:rsidR="00373FA5" w:rsidRPr="00BE6A1C" w:rsidRDefault="00373FA5" w:rsidP="00373FA5">
            <w:pPr>
              <w:pStyle w:val="aa"/>
              <w:spacing w:after="0"/>
              <w:rPr>
                <w:rStyle w:val="Bodytext11pt"/>
                <w:sz w:val="24"/>
                <w:szCs w:val="24"/>
              </w:rPr>
            </w:pPr>
          </w:p>
          <w:p w:rsidR="00373FA5" w:rsidRPr="00BE6A1C" w:rsidRDefault="00373FA5" w:rsidP="00373FA5">
            <w:pPr>
              <w:pStyle w:val="aa"/>
              <w:spacing w:after="0"/>
              <w:ind w:right="-141"/>
              <w:rPr>
                <w:rStyle w:val="Bodytext11pt"/>
                <w:sz w:val="24"/>
                <w:szCs w:val="24"/>
              </w:rPr>
            </w:pPr>
            <w:r w:rsidRPr="00BE6A1C">
              <w:rPr>
                <w:rStyle w:val="Bodytext11pt"/>
                <w:sz w:val="24"/>
                <w:szCs w:val="24"/>
              </w:rPr>
              <w:t>Тема 2.9,2.12,</w:t>
            </w:r>
          </w:p>
          <w:p w:rsidR="00373FA5" w:rsidRPr="00BE6A1C" w:rsidRDefault="00373FA5" w:rsidP="00373FA5">
            <w:pPr>
              <w:pStyle w:val="aa"/>
              <w:spacing w:after="0"/>
              <w:ind w:right="-141"/>
              <w:rPr>
                <w:rFonts w:ascii="Times New Roman" w:hAnsi="Times New Roman"/>
                <w:sz w:val="24"/>
                <w:szCs w:val="24"/>
              </w:rPr>
            </w:pPr>
            <w:r w:rsidRPr="00BE6A1C">
              <w:rPr>
                <w:rStyle w:val="Bodytext11pt"/>
                <w:sz w:val="24"/>
                <w:szCs w:val="24"/>
              </w:rPr>
              <w:t>2.13</w:t>
            </w:r>
          </w:p>
        </w:tc>
      </w:tr>
      <w:tr w:rsidR="00373FA5" w:rsidRPr="00BE6A1C" w:rsidTr="00373FA5">
        <w:tc>
          <w:tcPr>
            <w:tcW w:w="2689" w:type="dxa"/>
          </w:tcPr>
          <w:p w:rsidR="00373FA5" w:rsidRPr="00BE6A1C" w:rsidRDefault="00373FA5" w:rsidP="00373FA5">
            <w:pPr>
              <w:spacing w:after="0" w:line="240" w:lineRule="auto"/>
              <w:jc w:val="both"/>
              <w:rPr>
                <w:rStyle w:val="Bodytext11pt"/>
                <w:rFonts w:cs="Times New Roman"/>
                <w:sz w:val="24"/>
                <w:szCs w:val="24"/>
              </w:rPr>
            </w:pPr>
            <w:r w:rsidRPr="00BE6A1C">
              <w:rPr>
                <w:rStyle w:val="Bodytext11pt"/>
                <w:rFonts w:cs="Times New Roman"/>
                <w:sz w:val="24"/>
                <w:szCs w:val="24"/>
              </w:rPr>
              <w:lastRenderedPageBreak/>
              <w:t>ОК 5. Использовать информационно коммуникативные технологии в профессиональной деятельности.</w:t>
            </w:r>
          </w:p>
        </w:tc>
        <w:tc>
          <w:tcPr>
            <w:tcW w:w="4963" w:type="dxa"/>
          </w:tcPr>
          <w:p w:rsidR="00373FA5" w:rsidRPr="00BE6A1C" w:rsidRDefault="00373FA5" w:rsidP="00373FA5">
            <w:pPr>
              <w:pStyle w:val="aa"/>
              <w:spacing w:after="0"/>
              <w:ind w:left="288" w:hanging="141"/>
              <w:jc w:val="both"/>
              <w:rPr>
                <w:rStyle w:val="Bodytext11pt"/>
                <w:sz w:val="24"/>
                <w:szCs w:val="24"/>
              </w:rPr>
            </w:pPr>
            <w:r w:rsidRPr="00BE6A1C">
              <w:rPr>
                <w:rStyle w:val="Bodytext11pt"/>
                <w:sz w:val="24"/>
                <w:szCs w:val="24"/>
              </w:rPr>
              <w:t>- оформление результатов самостоятельной работы и проектной деятельности с использованием ИКТ.</w:t>
            </w:r>
          </w:p>
        </w:tc>
        <w:tc>
          <w:tcPr>
            <w:tcW w:w="1693" w:type="dxa"/>
          </w:tcPr>
          <w:p w:rsidR="00373FA5" w:rsidRPr="00BE6A1C" w:rsidRDefault="00373FA5" w:rsidP="00373FA5">
            <w:pPr>
              <w:pStyle w:val="aa"/>
              <w:spacing w:after="0"/>
              <w:rPr>
                <w:rStyle w:val="Bodytext11pt"/>
                <w:sz w:val="24"/>
                <w:szCs w:val="24"/>
              </w:rPr>
            </w:pPr>
            <w:r w:rsidRPr="00BE6A1C">
              <w:rPr>
                <w:rStyle w:val="Bodytext11pt"/>
                <w:sz w:val="24"/>
                <w:szCs w:val="24"/>
              </w:rPr>
              <w:t xml:space="preserve">Тема 1.11 - 1.13 </w:t>
            </w:r>
          </w:p>
          <w:p w:rsidR="00373FA5" w:rsidRPr="00BE6A1C" w:rsidRDefault="00373FA5" w:rsidP="00373FA5">
            <w:pPr>
              <w:pStyle w:val="aa"/>
              <w:spacing w:after="0"/>
              <w:rPr>
                <w:rStyle w:val="Bodytext11pt"/>
                <w:sz w:val="24"/>
                <w:szCs w:val="24"/>
              </w:rPr>
            </w:pPr>
          </w:p>
          <w:p w:rsidR="00373FA5" w:rsidRPr="00BE6A1C" w:rsidRDefault="00373FA5" w:rsidP="00373FA5">
            <w:pPr>
              <w:pStyle w:val="aa"/>
              <w:spacing w:after="0"/>
              <w:rPr>
                <w:rStyle w:val="Bodytext11pt"/>
                <w:sz w:val="24"/>
                <w:szCs w:val="24"/>
              </w:rPr>
            </w:pPr>
            <w:r w:rsidRPr="00BE6A1C">
              <w:rPr>
                <w:rStyle w:val="Bodytext11pt"/>
                <w:sz w:val="24"/>
                <w:szCs w:val="24"/>
              </w:rPr>
              <w:t>Тема 2.8, 2.12</w:t>
            </w:r>
          </w:p>
        </w:tc>
      </w:tr>
      <w:tr w:rsidR="00373FA5" w:rsidRPr="00BE6A1C" w:rsidTr="00373FA5">
        <w:tc>
          <w:tcPr>
            <w:tcW w:w="2689" w:type="dxa"/>
          </w:tcPr>
          <w:p w:rsidR="00373FA5" w:rsidRPr="00BE6A1C" w:rsidRDefault="00373FA5" w:rsidP="00373FA5">
            <w:pPr>
              <w:spacing w:after="0" w:line="240" w:lineRule="auto"/>
              <w:jc w:val="both"/>
              <w:rPr>
                <w:rFonts w:ascii="Times New Roman" w:hAnsi="Times New Roman" w:cs="Times New Roman"/>
                <w:sz w:val="24"/>
                <w:szCs w:val="24"/>
              </w:rPr>
            </w:pPr>
            <w:r w:rsidRPr="00BE6A1C">
              <w:rPr>
                <w:rStyle w:val="Bodytext11pt"/>
                <w:rFonts w:cs="Times New Roman"/>
                <w:sz w:val="24"/>
                <w:szCs w:val="24"/>
              </w:rPr>
              <w:t>ОК 6. Работать в коллективе и команде, эффективно общаться с коллегами, руководством, потребителями.</w:t>
            </w:r>
          </w:p>
        </w:tc>
        <w:tc>
          <w:tcPr>
            <w:tcW w:w="4963" w:type="dxa"/>
          </w:tcPr>
          <w:p w:rsidR="00373FA5" w:rsidRPr="00BE6A1C" w:rsidRDefault="00373FA5" w:rsidP="00373FA5">
            <w:pPr>
              <w:pStyle w:val="aa"/>
              <w:widowControl w:val="0"/>
              <w:numPr>
                <w:ilvl w:val="0"/>
                <w:numId w:val="30"/>
              </w:numPr>
              <w:tabs>
                <w:tab w:val="left" w:pos="288"/>
              </w:tabs>
              <w:spacing w:after="0"/>
              <w:ind w:left="288" w:hanging="141"/>
              <w:jc w:val="both"/>
              <w:rPr>
                <w:rFonts w:ascii="Times New Roman" w:hAnsi="Times New Roman"/>
                <w:sz w:val="24"/>
                <w:szCs w:val="24"/>
              </w:rPr>
            </w:pPr>
            <w:r w:rsidRPr="00BE6A1C">
              <w:rPr>
                <w:rStyle w:val="Bodytext11pt"/>
                <w:sz w:val="24"/>
                <w:szCs w:val="24"/>
              </w:rPr>
              <w:t>разработка проектов в командах;</w:t>
            </w:r>
          </w:p>
          <w:p w:rsidR="00373FA5" w:rsidRPr="00BE6A1C" w:rsidRDefault="00373FA5" w:rsidP="00373FA5">
            <w:pPr>
              <w:pStyle w:val="aa"/>
              <w:widowControl w:val="0"/>
              <w:numPr>
                <w:ilvl w:val="0"/>
                <w:numId w:val="30"/>
              </w:numPr>
              <w:tabs>
                <w:tab w:val="left" w:pos="250"/>
                <w:tab w:val="left" w:pos="288"/>
              </w:tabs>
              <w:spacing w:after="0"/>
              <w:ind w:left="288" w:hanging="141"/>
              <w:jc w:val="both"/>
              <w:rPr>
                <w:rFonts w:ascii="Times New Roman" w:hAnsi="Times New Roman"/>
                <w:sz w:val="24"/>
                <w:szCs w:val="24"/>
              </w:rPr>
            </w:pPr>
            <w:r w:rsidRPr="00BE6A1C">
              <w:rPr>
                <w:rStyle w:val="Bodytext11pt"/>
                <w:sz w:val="24"/>
                <w:szCs w:val="24"/>
              </w:rPr>
              <w:t>участие во внеаудиторной деятельности по специальности;</w:t>
            </w:r>
          </w:p>
          <w:p w:rsidR="00373FA5" w:rsidRPr="00BE6A1C" w:rsidRDefault="00373FA5" w:rsidP="00373FA5">
            <w:pPr>
              <w:pStyle w:val="aa"/>
              <w:widowControl w:val="0"/>
              <w:numPr>
                <w:ilvl w:val="0"/>
                <w:numId w:val="30"/>
              </w:numPr>
              <w:tabs>
                <w:tab w:val="left" w:pos="259"/>
                <w:tab w:val="left" w:pos="288"/>
              </w:tabs>
              <w:spacing w:after="0"/>
              <w:ind w:left="288" w:hanging="141"/>
              <w:jc w:val="both"/>
              <w:rPr>
                <w:rFonts w:ascii="Times New Roman" w:hAnsi="Times New Roman"/>
                <w:sz w:val="24"/>
                <w:szCs w:val="24"/>
              </w:rPr>
            </w:pPr>
            <w:r w:rsidRPr="00BE6A1C">
              <w:rPr>
                <w:rStyle w:val="Bodytext11pt"/>
                <w:sz w:val="24"/>
                <w:szCs w:val="24"/>
              </w:rPr>
              <w:t>взаимодействие с обучающимися, преподавателями и руководителями практик в ходе обучения и практики;</w:t>
            </w:r>
          </w:p>
          <w:p w:rsidR="00373FA5" w:rsidRPr="00BE6A1C" w:rsidRDefault="00373FA5" w:rsidP="00373FA5">
            <w:pPr>
              <w:pStyle w:val="aa"/>
              <w:widowControl w:val="0"/>
              <w:numPr>
                <w:ilvl w:val="0"/>
                <w:numId w:val="30"/>
              </w:numPr>
              <w:tabs>
                <w:tab w:val="left" w:pos="288"/>
              </w:tabs>
              <w:spacing w:after="0"/>
              <w:ind w:left="288" w:hanging="141"/>
              <w:jc w:val="both"/>
              <w:rPr>
                <w:rFonts w:ascii="Times New Roman" w:hAnsi="Times New Roman"/>
                <w:sz w:val="24"/>
                <w:szCs w:val="24"/>
              </w:rPr>
            </w:pPr>
            <w:r w:rsidRPr="00BE6A1C">
              <w:rPr>
                <w:rStyle w:val="Bodytext11pt"/>
                <w:sz w:val="24"/>
                <w:szCs w:val="24"/>
              </w:rPr>
              <w:t>умение работать в группе;</w:t>
            </w:r>
          </w:p>
          <w:p w:rsidR="00373FA5" w:rsidRPr="00BE6A1C" w:rsidRDefault="00373FA5" w:rsidP="00373FA5">
            <w:pPr>
              <w:pStyle w:val="aa"/>
              <w:widowControl w:val="0"/>
              <w:numPr>
                <w:ilvl w:val="0"/>
                <w:numId w:val="30"/>
              </w:numPr>
              <w:tabs>
                <w:tab w:val="left" w:pos="288"/>
              </w:tabs>
              <w:spacing w:after="0"/>
              <w:ind w:left="288" w:hanging="141"/>
              <w:jc w:val="both"/>
              <w:rPr>
                <w:rFonts w:ascii="Times New Roman" w:hAnsi="Times New Roman"/>
                <w:sz w:val="24"/>
                <w:szCs w:val="24"/>
              </w:rPr>
            </w:pPr>
            <w:r w:rsidRPr="00BE6A1C">
              <w:rPr>
                <w:rStyle w:val="Bodytext11pt"/>
                <w:sz w:val="24"/>
                <w:szCs w:val="24"/>
              </w:rPr>
              <w:t>наличие лидерских качеств;</w:t>
            </w:r>
          </w:p>
          <w:p w:rsidR="00373FA5" w:rsidRPr="00BE6A1C" w:rsidRDefault="00373FA5" w:rsidP="00373FA5">
            <w:pPr>
              <w:pStyle w:val="aa"/>
              <w:widowControl w:val="0"/>
              <w:numPr>
                <w:ilvl w:val="0"/>
                <w:numId w:val="30"/>
              </w:numPr>
              <w:tabs>
                <w:tab w:val="left" w:pos="288"/>
              </w:tabs>
              <w:spacing w:after="0"/>
              <w:ind w:left="288" w:hanging="141"/>
              <w:jc w:val="both"/>
              <w:rPr>
                <w:rFonts w:ascii="Times New Roman" w:hAnsi="Times New Roman"/>
                <w:sz w:val="24"/>
                <w:szCs w:val="24"/>
              </w:rPr>
            </w:pPr>
            <w:r w:rsidRPr="00BE6A1C">
              <w:rPr>
                <w:rStyle w:val="Bodytext11pt"/>
                <w:sz w:val="24"/>
                <w:szCs w:val="24"/>
              </w:rPr>
              <w:t>участие в студенческом самоуправлении;</w:t>
            </w:r>
          </w:p>
          <w:p w:rsidR="00373FA5" w:rsidRPr="00BE6A1C" w:rsidRDefault="00373FA5" w:rsidP="00373FA5">
            <w:pPr>
              <w:pStyle w:val="aa"/>
              <w:widowControl w:val="0"/>
              <w:numPr>
                <w:ilvl w:val="0"/>
                <w:numId w:val="30"/>
              </w:numPr>
              <w:tabs>
                <w:tab w:val="left" w:pos="226"/>
                <w:tab w:val="left" w:pos="288"/>
              </w:tabs>
              <w:spacing w:after="0"/>
              <w:ind w:left="288" w:hanging="141"/>
              <w:jc w:val="both"/>
              <w:rPr>
                <w:rFonts w:ascii="Times New Roman" w:hAnsi="Times New Roman"/>
                <w:sz w:val="24"/>
                <w:szCs w:val="24"/>
              </w:rPr>
            </w:pPr>
            <w:r w:rsidRPr="00BE6A1C">
              <w:rPr>
                <w:rStyle w:val="Bodytext11pt"/>
                <w:sz w:val="24"/>
                <w:szCs w:val="24"/>
              </w:rPr>
              <w:t xml:space="preserve"> участие в спортивно - и культурно-массовых  мероприятиях.</w:t>
            </w:r>
          </w:p>
        </w:tc>
        <w:tc>
          <w:tcPr>
            <w:tcW w:w="1693" w:type="dxa"/>
          </w:tcPr>
          <w:p w:rsidR="00373FA5" w:rsidRPr="00BE6A1C" w:rsidRDefault="00373FA5" w:rsidP="00373FA5">
            <w:pPr>
              <w:pStyle w:val="aa"/>
              <w:spacing w:after="0"/>
              <w:rPr>
                <w:rStyle w:val="Bodytext11pt"/>
                <w:sz w:val="24"/>
                <w:szCs w:val="24"/>
              </w:rPr>
            </w:pPr>
            <w:r w:rsidRPr="00BE6A1C">
              <w:rPr>
                <w:rStyle w:val="Bodytext11pt"/>
                <w:sz w:val="24"/>
                <w:szCs w:val="24"/>
              </w:rPr>
              <w:t xml:space="preserve">Тема 1.10 - 1.2 </w:t>
            </w:r>
          </w:p>
          <w:p w:rsidR="00373FA5" w:rsidRPr="00BE6A1C" w:rsidRDefault="00373FA5" w:rsidP="00373FA5">
            <w:pPr>
              <w:pStyle w:val="aa"/>
              <w:spacing w:after="0"/>
              <w:rPr>
                <w:rStyle w:val="Bodytext11pt"/>
                <w:sz w:val="24"/>
                <w:szCs w:val="24"/>
              </w:rPr>
            </w:pPr>
          </w:p>
          <w:p w:rsidR="00373FA5" w:rsidRPr="00BE6A1C" w:rsidRDefault="00373FA5" w:rsidP="00373FA5">
            <w:pPr>
              <w:pStyle w:val="aa"/>
              <w:spacing w:after="0"/>
              <w:rPr>
                <w:rFonts w:ascii="Times New Roman" w:hAnsi="Times New Roman"/>
                <w:sz w:val="24"/>
                <w:szCs w:val="24"/>
              </w:rPr>
            </w:pPr>
            <w:r w:rsidRPr="00BE6A1C">
              <w:rPr>
                <w:rStyle w:val="Bodytext11pt"/>
                <w:sz w:val="24"/>
                <w:szCs w:val="24"/>
              </w:rPr>
              <w:t>Тема 2.9, 2.10</w:t>
            </w:r>
          </w:p>
        </w:tc>
      </w:tr>
      <w:tr w:rsidR="00373FA5" w:rsidRPr="00BE6A1C" w:rsidTr="00373FA5">
        <w:tc>
          <w:tcPr>
            <w:tcW w:w="2689" w:type="dxa"/>
          </w:tcPr>
          <w:p w:rsidR="00373FA5" w:rsidRPr="00BE6A1C" w:rsidRDefault="00373FA5" w:rsidP="00373FA5">
            <w:pPr>
              <w:spacing w:after="0" w:line="240" w:lineRule="auto"/>
              <w:jc w:val="both"/>
              <w:rPr>
                <w:rStyle w:val="Bodytext11pt"/>
                <w:rFonts w:cs="Times New Roman"/>
                <w:sz w:val="24"/>
                <w:szCs w:val="24"/>
              </w:rPr>
            </w:pPr>
            <w:r w:rsidRPr="00BE6A1C">
              <w:rPr>
                <w:rStyle w:val="Bodytext11pt"/>
                <w:rFonts w:cs="Times New Roman"/>
                <w:sz w:val="24"/>
                <w:szCs w:val="24"/>
              </w:rPr>
              <w:t>ОК 7. Брать на себя ответственность за работу членов команды (подчиненных), результат выполнения заданий.</w:t>
            </w:r>
          </w:p>
        </w:tc>
        <w:tc>
          <w:tcPr>
            <w:tcW w:w="4963" w:type="dxa"/>
          </w:tcPr>
          <w:p w:rsidR="00373FA5" w:rsidRPr="00BE6A1C" w:rsidRDefault="00373FA5" w:rsidP="00373FA5">
            <w:pPr>
              <w:pStyle w:val="aa"/>
              <w:spacing w:after="0"/>
              <w:ind w:left="376" w:hanging="256"/>
              <w:jc w:val="both"/>
              <w:rPr>
                <w:rFonts w:ascii="Times New Roman" w:hAnsi="Times New Roman"/>
                <w:sz w:val="24"/>
                <w:szCs w:val="24"/>
              </w:rPr>
            </w:pPr>
            <w:r w:rsidRPr="00BE6A1C">
              <w:rPr>
                <w:rStyle w:val="Bodytext11pt"/>
                <w:sz w:val="24"/>
                <w:szCs w:val="24"/>
              </w:rPr>
              <w:t>-  проявление ответственности за работу подчиненных, результат выполнения заданий. проявление лидерских качеств</w:t>
            </w:r>
          </w:p>
          <w:p w:rsidR="00373FA5" w:rsidRPr="00BE6A1C" w:rsidRDefault="00373FA5" w:rsidP="00373FA5">
            <w:pPr>
              <w:pStyle w:val="aa"/>
              <w:widowControl w:val="0"/>
              <w:numPr>
                <w:ilvl w:val="0"/>
                <w:numId w:val="31"/>
              </w:numPr>
              <w:tabs>
                <w:tab w:val="left" w:pos="307"/>
              </w:tabs>
              <w:spacing w:after="0"/>
              <w:ind w:left="376" w:hanging="283"/>
              <w:jc w:val="both"/>
              <w:rPr>
                <w:rFonts w:ascii="Times New Roman" w:hAnsi="Times New Roman"/>
                <w:sz w:val="24"/>
                <w:szCs w:val="24"/>
              </w:rPr>
            </w:pPr>
            <w:r w:rsidRPr="00BE6A1C">
              <w:rPr>
                <w:rStyle w:val="Bodytext11pt"/>
                <w:sz w:val="24"/>
                <w:szCs w:val="24"/>
              </w:rPr>
              <w:t>производить контроль качества выполненной работы и нести ответственность в рамках профессиональной компетентности;</w:t>
            </w:r>
          </w:p>
          <w:p w:rsidR="00373FA5" w:rsidRPr="00BE6A1C" w:rsidRDefault="00373FA5" w:rsidP="00373FA5">
            <w:pPr>
              <w:pStyle w:val="aa"/>
              <w:widowControl w:val="0"/>
              <w:numPr>
                <w:ilvl w:val="0"/>
                <w:numId w:val="31"/>
              </w:numPr>
              <w:tabs>
                <w:tab w:val="left" w:pos="376"/>
              </w:tabs>
              <w:spacing w:after="0"/>
              <w:ind w:left="376" w:hanging="283"/>
              <w:jc w:val="both"/>
              <w:rPr>
                <w:rFonts w:ascii="Times New Roman" w:hAnsi="Times New Roman"/>
                <w:sz w:val="24"/>
                <w:szCs w:val="24"/>
              </w:rPr>
            </w:pPr>
            <w:r w:rsidRPr="00BE6A1C">
              <w:rPr>
                <w:rStyle w:val="Bodytext11pt"/>
                <w:sz w:val="24"/>
                <w:szCs w:val="24"/>
              </w:rPr>
              <w:t>проявление ответственности за работу подчиненных, результат выполнения заданий;</w:t>
            </w:r>
          </w:p>
          <w:p w:rsidR="00373FA5" w:rsidRPr="00BE6A1C" w:rsidRDefault="00373FA5" w:rsidP="00373FA5">
            <w:pPr>
              <w:pStyle w:val="aa"/>
              <w:tabs>
                <w:tab w:val="left" w:pos="376"/>
              </w:tabs>
              <w:spacing w:after="0"/>
              <w:ind w:left="288"/>
              <w:jc w:val="both"/>
              <w:rPr>
                <w:rStyle w:val="Bodytext11pt"/>
                <w:sz w:val="24"/>
                <w:szCs w:val="24"/>
              </w:rPr>
            </w:pPr>
            <w:r w:rsidRPr="00BE6A1C">
              <w:rPr>
                <w:rStyle w:val="Bodytext11pt"/>
                <w:sz w:val="24"/>
                <w:szCs w:val="24"/>
              </w:rPr>
              <w:t>самоанализ и коррекция результатов собственной работы.</w:t>
            </w:r>
          </w:p>
        </w:tc>
        <w:tc>
          <w:tcPr>
            <w:tcW w:w="1693" w:type="dxa"/>
          </w:tcPr>
          <w:p w:rsidR="00373FA5" w:rsidRPr="00BE6A1C" w:rsidRDefault="00373FA5" w:rsidP="00373FA5">
            <w:pPr>
              <w:pStyle w:val="aa"/>
              <w:spacing w:after="0"/>
              <w:rPr>
                <w:rStyle w:val="Bodytext11pt"/>
                <w:sz w:val="24"/>
                <w:szCs w:val="24"/>
              </w:rPr>
            </w:pPr>
            <w:r w:rsidRPr="00BE6A1C">
              <w:rPr>
                <w:rStyle w:val="Bodytext11pt"/>
                <w:sz w:val="24"/>
                <w:szCs w:val="24"/>
              </w:rPr>
              <w:t xml:space="preserve">Тема 1.11 - 1.14 </w:t>
            </w:r>
          </w:p>
          <w:p w:rsidR="00373FA5" w:rsidRPr="00BE6A1C" w:rsidRDefault="00373FA5" w:rsidP="00373FA5">
            <w:pPr>
              <w:pStyle w:val="aa"/>
              <w:spacing w:after="0"/>
              <w:rPr>
                <w:rStyle w:val="Bodytext11pt"/>
                <w:sz w:val="24"/>
                <w:szCs w:val="24"/>
              </w:rPr>
            </w:pPr>
          </w:p>
          <w:p w:rsidR="00373FA5" w:rsidRPr="00BE6A1C" w:rsidRDefault="00373FA5" w:rsidP="00373FA5">
            <w:pPr>
              <w:pStyle w:val="aa"/>
              <w:spacing w:after="0"/>
              <w:rPr>
                <w:rStyle w:val="Bodytext11pt"/>
                <w:sz w:val="24"/>
                <w:szCs w:val="24"/>
              </w:rPr>
            </w:pPr>
            <w:r w:rsidRPr="00BE6A1C">
              <w:rPr>
                <w:rStyle w:val="Bodytext11pt"/>
                <w:sz w:val="24"/>
                <w:szCs w:val="24"/>
              </w:rPr>
              <w:t>Тема 2.2-2.4</w:t>
            </w:r>
          </w:p>
        </w:tc>
      </w:tr>
      <w:tr w:rsidR="00373FA5" w:rsidRPr="00BE6A1C" w:rsidTr="00373FA5">
        <w:tc>
          <w:tcPr>
            <w:tcW w:w="2689" w:type="dxa"/>
          </w:tcPr>
          <w:p w:rsidR="00373FA5" w:rsidRPr="00BE6A1C" w:rsidRDefault="00373FA5" w:rsidP="00373FA5">
            <w:pPr>
              <w:spacing w:after="0" w:line="240" w:lineRule="auto"/>
              <w:jc w:val="both"/>
              <w:rPr>
                <w:rStyle w:val="Bodytext11pt"/>
                <w:rFonts w:cs="Times New Roman"/>
                <w:sz w:val="24"/>
                <w:szCs w:val="24"/>
              </w:rPr>
            </w:pPr>
            <w:r w:rsidRPr="00BE6A1C">
              <w:rPr>
                <w:rStyle w:val="Bodytext11pt"/>
                <w:rFonts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963" w:type="dxa"/>
          </w:tcPr>
          <w:p w:rsidR="00373FA5" w:rsidRPr="00BE6A1C" w:rsidRDefault="00373FA5" w:rsidP="00373FA5">
            <w:pPr>
              <w:pStyle w:val="aa"/>
              <w:widowControl w:val="0"/>
              <w:numPr>
                <w:ilvl w:val="0"/>
                <w:numId w:val="32"/>
              </w:numPr>
              <w:tabs>
                <w:tab w:val="left" w:pos="235"/>
              </w:tabs>
              <w:spacing w:after="0"/>
              <w:ind w:left="235" w:hanging="142"/>
              <w:jc w:val="both"/>
              <w:rPr>
                <w:rFonts w:ascii="Times New Roman" w:hAnsi="Times New Roman"/>
                <w:sz w:val="24"/>
                <w:szCs w:val="24"/>
              </w:rPr>
            </w:pPr>
            <w:r w:rsidRPr="00BE6A1C">
              <w:rPr>
                <w:rStyle w:val="Bodytext11pt"/>
                <w:sz w:val="24"/>
                <w:szCs w:val="24"/>
              </w:rPr>
              <w:t>самостоятельный, профессионально ориентированный выбор тематики творческих и проектных работ (курсовых, рефератов, докладов.)</w:t>
            </w:r>
          </w:p>
          <w:p w:rsidR="00373FA5" w:rsidRPr="00BE6A1C" w:rsidRDefault="00373FA5" w:rsidP="00373FA5">
            <w:pPr>
              <w:pStyle w:val="aa"/>
              <w:widowControl w:val="0"/>
              <w:numPr>
                <w:ilvl w:val="0"/>
                <w:numId w:val="32"/>
              </w:numPr>
              <w:tabs>
                <w:tab w:val="left" w:pos="235"/>
              </w:tabs>
              <w:spacing w:after="0"/>
              <w:ind w:left="235" w:hanging="115"/>
              <w:jc w:val="both"/>
              <w:rPr>
                <w:rFonts w:ascii="Times New Roman" w:hAnsi="Times New Roman"/>
                <w:sz w:val="24"/>
                <w:szCs w:val="24"/>
              </w:rPr>
            </w:pPr>
            <w:r w:rsidRPr="00BE6A1C">
              <w:rPr>
                <w:rStyle w:val="Bodytext11pt"/>
                <w:sz w:val="24"/>
                <w:szCs w:val="24"/>
              </w:rPr>
              <w:t>обучение на курсах дополнительной профессиональной подготовки</w:t>
            </w:r>
          </w:p>
          <w:p w:rsidR="00373FA5" w:rsidRPr="00BE6A1C" w:rsidRDefault="00373FA5" w:rsidP="00373FA5">
            <w:pPr>
              <w:pStyle w:val="aa"/>
              <w:widowControl w:val="0"/>
              <w:numPr>
                <w:ilvl w:val="0"/>
                <w:numId w:val="32"/>
              </w:numPr>
              <w:tabs>
                <w:tab w:val="left" w:pos="259"/>
              </w:tabs>
              <w:spacing w:after="0"/>
              <w:ind w:left="235" w:hanging="115"/>
              <w:jc w:val="both"/>
              <w:rPr>
                <w:rFonts w:ascii="Times New Roman" w:hAnsi="Times New Roman"/>
                <w:sz w:val="24"/>
                <w:szCs w:val="24"/>
              </w:rPr>
            </w:pPr>
            <w:r w:rsidRPr="00BE6A1C">
              <w:rPr>
                <w:rStyle w:val="Bodytext11pt"/>
                <w:sz w:val="24"/>
                <w:szCs w:val="24"/>
              </w:rPr>
              <w:t>организация самостоятельных занятий при изучении профессионального модуля;</w:t>
            </w:r>
          </w:p>
          <w:p w:rsidR="00373FA5" w:rsidRPr="00BE6A1C" w:rsidRDefault="00373FA5" w:rsidP="00373FA5">
            <w:pPr>
              <w:pStyle w:val="aa"/>
              <w:spacing w:after="0"/>
              <w:ind w:left="660" w:hanging="425"/>
              <w:jc w:val="both"/>
              <w:rPr>
                <w:rStyle w:val="Bodytext11pt"/>
                <w:sz w:val="24"/>
                <w:szCs w:val="24"/>
              </w:rPr>
            </w:pPr>
            <w:r w:rsidRPr="00BE6A1C">
              <w:rPr>
                <w:rStyle w:val="Bodytext11pt"/>
                <w:sz w:val="24"/>
                <w:szCs w:val="24"/>
              </w:rPr>
              <w:t>составление резюме;</w:t>
            </w:r>
          </w:p>
        </w:tc>
        <w:tc>
          <w:tcPr>
            <w:tcW w:w="1693" w:type="dxa"/>
          </w:tcPr>
          <w:p w:rsidR="00373FA5" w:rsidRPr="00BE6A1C" w:rsidRDefault="00373FA5" w:rsidP="00373FA5">
            <w:pPr>
              <w:pStyle w:val="aa"/>
              <w:spacing w:after="0"/>
              <w:rPr>
                <w:rStyle w:val="Bodytext11pt"/>
                <w:sz w:val="24"/>
                <w:szCs w:val="24"/>
              </w:rPr>
            </w:pPr>
            <w:r w:rsidRPr="00BE6A1C">
              <w:rPr>
                <w:rStyle w:val="Bodytext11pt"/>
                <w:sz w:val="24"/>
                <w:szCs w:val="24"/>
              </w:rPr>
              <w:t xml:space="preserve">Тема 1.7, 1.8, 1.10, 1.13, 1.14 </w:t>
            </w:r>
          </w:p>
          <w:p w:rsidR="00373FA5" w:rsidRPr="00BE6A1C" w:rsidRDefault="00373FA5" w:rsidP="00373FA5">
            <w:pPr>
              <w:pStyle w:val="aa"/>
              <w:spacing w:after="0"/>
              <w:rPr>
                <w:rStyle w:val="Bodytext11pt"/>
                <w:sz w:val="24"/>
                <w:szCs w:val="24"/>
              </w:rPr>
            </w:pPr>
          </w:p>
          <w:p w:rsidR="00373FA5" w:rsidRPr="00BE6A1C" w:rsidRDefault="00373FA5" w:rsidP="00373FA5">
            <w:pPr>
              <w:pStyle w:val="aa"/>
              <w:spacing w:after="0"/>
              <w:rPr>
                <w:rStyle w:val="Bodytext11pt"/>
                <w:sz w:val="24"/>
                <w:szCs w:val="24"/>
              </w:rPr>
            </w:pPr>
            <w:r w:rsidRPr="00BE6A1C">
              <w:rPr>
                <w:rStyle w:val="Bodytext11pt"/>
                <w:sz w:val="24"/>
                <w:szCs w:val="24"/>
              </w:rPr>
              <w:t>Тема 2.3, 2.6.</w:t>
            </w:r>
          </w:p>
        </w:tc>
      </w:tr>
      <w:tr w:rsidR="00373FA5" w:rsidRPr="00BE6A1C" w:rsidTr="00373FA5">
        <w:tc>
          <w:tcPr>
            <w:tcW w:w="2689" w:type="dxa"/>
          </w:tcPr>
          <w:p w:rsidR="00373FA5" w:rsidRPr="00BE6A1C" w:rsidRDefault="00373FA5" w:rsidP="00373FA5">
            <w:pPr>
              <w:spacing w:after="0" w:line="240" w:lineRule="auto"/>
              <w:jc w:val="both"/>
              <w:rPr>
                <w:rStyle w:val="Bodytext11pt"/>
                <w:rFonts w:cs="Times New Roman"/>
                <w:sz w:val="24"/>
                <w:szCs w:val="24"/>
              </w:rPr>
            </w:pPr>
            <w:r w:rsidRPr="00BE6A1C">
              <w:rPr>
                <w:rStyle w:val="Bodytext11pt"/>
                <w:rFonts w:cs="Times New Roman"/>
                <w:sz w:val="24"/>
                <w:szCs w:val="24"/>
              </w:rPr>
              <w:t>ОК 9. Ориентироваться в условиях частой смены технологий в профессиональной деятельности</w:t>
            </w:r>
          </w:p>
        </w:tc>
        <w:tc>
          <w:tcPr>
            <w:tcW w:w="4963" w:type="dxa"/>
          </w:tcPr>
          <w:p w:rsidR="00373FA5" w:rsidRPr="00BE6A1C" w:rsidRDefault="00373FA5" w:rsidP="00373FA5">
            <w:pPr>
              <w:pStyle w:val="aa"/>
              <w:spacing w:after="0"/>
              <w:ind w:left="235" w:hanging="142"/>
              <w:jc w:val="both"/>
              <w:rPr>
                <w:rFonts w:ascii="Times New Roman" w:hAnsi="Times New Roman"/>
                <w:sz w:val="24"/>
                <w:szCs w:val="24"/>
              </w:rPr>
            </w:pPr>
            <w:r w:rsidRPr="00BE6A1C">
              <w:rPr>
                <w:rStyle w:val="Bodytext11pt"/>
                <w:sz w:val="24"/>
                <w:szCs w:val="24"/>
              </w:rPr>
              <w:t>- выполнение практических и лабораторных работ, курсовых, дипломных проектов, рефератов с учетом инноваций в области профессиональной деятельности;</w:t>
            </w:r>
          </w:p>
          <w:p w:rsidR="00373FA5" w:rsidRPr="00BE6A1C" w:rsidRDefault="00373FA5" w:rsidP="00373FA5">
            <w:pPr>
              <w:pStyle w:val="aa"/>
              <w:widowControl w:val="0"/>
              <w:numPr>
                <w:ilvl w:val="0"/>
                <w:numId w:val="33"/>
              </w:numPr>
              <w:tabs>
                <w:tab w:val="left" w:pos="235"/>
              </w:tabs>
              <w:spacing w:after="0"/>
              <w:ind w:left="235" w:hanging="115"/>
              <w:jc w:val="both"/>
              <w:rPr>
                <w:rFonts w:ascii="Times New Roman" w:hAnsi="Times New Roman"/>
                <w:sz w:val="24"/>
                <w:szCs w:val="24"/>
              </w:rPr>
            </w:pPr>
            <w:r w:rsidRPr="00BE6A1C">
              <w:rPr>
                <w:rStyle w:val="Bodytext11pt"/>
                <w:sz w:val="24"/>
                <w:szCs w:val="24"/>
              </w:rPr>
              <w:t>анализ инноваций в области разработки технологических процессов;</w:t>
            </w:r>
          </w:p>
          <w:p w:rsidR="00373FA5" w:rsidRPr="00BE6A1C" w:rsidRDefault="00373FA5" w:rsidP="00373FA5">
            <w:pPr>
              <w:pStyle w:val="aa"/>
              <w:tabs>
                <w:tab w:val="left" w:pos="235"/>
              </w:tabs>
              <w:spacing w:after="0"/>
              <w:ind w:left="235" w:hanging="142"/>
              <w:jc w:val="both"/>
              <w:rPr>
                <w:rStyle w:val="Bodytext11pt"/>
                <w:sz w:val="24"/>
                <w:szCs w:val="24"/>
              </w:rPr>
            </w:pPr>
            <w:r w:rsidRPr="00BE6A1C">
              <w:rPr>
                <w:rStyle w:val="Bodytext11pt"/>
                <w:sz w:val="24"/>
                <w:szCs w:val="24"/>
              </w:rPr>
              <w:t>-использование «элементов реальности» в работах обучающихся (курсовых, рефератах, докладах и т.п.)</w:t>
            </w:r>
          </w:p>
        </w:tc>
        <w:tc>
          <w:tcPr>
            <w:tcW w:w="1693" w:type="dxa"/>
          </w:tcPr>
          <w:p w:rsidR="00373FA5" w:rsidRPr="00BE6A1C" w:rsidRDefault="00373FA5" w:rsidP="00373FA5">
            <w:pPr>
              <w:pStyle w:val="aa"/>
              <w:spacing w:after="0"/>
              <w:jc w:val="center"/>
              <w:rPr>
                <w:rFonts w:ascii="Times New Roman" w:hAnsi="Times New Roman"/>
                <w:sz w:val="24"/>
                <w:szCs w:val="24"/>
              </w:rPr>
            </w:pPr>
            <w:r w:rsidRPr="00BE6A1C">
              <w:rPr>
                <w:rStyle w:val="Bodytext11pt"/>
                <w:sz w:val="24"/>
                <w:szCs w:val="24"/>
              </w:rPr>
              <w:t>Тема 1.1 - 1.3</w:t>
            </w:r>
          </w:p>
          <w:p w:rsidR="00373FA5" w:rsidRPr="00BE6A1C" w:rsidRDefault="00373FA5" w:rsidP="00373FA5">
            <w:pPr>
              <w:pStyle w:val="aa"/>
              <w:spacing w:after="0"/>
              <w:rPr>
                <w:rStyle w:val="Bodytext11pt"/>
                <w:sz w:val="24"/>
                <w:szCs w:val="24"/>
              </w:rPr>
            </w:pPr>
            <w:r w:rsidRPr="00BE6A1C">
              <w:rPr>
                <w:rStyle w:val="Bodytext11pt"/>
                <w:sz w:val="24"/>
                <w:szCs w:val="24"/>
              </w:rPr>
              <w:t>Тема 2.1, 2.12, 2.13</w:t>
            </w:r>
          </w:p>
        </w:tc>
      </w:tr>
      <w:tr w:rsidR="00373FA5" w:rsidRPr="00BE6A1C" w:rsidTr="00373FA5">
        <w:tc>
          <w:tcPr>
            <w:tcW w:w="2689" w:type="dxa"/>
          </w:tcPr>
          <w:p w:rsidR="00373FA5" w:rsidRPr="00BE6A1C" w:rsidRDefault="00373FA5" w:rsidP="00373FA5">
            <w:pPr>
              <w:pStyle w:val="aa"/>
              <w:spacing w:after="0"/>
              <w:jc w:val="both"/>
              <w:rPr>
                <w:rStyle w:val="Bodytext11pt"/>
                <w:sz w:val="24"/>
                <w:szCs w:val="24"/>
              </w:rPr>
            </w:pPr>
          </w:p>
          <w:p w:rsidR="00373FA5" w:rsidRPr="00BE6A1C" w:rsidRDefault="00373FA5" w:rsidP="00373FA5">
            <w:pPr>
              <w:pStyle w:val="aa"/>
              <w:spacing w:after="0"/>
              <w:jc w:val="both"/>
              <w:rPr>
                <w:rFonts w:ascii="Times New Roman" w:hAnsi="Times New Roman"/>
                <w:sz w:val="24"/>
                <w:szCs w:val="24"/>
              </w:rPr>
            </w:pPr>
            <w:r w:rsidRPr="00BE6A1C">
              <w:rPr>
                <w:rStyle w:val="Bodytext11pt"/>
                <w:sz w:val="24"/>
                <w:szCs w:val="24"/>
              </w:rPr>
              <w:t>ПК. 2.1 Участвовать в разработке технического задания</w:t>
            </w:r>
          </w:p>
        </w:tc>
        <w:tc>
          <w:tcPr>
            <w:tcW w:w="4963" w:type="dxa"/>
          </w:tcPr>
          <w:p w:rsidR="00373FA5" w:rsidRPr="00BE6A1C" w:rsidRDefault="00373FA5" w:rsidP="00373FA5">
            <w:pPr>
              <w:pStyle w:val="aa"/>
              <w:tabs>
                <w:tab w:val="left" w:pos="595"/>
              </w:tabs>
              <w:spacing w:after="0"/>
              <w:ind w:left="120"/>
              <w:jc w:val="both"/>
              <w:rPr>
                <w:rStyle w:val="Bodytext11pt"/>
                <w:sz w:val="24"/>
                <w:szCs w:val="24"/>
                <w:shd w:val="clear" w:color="auto" w:fill="auto"/>
              </w:rPr>
            </w:pPr>
          </w:p>
          <w:p w:rsidR="00373FA5" w:rsidRPr="00BE6A1C" w:rsidRDefault="00373FA5" w:rsidP="00373FA5">
            <w:pPr>
              <w:pStyle w:val="aa"/>
              <w:widowControl w:val="0"/>
              <w:numPr>
                <w:ilvl w:val="0"/>
                <w:numId w:val="34"/>
              </w:numPr>
              <w:tabs>
                <w:tab w:val="left" w:pos="595"/>
              </w:tabs>
              <w:spacing w:after="0"/>
              <w:ind w:left="120"/>
              <w:jc w:val="both"/>
              <w:rPr>
                <w:rFonts w:ascii="Times New Roman" w:hAnsi="Times New Roman"/>
                <w:sz w:val="24"/>
                <w:szCs w:val="24"/>
              </w:rPr>
            </w:pPr>
            <w:r w:rsidRPr="00BE6A1C">
              <w:rPr>
                <w:rStyle w:val="Bodytext11pt"/>
                <w:sz w:val="24"/>
                <w:szCs w:val="24"/>
              </w:rPr>
              <w:t>разрабатывает техническое задание в соответствии с потребностями заказчика;</w:t>
            </w:r>
          </w:p>
          <w:p w:rsidR="00373FA5" w:rsidRPr="00BE6A1C" w:rsidRDefault="00373FA5" w:rsidP="00373FA5">
            <w:pPr>
              <w:pStyle w:val="aa"/>
              <w:widowControl w:val="0"/>
              <w:numPr>
                <w:ilvl w:val="0"/>
                <w:numId w:val="34"/>
              </w:numPr>
              <w:tabs>
                <w:tab w:val="left" w:pos="206"/>
              </w:tabs>
              <w:spacing w:after="0"/>
              <w:jc w:val="both"/>
              <w:rPr>
                <w:rFonts w:ascii="Times New Roman" w:hAnsi="Times New Roman"/>
                <w:sz w:val="24"/>
                <w:szCs w:val="24"/>
              </w:rPr>
            </w:pPr>
            <w:r w:rsidRPr="00BE6A1C">
              <w:rPr>
                <w:rStyle w:val="Bodytext11pt"/>
                <w:sz w:val="24"/>
                <w:szCs w:val="24"/>
              </w:rPr>
              <w:t xml:space="preserve">решение ситуационных задач </w:t>
            </w:r>
            <w:r w:rsidRPr="00BE6A1C">
              <w:rPr>
                <w:rStyle w:val="Bodytext11pt"/>
                <w:sz w:val="24"/>
                <w:szCs w:val="24"/>
              </w:rPr>
              <w:lastRenderedPageBreak/>
              <w:t>ориентированных на математическую и информационную постановку задач по обработке информации, использование алгоритмов обработки информации для различных приложений;</w:t>
            </w:r>
          </w:p>
          <w:p w:rsidR="00373FA5" w:rsidRPr="00BE6A1C" w:rsidRDefault="00373FA5" w:rsidP="00373FA5">
            <w:pPr>
              <w:pStyle w:val="aa"/>
              <w:widowControl w:val="0"/>
              <w:numPr>
                <w:ilvl w:val="0"/>
                <w:numId w:val="34"/>
              </w:numPr>
              <w:tabs>
                <w:tab w:val="left" w:pos="346"/>
              </w:tabs>
              <w:spacing w:before="120" w:after="0"/>
              <w:jc w:val="both"/>
              <w:rPr>
                <w:rFonts w:ascii="Times New Roman" w:hAnsi="Times New Roman"/>
                <w:sz w:val="24"/>
                <w:szCs w:val="24"/>
              </w:rPr>
            </w:pPr>
            <w:r w:rsidRPr="00BE6A1C">
              <w:rPr>
                <w:rStyle w:val="Bodytext11pt"/>
                <w:sz w:val="24"/>
                <w:szCs w:val="24"/>
              </w:rPr>
              <w:t>выполнение индивидуальных и групповых заданий, направленных на демонстрацию умений 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1693" w:type="dxa"/>
          </w:tcPr>
          <w:p w:rsidR="00373FA5" w:rsidRPr="00BE6A1C" w:rsidRDefault="00373FA5" w:rsidP="00373FA5">
            <w:pPr>
              <w:pStyle w:val="aa"/>
              <w:spacing w:after="0"/>
              <w:ind w:left="120"/>
              <w:rPr>
                <w:rStyle w:val="Bodytext11pt"/>
                <w:sz w:val="24"/>
                <w:szCs w:val="24"/>
              </w:rPr>
            </w:pPr>
          </w:p>
          <w:p w:rsidR="00373FA5" w:rsidRPr="00BE6A1C" w:rsidRDefault="00373FA5" w:rsidP="00373FA5">
            <w:pPr>
              <w:pStyle w:val="aa"/>
              <w:spacing w:after="0"/>
              <w:ind w:left="120"/>
              <w:rPr>
                <w:rFonts w:ascii="Times New Roman" w:hAnsi="Times New Roman"/>
                <w:sz w:val="24"/>
                <w:szCs w:val="24"/>
              </w:rPr>
            </w:pPr>
            <w:r w:rsidRPr="00BE6A1C">
              <w:rPr>
                <w:rStyle w:val="Bodytext11pt"/>
                <w:sz w:val="24"/>
                <w:szCs w:val="24"/>
              </w:rPr>
              <w:t>Тема 1.1, 1.9 Тема 2.2 - 2.4</w:t>
            </w:r>
          </w:p>
        </w:tc>
      </w:tr>
      <w:tr w:rsidR="00373FA5" w:rsidRPr="00BE6A1C" w:rsidTr="00373FA5">
        <w:tc>
          <w:tcPr>
            <w:tcW w:w="2689" w:type="dxa"/>
          </w:tcPr>
          <w:p w:rsidR="00373FA5" w:rsidRPr="00BE6A1C" w:rsidRDefault="00373FA5" w:rsidP="00373FA5">
            <w:pPr>
              <w:pStyle w:val="aa"/>
              <w:spacing w:after="0"/>
              <w:ind w:left="120"/>
              <w:jc w:val="both"/>
              <w:rPr>
                <w:rFonts w:ascii="Times New Roman" w:hAnsi="Times New Roman"/>
                <w:sz w:val="24"/>
                <w:szCs w:val="24"/>
              </w:rPr>
            </w:pPr>
            <w:r w:rsidRPr="00BE6A1C">
              <w:rPr>
                <w:rStyle w:val="Bodytext11pt"/>
                <w:sz w:val="24"/>
                <w:szCs w:val="24"/>
              </w:rPr>
              <w:lastRenderedPageBreak/>
              <w:t>ПК. 2.2 Программировать в соответствии с требованиями технического задания</w:t>
            </w:r>
          </w:p>
        </w:tc>
        <w:tc>
          <w:tcPr>
            <w:tcW w:w="4963" w:type="dxa"/>
            <w:vAlign w:val="bottom"/>
          </w:tcPr>
          <w:p w:rsidR="00373FA5" w:rsidRPr="00BE6A1C" w:rsidRDefault="00373FA5" w:rsidP="00373FA5">
            <w:pPr>
              <w:pStyle w:val="aa"/>
              <w:widowControl w:val="0"/>
              <w:numPr>
                <w:ilvl w:val="0"/>
                <w:numId w:val="35"/>
              </w:numPr>
              <w:tabs>
                <w:tab w:val="left" w:pos="317"/>
              </w:tabs>
              <w:spacing w:after="0"/>
              <w:jc w:val="both"/>
              <w:rPr>
                <w:rFonts w:ascii="Times New Roman" w:hAnsi="Times New Roman"/>
                <w:sz w:val="24"/>
                <w:szCs w:val="24"/>
              </w:rPr>
            </w:pPr>
            <w:r w:rsidRPr="00BE6A1C">
              <w:rPr>
                <w:rStyle w:val="Bodytext11pt"/>
                <w:sz w:val="24"/>
                <w:szCs w:val="24"/>
              </w:rPr>
              <w:t>выполнение заданий по разработке ИС с использованием языков структурного, объектно-ориентированного программирования и языка сценариев для создания независимых программ в соответствии с требованиями технического задания;</w:t>
            </w:r>
          </w:p>
          <w:p w:rsidR="00373FA5" w:rsidRPr="00BE6A1C" w:rsidRDefault="00373FA5" w:rsidP="00373FA5">
            <w:pPr>
              <w:pStyle w:val="aa"/>
              <w:widowControl w:val="0"/>
              <w:numPr>
                <w:ilvl w:val="0"/>
                <w:numId w:val="35"/>
              </w:numPr>
              <w:tabs>
                <w:tab w:val="left" w:pos="163"/>
              </w:tabs>
              <w:spacing w:after="0"/>
              <w:jc w:val="both"/>
              <w:rPr>
                <w:rFonts w:ascii="Times New Roman" w:hAnsi="Times New Roman"/>
                <w:sz w:val="24"/>
                <w:szCs w:val="24"/>
              </w:rPr>
            </w:pPr>
            <w:r w:rsidRPr="00BE6A1C">
              <w:rPr>
                <w:rStyle w:val="Bodytext11pt"/>
                <w:sz w:val="24"/>
                <w:szCs w:val="24"/>
              </w:rPr>
              <w:t>выполнение заданий по разработке графического</w:t>
            </w:r>
          </w:p>
        </w:tc>
        <w:tc>
          <w:tcPr>
            <w:tcW w:w="1693" w:type="dxa"/>
          </w:tcPr>
          <w:p w:rsidR="00373FA5" w:rsidRPr="00BE6A1C" w:rsidRDefault="00373FA5" w:rsidP="00373FA5">
            <w:pPr>
              <w:pStyle w:val="aa"/>
              <w:spacing w:after="0"/>
              <w:ind w:left="120"/>
              <w:rPr>
                <w:rFonts w:ascii="Times New Roman" w:hAnsi="Times New Roman"/>
                <w:sz w:val="24"/>
                <w:szCs w:val="24"/>
              </w:rPr>
            </w:pPr>
            <w:r w:rsidRPr="00BE6A1C">
              <w:rPr>
                <w:rStyle w:val="Bodytext11pt"/>
                <w:sz w:val="24"/>
                <w:szCs w:val="24"/>
              </w:rPr>
              <w:t>Тема 1.11 - 1.14 Тема 2.3, 2.8 - 2.10</w:t>
            </w:r>
          </w:p>
        </w:tc>
      </w:tr>
      <w:tr w:rsidR="00373FA5" w:rsidRPr="00BE6A1C" w:rsidTr="00373FA5">
        <w:tc>
          <w:tcPr>
            <w:tcW w:w="2689" w:type="dxa"/>
          </w:tcPr>
          <w:p w:rsidR="00373FA5" w:rsidRPr="00BE6A1C" w:rsidRDefault="00373FA5" w:rsidP="00373FA5">
            <w:pPr>
              <w:pStyle w:val="aa"/>
              <w:spacing w:after="0"/>
              <w:ind w:left="120"/>
              <w:jc w:val="both"/>
              <w:rPr>
                <w:rFonts w:ascii="Times New Roman" w:hAnsi="Times New Roman"/>
                <w:sz w:val="24"/>
                <w:szCs w:val="24"/>
              </w:rPr>
            </w:pPr>
            <w:r w:rsidRPr="00BE6A1C">
              <w:rPr>
                <w:rStyle w:val="Bodytext11pt"/>
                <w:sz w:val="24"/>
                <w:szCs w:val="24"/>
              </w:rPr>
              <w:t>ПК 2.3 Применять методики тестирования разрабатываемых приложений</w:t>
            </w:r>
          </w:p>
        </w:tc>
        <w:tc>
          <w:tcPr>
            <w:tcW w:w="4963" w:type="dxa"/>
          </w:tcPr>
          <w:p w:rsidR="00373FA5" w:rsidRPr="00BE6A1C" w:rsidRDefault="00373FA5" w:rsidP="00373FA5">
            <w:pPr>
              <w:pStyle w:val="aa"/>
              <w:spacing w:after="0"/>
              <w:jc w:val="both"/>
              <w:rPr>
                <w:rFonts w:ascii="Times New Roman" w:hAnsi="Times New Roman"/>
                <w:sz w:val="24"/>
                <w:szCs w:val="24"/>
              </w:rPr>
            </w:pPr>
            <w:r w:rsidRPr="00BE6A1C">
              <w:rPr>
                <w:rStyle w:val="Bodytext11pt"/>
                <w:sz w:val="24"/>
                <w:szCs w:val="24"/>
              </w:rPr>
              <w:t>- решение ситуационных задач по проведение тестирования разрабатываемого приложения в соответствии с требованиями технического задания;</w:t>
            </w:r>
          </w:p>
        </w:tc>
        <w:tc>
          <w:tcPr>
            <w:tcW w:w="1693" w:type="dxa"/>
          </w:tcPr>
          <w:p w:rsidR="00373FA5" w:rsidRPr="00BE6A1C" w:rsidRDefault="00373FA5" w:rsidP="00373FA5">
            <w:pPr>
              <w:pStyle w:val="aa"/>
              <w:spacing w:after="0"/>
              <w:ind w:left="120"/>
              <w:rPr>
                <w:rFonts w:ascii="Times New Roman" w:hAnsi="Times New Roman"/>
                <w:sz w:val="24"/>
                <w:szCs w:val="24"/>
              </w:rPr>
            </w:pPr>
            <w:r w:rsidRPr="00BE6A1C">
              <w:rPr>
                <w:rStyle w:val="Bodytext11pt"/>
                <w:sz w:val="24"/>
                <w:szCs w:val="24"/>
              </w:rPr>
              <w:t>Тема 1.5, 1,7,</w:t>
            </w:r>
          </w:p>
          <w:p w:rsidR="00373FA5" w:rsidRPr="00BE6A1C" w:rsidRDefault="00373FA5" w:rsidP="00373FA5">
            <w:pPr>
              <w:pStyle w:val="aa"/>
              <w:spacing w:after="0"/>
              <w:ind w:left="120"/>
              <w:rPr>
                <w:rFonts w:ascii="Times New Roman" w:hAnsi="Times New Roman"/>
                <w:sz w:val="24"/>
                <w:szCs w:val="24"/>
              </w:rPr>
            </w:pPr>
            <w:r w:rsidRPr="00BE6A1C">
              <w:rPr>
                <w:rStyle w:val="Bodytext11pt"/>
                <w:sz w:val="24"/>
                <w:szCs w:val="24"/>
              </w:rPr>
              <w:t>1.12, 1.14 Тема 2.4 Тема 2.6</w:t>
            </w:r>
          </w:p>
        </w:tc>
      </w:tr>
      <w:tr w:rsidR="00373FA5" w:rsidRPr="00BE6A1C" w:rsidTr="00373FA5">
        <w:tc>
          <w:tcPr>
            <w:tcW w:w="2689" w:type="dxa"/>
          </w:tcPr>
          <w:p w:rsidR="00373FA5" w:rsidRPr="00BE6A1C" w:rsidRDefault="00373FA5" w:rsidP="00373FA5">
            <w:pPr>
              <w:pStyle w:val="aa"/>
              <w:spacing w:after="0"/>
              <w:ind w:left="120"/>
              <w:jc w:val="both"/>
              <w:rPr>
                <w:rFonts w:ascii="Times New Roman" w:hAnsi="Times New Roman"/>
                <w:sz w:val="24"/>
                <w:szCs w:val="24"/>
              </w:rPr>
            </w:pPr>
            <w:r w:rsidRPr="00BE6A1C">
              <w:rPr>
                <w:rStyle w:val="Bodytext11pt"/>
                <w:sz w:val="24"/>
                <w:szCs w:val="24"/>
              </w:rPr>
              <w:t>ПК 2.4 Формировать отчетную документацию по результатам работ</w:t>
            </w:r>
          </w:p>
        </w:tc>
        <w:tc>
          <w:tcPr>
            <w:tcW w:w="4963" w:type="dxa"/>
            <w:vAlign w:val="bottom"/>
          </w:tcPr>
          <w:p w:rsidR="00373FA5" w:rsidRPr="00BE6A1C" w:rsidRDefault="00373FA5" w:rsidP="00373FA5">
            <w:pPr>
              <w:pStyle w:val="aa"/>
              <w:spacing w:after="0"/>
              <w:jc w:val="both"/>
              <w:rPr>
                <w:rFonts w:ascii="Times New Roman" w:hAnsi="Times New Roman"/>
                <w:sz w:val="24"/>
                <w:szCs w:val="24"/>
              </w:rPr>
            </w:pPr>
            <w:r w:rsidRPr="00BE6A1C">
              <w:rPr>
                <w:rStyle w:val="Bodytext11pt"/>
                <w:sz w:val="24"/>
                <w:szCs w:val="24"/>
              </w:rPr>
              <w:t>- выполнение заданий по разработке, оформлению и формированию отчетной документации по результатам работ в соответствии с необходимыми нормативными правилами и стандартами</w:t>
            </w:r>
          </w:p>
        </w:tc>
        <w:tc>
          <w:tcPr>
            <w:tcW w:w="1693" w:type="dxa"/>
          </w:tcPr>
          <w:p w:rsidR="00373FA5" w:rsidRPr="00BE6A1C" w:rsidRDefault="00373FA5" w:rsidP="00373FA5">
            <w:pPr>
              <w:pStyle w:val="aa"/>
              <w:spacing w:after="0"/>
              <w:ind w:left="120"/>
              <w:rPr>
                <w:rFonts w:ascii="Times New Roman" w:hAnsi="Times New Roman"/>
                <w:sz w:val="24"/>
                <w:szCs w:val="24"/>
              </w:rPr>
            </w:pPr>
            <w:r w:rsidRPr="00BE6A1C">
              <w:rPr>
                <w:rStyle w:val="Bodytext11pt"/>
                <w:sz w:val="24"/>
                <w:szCs w:val="24"/>
              </w:rPr>
              <w:t>Тема 1.4, 1.5 Тема 2.11-2.13</w:t>
            </w:r>
          </w:p>
        </w:tc>
      </w:tr>
      <w:tr w:rsidR="00373FA5" w:rsidRPr="00BE6A1C" w:rsidTr="00373FA5">
        <w:tc>
          <w:tcPr>
            <w:tcW w:w="2689" w:type="dxa"/>
          </w:tcPr>
          <w:p w:rsidR="00373FA5" w:rsidRPr="00BE6A1C" w:rsidRDefault="00373FA5" w:rsidP="00373FA5">
            <w:pPr>
              <w:pStyle w:val="aa"/>
              <w:spacing w:after="0"/>
              <w:ind w:left="120"/>
              <w:jc w:val="both"/>
              <w:rPr>
                <w:rFonts w:ascii="Times New Roman" w:hAnsi="Times New Roman"/>
                <w:sz w:val="24"/>
                <w:szCs w:val="24"/>
              </w:rPr>
            </w:pPr>
            <w:r w:rsidRPr="00BE6A1C">
              <w:rPr>
                <w:rStyle w:val="Bodytext11pt"/>
                <w:sz w:val="24"/>
                <w:szCs w:val="24"/>
              </w:rPr>
              <w:t>ПК 2.5 Оформлять программную документацию в соответствии с принятыми стандартами</w:t>
            </w:r>
          </w:p>
        </w:tc>
        <w:tc>
          <w:tcPr>
            <w:tcW w:w="4963" w:type="dxa"/>
          </w:tcPr>
          <w:p w:rsidR="00373FA5" w:rsidRPr="00BE6A1C" w:rsidRDefault="00373FA5" w:rsidP="00373FA5">
            <w:pPr>
              <w:pStyle w:val="aa"/>
              <w:spacing w:after="0"/>
              <w:jc w:val="both"/>
              <w:rPr>
                <w:rFonts w:ascii="Times New Roman" w:hAnsi="Times New Roman"/>
                <w:sz w:val="24"/>
                <w:szCs w:val="24"/>
              </w:rPr>
            </w:pPr>
            <w:r w:rsidRPr="00BE6A1C">
              <w:rPr>
                <w:rStyle w:val="Bodytext11pt"/>
                <w:sz w:val="24"/>
                <w:szCs w:val="24"/>
              </w:rPr>
              <w:t>- выполнение заданий по оформлению и формированию отчетной документации по результатам работ в соответствии с необходимыми нормативными правилами и стандартами</w:t>
            </w:r>
          </w:p>
        </w:tc>
        <w:tc>
          <w:tcPr>
            <w:tcW w:w="1693" w:type="dxa"/>
          </w:tcPr>
          <w:p w:rsidR="00373FA5" w:rsidRPr="00BE6A1C" w:rsidRDefault="00373FA5" w:rsidP="00373FA5">
            <w:pPr>
              <w:pStyle w:val="aa"/>
              <w:spacing w:after="0"/>
              <w:ind w:left="120"/>
              <w:rPr>
                <w:rFonts w:ascii="Times New Roman" w:hAnsi="Times New Roman"/>
                <w:sz w:val="24"/>
                <w:szCs w:val="24"/>
              </w:rPr>
            </w:pPr>
            <w:r w:rsidRPr="00BE6A1C">
              <w:rPr>
                <w:rStyle w:val="Bodytext11pt"/>
                <w:sz w:val="24"/>
                <w:szCs w:val="24"/>
              </w:rPr>
              <w:t>Тема 1.4, 1.5 Тема 2.11-2.13</w:t>
            </w:r>
          </w:p>
        </w:tc>
      </w:tr>
      <w:tr w:rsidR="00373FA5" w:rsidRPr="00BE6A1C" w:rsidTr="00373FA5">
        <w:tc>
          <w:tcPr>
            <w:tcW w:w="2689" w:type="dxa"/>
          </w:tcPr>
          <w:p w:rsidR="00373FA5" w:rsidRPr="00BE6A1C" w:rsidRDefault="00373FA5" w:rsidP="00373FA5">
            <w:pPr>
              <w:pStyle w:val="aa"/>
              <w:spacing w:after="0"/>
              <w:ind w:left="120"/>
              <w:jc w:val="both"/>
              <w:rPr>
                <w:rFonts w:ascii="Times New Roman" w:hAnsi="Times New Roman"/>
                <w:sz w:val="24"/>
                <w:szCs w:val="24"/>
              </w:rPr>
            </w:pPr>
            <w:r w:rsidRPr="00BE6A1C">
              <w:rPr>
                <w:rStyle w:val="Bodytext11pt"/>
                <w:sz w:val="24"/>
                <w:szCs w:val="24"/>
              </w:rPr>
              <w:t>ПК 2.6 Использовать критерии оценки качества и надежности функционирования информационной системы</w:t>
            </w:r>
          </w:p>
        </w:tc>
        <w:tc>
          <w:tcPr>
            <w:tcW w:w="4963" w:type="dxa"/>
          </w:tcPr>
          <w:p w:rsidR="00373FA5" w:rsidRPr="00BE6A1C" w:rsidRDefault="00373FA5" w:rsidP="00373FA5">
            <w:pPr>
              <w:pStyle w:val="aa"/>
              <w:spacing w:after="0"/>
              <w:jc w:val="both"/>
              <w:rPr>
                <w:rFonts w:ascii="Times New Roman" w:hAnsi="Times New Roman"/>
                <w:sz w:val="24"/>
                <w:szCs w:val="24"/>
              </w:rPr>
            </w:pPr>
            <w:r w:rsidRPr="00BE6A1C">
              <w:rPr>
                <w:rStyle w:val="Bodytext11pt"/>
                <w:sz w:val="24"/>
                <w:szCs w:val="24"/>
              </w:rPr>
              <w:t>- проведение оценки качества и надежности функционирования информационной системы в соответствии с заданными критериями</w:t>
            </w:r>
          </w:p>
        </w:tc>
        <w:tc>
          <w:tcPr>
            <w:tcW w:w="1693" w:type="dxa"/>
          </w:tcPr>
          <w:p w:rsidR="00373FA5" w:rsidRPr="00BE6A1C" w:rsidRDefault="00373FA5" w:rsidP="00373FA5">
            <w:pPr>
              <w:pStyle w:val="aa"/>
              <w:spacing w:after="0"/>
              <w:ind w:left="120"/>
              <w:rPr>
                <w:rFonts w:ascii="Times New Roman" w:hAnsi="Times New Roman"/>
                <w:sz w:val="24"/>
                <w:szCs w:val="24"/>
              </w:rPr>
            </w:pPr>
            <w:r w:rsidRPr="00BE6A1C">
              <w:rPr>
                <w:rStyle w:val="Bodytext11pt"/>
                <w:sz w:val="24"/>
                <w:szCs w:val="24"/>
              </w:rPr>
              <w:t>Тема 1.8 Тема 2.5</w:t>
            </w:r>
          </w:p>
        </w:tc>
      </w:tr>
    </w:tbl>
    <w:p w:rsidR="00007CF0" w:rsidRDefault="00007CF0" w:rsidP="00007CF0">
      <w:pPr>
        <w:pStyle w:val="aa"/>
        <w:spacing w:after="0"/>
        <w:ind w:right="460"/>
        <w:jc w:val="center"/>
        <w:rPr>
          <w:rStyle w:val="13"/>
          <w:b/>
          <w:color w:val="000000"/>
          <w:sz w:val="28"/>
          <w:szCs w:val="28"/>
        </w:rPr>
      </w:pPr>
    </w:p>
    <w:p w:rsidR="00373FA5" w:rsidRDefault="00373FA5" w:rsidP="00007CF0">
      <w:pPr>
        <w:pStyle w:val="aa"/>
        <w:spacing w:after="0"/>
        <w:ind w:right="460"/>
        <w:jc w:val="center"/>
        <w:rPr>
          <w:rStyle w:val="13"/>
          <w:b/>
          <w:color w:val="000000"/>
          <w:sz w:val="28"/>
          <w:szCs w:val="28"/>
        </w:rPr>
      </w:pPr>
      <w:r w:rsidRPr="00BE6A1C">
        <w:rPr>
          <w:rStyle w:val="13"/>
          <w:b/>
          <w:color w:val="000000"/>
          <w:sz w:val="28"/>
          <w:szCs w:val="28"/>
        </w:rPr>
        <w:t xml:space="preserve">Содержание профессионального модуля </w:t>
      </w:r>
    </w:p>
    <w:p w:rsidR="00007CF0" w:rsidRPr="00BE6A1C" w:rsidRDefault="00007CF0" w:rsidP="00007CF0">
      <w:pPr>
        <w:pStyle w:val="aa"/>
        <w:spacing w:after="0"/>
        <w:ind w:right="460"/>
        <w:jc w:val="center"/>
        <w:rPr>
          <w:rStyle w:val="13"/>
          <w:b/>
          <w:color w:val="000000"/>
          <w:sz w:val="28"/>
          <w:szCs w:val="28"/>
        </w:rPr>
      </w:pPr>
    </w:p>
    <w:p w:rsidR="00373FA5" w:rsidRPr="00CE28A8" w:rsidRDefault="00373FA5" w:rsidP="00373FA5">
      <w:pPr>
        <w:pStyle w:val="aa"/>
        <w:spacing w:after="0"/>
        <w:jc w:val="both"/>
        <w:rPr>
          <w:b/>
          <w:sz w:val="28"/>
          <w:szCs w:val="28"/>
        </w:rPr>
      </w:pPr>
      <w:r w:rsidRPr="00CE28A8">
        <w:rPr>
          <w:rStyle w:val="13"/>
          <w:b/>
          <w:color w:val="000000"/>
          <w:sz w:val="28"/>
          <w:szCs w:val="28"/>
        </w:rPr>
        <w:t>МДК.02.01 Информационные технологии и платформы разработки информационных систем</w:t>
      </w:r>
    </w:p>
    <w:p w:rsidR="00373FA5" w:rsidRPr="00CF428F" w:rsidRDefault="00373FA5" w:rsidP="00373FA5">
      <w:pPr>
        <w:pStyle w:val="aa"/>
        <w:spacing w:after="0"/>
        <w:jc w:val="both"/>
        <w:rPr>
          <w:sz w:val="28"/>
          <w:szCs w:val="28"/>
        </w:rPr>
      </w:pPr>
      <w:r w:rsidRPr="00CF428F">
        <w:rPr>
          <w:rStyle w:val="13"/>
          <w:color w:val="000000"/>
          <w:sz w:val="28"/>
          <w:szCs w:val="28"/>
        </w:rPr>
        <w:t>Тема 1.1. Архитектура информационных систем</w:t>
      </w:r>
    </w:p>
    <w:p w:rsidR="00373FA5" w:rsidRPr="00CF428F" w:rsidRDefault="00373FA5" w:rsidP="00373FA5">
      <w:pPr>
        <w:pStyle w:val="aa"/>
        <w:spacing w:after="0"/>
        <w:jc w:val="both"/>
        <w:rPr>
          <w:sz w:val="28"/>
          <w:szCs w:val="28"/>
        </w:rPr>
      </w:pPr>
      <w:r w:rsidRPr="00CF428F">
        <w:rPr>
          <w:rStyle w:val="13"/>
          <w:color w:val="000000"/>
          <w:sz w:val="28"/>
          <w:szCs w:val="28"/>
        </w:rPr>
        <w:t>Тема 1.2. Аппаратно-программные платформы ИС</w:t>
      </w:r>
    </w:p>
    <w:p w:rsidR="00373FA5" w:rsidRPr="00CF428F" w:rsidRDefault="00373FA5" w:rsidP="00373FA5">
      <w:pPr>
        <w:pStyle w:val="aa"/>
        <w:spacing w:after="0"/>
        <w:jc w:val="both"/>
        <w:rPr>
          <w:sz w:val="28"/>
          <w:szCs w:val="28"/>
        </w:rPr>
      </w:pPr>
      <w:r w:rsidRPr="00CF428F">
        <w:rPr>
          <w:rStyle w:val="13"/>
          <w:color w:val="000000"/>
          <w:sz w:val="28"/>
          <w:szCs w:val="28"/>
        </w:rPr>
        <w:lastRenderedPageBreak/>
        <w:t>Тема 1.3. Виды серверного программного обеспечения</w:t>
      </w:r>
    </w:p>
    <w:p w:rsidR="00373FA5" w:rsidRPr="00CF428F" w:rsidRDefault="00373FA5" w:rsidP="00373FA5">
      <w:pPr>
        <w:pStyle w:val="aa"/>
        <w:spacing w:after="0"/>
        <w:jc w:val="both"/>
        <w:rPr>
          <w:sz w:val="28"/>
          <w:szCs w:val="28"/>
        </w:rPr>
      </w:pPr>
      <w:r w:rsidRPr="00CF428F">
        <w:rPr>
          <w:rStyle w:val="13"/>
          <w:color w:val="000000"/>
          <w:sz w:val="28"/>
          <w:szCs w:val="28"/>
        </w:rPr>
        <w:t>Тема 1.4. Администрирование серверного программного обеспечения</w:t>
      </w:r>
    </w:p>
    <w:p w:rsidR="00373FA5" w:rsidRPr="00CF428F" w:rsidRDefault="00373FA5" w:rsidP="00373FA5">
      <w:pPr>
        <w:pStyle w:val="aa"/>
        <w:spacing w:after="0"/>
        <w:jc w:val="both"/>
        <w:rPr>
          <w:sz w:val="28"/>
          <w:szCs w:val="28"/>
        </w:rPr>
      </w:pPr>
      <w:r w:rsidRPr="00CF428F">
        <w:rPr>
          <w:rStyle w:val="13"/>
          <w:color w:val="000000"/>
          <w:sz w:val="28"/>
          <w:szCs w:val="28"/>
        </w:rPr>
        <w:t>Тема 1.5. Эксплуатация серверного программного обеспечения</w:t>
      </w:r>
    </w:p>
    <w:p w:rsidR="00373FA5" w:rsidRPr="00CF428F" w:rsidRDefault="00373FA5" w:rsidP="00373FA5">
      <w:pPr>
        <w:pStyle w:val="aa"/>
        <w:spacing w:after="0"/>
        <w:jc w:val="both"/>
        <w:rPr>
          <w:sz w:val="28"/>
          <w:szCs w:val="28"/>
        </w:rPr>
      </w:pPr>
      <w:r w:rsidRPr="00CF428F">
        <w:rPr>
          <w:rStyle w:val="13"/>
          <w:color w:val="000000"/>
          <w:sz w:val="28"/>
          <w:szCs w:val="28"/>
        </w:rPr>
        <w:t>Тема 1.6. Виды клиентского программного обеспечения</w:t>
      </w:r>
    </w:p>
    <w:p w:rsidR="00373FA5" w:rsidRPr="00CF428F" w:rsidRDefault="00373FA5" w:rsidP="00373FA5">
      <w:pPr>
        <w:pStyle w:val="aa"/>
        <w:spacing w:after="0"/>
        <w:jc w:val="both"/>
        <w:rPr>
          <w:sz w:val="28"/>
          <w:szCs w:val="28"/>
        </w:rPr>
      </w:pPr>
      <w:r w:rsidRPr="00CF428F">
        <w:rPr>
          <w:rStyle w:val="13"/>
          <w:color w:val="000000"/>
          <w:sz w:val="28"/>
          <w:szCs w:val="28"/>
        </w:rPr>
        <w:t>Тема 1.7. Установка и сопровождение клиентского программного обеспечения</w:t>
      </w:r>
    </w:p>
    <w:p w:rsidR="00373FA5" w:rsidRPr="00CF428F" w:rsidRDefault="00373FA5" w:rsidP="00373FA5">
      <w:pPr>
        <w:pStyle w:val="aa"/>
        <w:spacing w:after="0"/>
        <w:jc w:val="both"/>
        <w:rPr>
          <w:sz w:val="28"/>
          <w:szCs w:val="28"/>
        </w:rPr>
      </w:pPr>
      <w:r w:rsidRPr="00CF428F">
        <w:rPr>
          <w:rStyle w:val="13"/>
          <w:color w:val="000000"/>
          <w:sz w:val="28"/>
          <w:szCs w:val="28"/>
        </w:rPr>
        <w:t>Тема 1.8. Адаптация клиентского программного обеспечения</w:t>
      </w:r>
    </w:p>
    <w:p w:rsidR="00373FA5" w:rsidRPr="00CF428F" w:rsidRDefault="00373FA5" w:rsidP="00373FA5">
      <w:pPr>
        <w:pStyle w:val="aa"/>
        <w:spacing w:after="0"/>
        <w:jc w:val="both"/>
        <w:rPr>
          <w:sz w:val="28"/>
          <w:szCs w:val="28"/>
        </w:rPr>
      </w:pPr>
      <w:r w:rsidRPr="00CF428F">
        <w:rPr>
          <w:rStyle w:val="13"/>
          <w:color w:val="000000"/>
          <w:sz w:val="28"/>
          <w:szCs w:val="28"/>
        </w:rPr>
        <w:t>Тема 1.9. Средства автоматизации проектирования корпоративных систем</w:t>
      </w:r>
    </w:p>
    <w:p w:rsidR="00373FA5" w:rsidRPr="00CF428F" w:rsidRDefault="00373FA5" w:rsidP="00373FA5">
      <w:pPr>
        <w:pStyle w:val="aa"/>
        <w:spacing w:after="0"/>
        <w:jc w:val="both"/>
        <w:rPr>
          <w:sz w:val="28"/>
          <w:szCs w:val="28"/>
        </w:rPr>
      </w:pPr>
      <w:r w:rsidRPr="00CF428F">
        <w:rPr>
          <w:rStyle w:val="13"/>
          <w:color w:val="000000"/>
          <w:sz w:val="28"/>
          <w:szCs w:val="28"/>
        </w:rPr>
        <w:t xml:space="preserve">Тема 1.10. Особенности платформы </w:t>
      </w:r>
      <w:r w:rsidRPr="00CF428F">
        <w:rPr>
          <w:rStyle w:val="13"/>
          <w:color w:val="000000"/>
          <w:sz w:val="28"/>
          <w:szCs w:val="28"/>
          <w:lang w:val="en-US"/>
        </w:rPr>
        <w:t>Microsoft</w:t>
      </w:r>
      <w:r w:rsidRPr="00CF428F">
        <w:rPr>
          <w:rStyle w:val="13"/>
          <w:color w:val="000000"/>
          <w:sz w:val="28"/>
          <w:szCs w:val="28"/>
        </w:rPr>
        <w:t xml:space="preserve"> .</w:t>
      </w:r>
      <w:r w:rsidRPr="00CF428F">
        <w:rPr>
          <w:rStyle w:val="13"/>
          <w:color w:val="000000"/>
          <w:sz w:val="28"/>
          <w:szCs w:val="28"/>
          <w:lang w:val="en-US"/>
        </w:rPr>
        <w:t>NET</w:t>
      </w:r>
      <w:r w:rsidRPr="00CF428F">
        <w:rPr>
          <w:rStyle w:val="13"/>
          <w:color w:val="000000"/>
          <w:sz w:val="28"/>
          <w:szCs w:val="28"/>
        </w:rPr>
        <w:t xml:space="preserve"> для разработки корпоративных</w:t>
      </w:r>
      <w:r>
        <w:rPr>
          <w:rStyle w:val="13"/>
          <w:color w:val="000000"/>
          <w:sz w:val="28"/>
          <w:szCs w:val="28"/>
        </w:rPr>
        <w:t xml:space="preserve"> </w:t>
      </w:r>
      <w:r w:rsidRPr="00CF428F">
        <w:rPr>
          <w:rStyle w:val="13"/>
          <w:color w:val="000000"/>
          <w:sz w:val="28"/>
          <w:szCs w:val="28"/>
        </w:rPr>
        <w:t>систем</w:t>
      </w:r>
      <w:r>
        <w:rPr>
          <w:rStyle w:val="13"/>
          <w:color w:val="000000"/>
          <w:sz w:val="28"/>
          <w:szCs w:val="28"/>
        </w:rPr>
        <w:t>.</w:t>
      </w:r>
    </w:p>
    <w:p w:rsidR="00373FA5" w:rsidRPr="00CF428F" w:rsidRDefault="00373FA5" w:rsidP="00373FA5">
      <w:pPr>
        <w:pStyle w:val="aa"/>
        <w:spacing w:after="0"/>
        <w:jc w:val="both"/>
        <w:rPr>
          <w:sz w:val="28"/>
          <w:szCs w:val="28"/>
        </w:rPr>
      </w:pPr>
      <w:r w:rsidRPr="00CF428F">
        <w:rPr>
          <w:rStyle w:val="13"/>
          <w:color w:val="000000"/>
          <w:sz w:val="28"/>
          <w:szCs w:val="28"/>
        </w:rPr>
        <w:t>Тема 1.11. Создание графического интерфейса пользователя</w:t>
      </w:r>
    </w:p>
    <w:p w:rsidR="00373FA5" w:rsidRPr="00CF428F" w:rsidRDefault="00373FA5" w:rsidP="00373FA5">
      <w:pPr>
        <w:pStyle w:val="aa"/>
        <w:spacing w:after="0"/>
        <w:jc w:val="both"/>
        <w:rPr>
          <w:sz w:val="28"/>
          <w:szCs w:val="28"/>
        </w:rPr>
      </w:pPr>
      <w:r w:rsidRPr="00CF428F">
        <w:rPr>
          <w:rStyle w:val="13"/>
          <w:color w:val="000000"/>
          <w:sz w:val="28"/>
          <w:szCs w:val="28"/>
        </w:rPr>
        <w:t xml:space="preserve">Тема 1.12. Создание распределенных приложений по технологии </w:t>
      </w:r>
      <w:r w:rsidRPr="00CF428F">
        <w:rPr>
          <w:rStyle w:val="13"/>
          <w:color w:val="000000"/>
          <w:sz w:val="28"/>
          <w:szCs w:val="28"/>
          <w:lang w:val="en-US"/>
        </w:rPr>
        <w:t>Remoting</w:t>
      </w:r>
    </w:p>
    <w:p w:rsidR="00373FA5" w:rsidRPr="00CF428F" w:rsidRDefault="00373FA5" w:rsidP="00373FA5">
      <w:pPr>
        <w:pStyle w:val="aa"/>
        <w:spacing w:after="0"/>
        <w:jc w:val="both"/>
        <w:rPr>
          <w:sz w:val="28"/>
          <w:szCs w:val="28"/>
        </w:rPr>
      </w:pPr>
      <w:r w:rsidRPr="00CF428F">
        <w:rPr>
          <w:rStyle w:val="13"/>
          <w:color w:val="000000"/>
          <w:sz w:val="28"/>
          <w:szCs w:val="28"/>
        </w:rPr>
        <w:t>Тема 1.13. Создание веб - сервисов</w:t>
      </w:r>
    </w:p>
    <w:p w:rsidR="00373FA5" w:rsidRPr="00CF428F" w:rsidRDefault="00373FA5" w:rsidP="00373FA5">
      <w:pPr>
        <w:pStyle w:val="aa"/>
        <w:spacing w:after="0"/>
        <w:ind w:right="740"/>
        <w:jc w:val="both"/>
        <w:rPr>
          <w:rStyle w:val="13"/>
          <w:color w:val="000000"/>
          <w:sz w:val="28"/>
          <w:szCs w:val="28"/>
        </w:rPr>
      </w:pPr>
      <w:r w:rsidRPr="00CF428F">
        <w:rPr>
          <w:rStyle w:val="13"/>
          <w:color w:val="000000"/>
          <w:sz w:val="28"/>
          <w:szCs w:val="28"/>
        </w:rPr>
        <w:t xml:space="preserve">Тема 1.14. Создание приложений по технологии </w:t>
      </w:r>
      <w:r w:rsidRPr="00CF428F">
        <w:rPr>
          <w:rStyle w:val="13"/>
          <w:color w:val="000000"/>
          <w:sz w:val="28"/>
          <w:szCs w:val="28"/>
          <w:lang w:val="en-US"/>
        </w:rPr>
        <w:t>Windows</w:t>
      </w:r>
      <w:r>
        <w:rPr>
          <w:rStyle w:val="13"/>
          <w:color w:val="000000"/>
          <w:sz w:val="28"/>
          <w:szCs w:val="28"/>
        </w:rPr>
        <w:t xml:space="preserve"> </w:t>
      </w:r>
      <w:r w:rsidRPr="00CF428F">
        <w:rPr>
          <w:rStyle w:val="13"/>
          <w:color w:val="000000"/>
          <w:sz w:val="28"/>
          <w:szCs w:val="28"/>
          <w:lang w:val="en-US"/>
        </w:rPr>
        <w:t>Communications</w:t>
      </w:r>
      <w:r>
        <w:rPr>
          <w:rStyle w:val="13"/>
          <w:color w:val="000000"/>
          <w:sz w:val="28"/>
          <w:szCs w:val="28"/>
        </w:rPr>
        <w:t xml:space="preserve"> </w:t>
      </w:r>
      <w:r w:rsidRPr="00CF428F">
        <w:rPr>
          <w:rStyle w:val="13"/>
          <w:color w:val="000000"/>
          <w:sz w:val="28"/>
          <w:szCs w:val="28"/>
          <w:lang w:val="en-US"/>
        </w:rPr>
        <w:t>Foundation</w:t>
      </w:r>
      <w:r w:rsidRPr="00CF428F">
        <w:rPr>
          <w:rStyle w:val="13"/>
          <w:color w:val="000000"/>
          <w:sz w:val="28"/>
          <w:szCs w:val="28"/>
        </w:rPr>
        <w:t xml:space="preserve"> </w:t>
      </w:r>
    </w:p>
    <w:p w:rsidR="00373FA5" w:rsidRPr="00CF428F" w:rsidRDefault="00373FA5" w:rsidP="00373FA5">
      <w:pPr>
        <w:pStyle w:val="aa"/>
        <w:spacing w:after="0"/>
        <w:ind w:right="740"/>
        <w:jc w:val="both"/>
        <w:rPr>
          <w:sz w:val="28"/>
          <w:szCs w:val="28"/>
        </w:rPr>
      </w:pPr>
      <w:r w:rsidRPr="00CF428F">
        <w:rPr>
          <w:rStyle w:val="BodytextBold"/>
          <w:color w:val="000000"/>
          <w:sz w:val="28"/>
          <w:szCs w:val="28"/>
        </w:rPr>
        <w:t>МДК 02.02. Управление проектами</w:t>
      </w:r>
    </w:p>
    <w:p w:rsidR="00373FA5" w:rsidRPr="00CF428F" w:rsidRDefault="00373FA5" w:rsidP="00373FA5">
      <w:pPr>
        <w:pStyle w:val="aa"/>
        <w:spacing w:after="0"/>
        <w:jc w:val="both"/>
        <w:rPr>
          <w:sz w:val="28"/>
          <w:szCs w:val="28"/>
        </w:rPr>
      </w:pPr>
      <w:r w:rsidRPr="00CF428F">
        <w:rPr>
          <w:rStyle w:val="13"/>
          <w:color w:val="000000"/>
          <w:sz w:val="28"/>
          <w:szCs w:val="28"/>
        </w:rPr>
        <w:t>Тема 2.1. Жизненный цикл и организационная структура ИТ - проекта</w:t>
      </w:r>
    </w:p>
    <w:p w:rsidR="00373FA5" w:rsidRPr="00CF428F" w:rsidRDefault="00373FA5" w:rsidP="00373FA5">
      <w:pPr>
        <w:pStyle w:val="aa"/>
        <w:spacing w:after="0"/>
        <w:jc w:val="both"/>
        <w:rPr>
          <w:sz w:val="28"/>
          <w:szCs w:val="28"/>
        </w:rPr>
      </w:pPr>
      <w:r w:rsidRPr="00CF428F">
        <w:rPr>
          <w:rStyle w:val="13"/>
          <w:color w:val="000000"/>
          <w:sz w:val="28"/>
          <w:szCs w:val="28"/>
        </w:rPr>
        <w:t>Тема 2.2. Ин</w:t>
      </w:r>
      <w:r w:rsidRPr="0086703B">
        <w:rPr>
          <w:color w:val="000000"/>
          <w:sz w:val="28"/>
          <w:szCs w:val="28"/>
        </w:rPr>
        <w:t>ици</w:t>
      </w:r>
      <w:r w:rsidRPr="00CF428F">
        <w:rPr>
          <w:rStyle w:val="13"/>
          <w:color w:val="000000"/>
          <w:sz w:val="28"/>
          <w:szCs w:val="28"/>
        </w:rPr>
        <w:t>ация проекта</w:t>
      </w:r>
    </w:p>
    <w:p w:rsidR="00373FA5" w:rsidRPr="00CF428F" w:rsidRDefault="00373FA5" w:rsidP="00373FA5">
      <w:pPr>
        <w:pStyle w:val="aa"/>
        <w:spacing w:after="0"/>
        <w:jc w:val="both"/>
        <w:rPr>
          <w:sz w:val="28"/>
          <w:szCs w:val="28"/>
        </w:rPr>
      </w:pPr>
      <w:r w:rsidRPr="00CF428F">
        <w:rPr>
          <w:rStyle w:val="13"/>
          <w:color w:val="000000"/>
          <w:sz w:val="28"/>
          <w:szCs w:val="28"/>
        </w:rPr>
        <w:t>Тема 2.3. Управление проектом</w:t>
      </w:r>
    </w:p>
    <w:p w:rsidR="00373FA5" w:rsidRPr="00CF428F" w:rsidRDefault="00373FA5" w:rsidP="00373FA5">
      <w:pPr>
        <w:pStyle w:val="aa"/>
        <w:spacing w:after="0"/>
        <w:jc w:val="both"/>
        <w:rPr>
          <w:sz w:val="28"/>
          <w:szCs w:val="28"/>
        </w:rPr>
      </w:pPr>
      <w:r w:rsidRPr="00CF428F">
        <w:rPr>
          <w:rStyle w:val="13"/>
          <w:color w:val="000000"/>
          <w:sz w:val="28"/>
          <w:szCs w:val="28"/>
        </w:rPr>
        <w:t>Тема 2.4. Разработка расписания проекта</w:t>
      </w:r>
    </w:p>
    <w:p w:rsidR="00373FA5" w:rsidRPr="00CF428F" w:rsidRDefault="00373FA5" w:rsidP="00373FA5">
      <w:pPr>
        <w:pStyle w:val="aa"/>
        <w:spacing w:after="0"/>
        <w:jc w:val="both"/>
        <w:rPr>
          <w:sz w:val="28"/>
          <w:szCs w:val="28"/>
        </w:rPr>
      </w:pPr>
      <w:r w:rsidRPr="00CF428F">
        <w:rPr>
          <w:rStyle w:val="13"/>
          <w:color w:val="000000"/>
          <w:sz w:val="28"/>
          <w:szCs w:val="28"/>
        </w:rPr>
        <w:t>Тема 2.5. Планирование обеспечения качества в проекте</w:t>
      </w:r>
    </w:p>
    <w:p w:rsidR="00373FA5" w:rsidRPr="00CF428F" w:rsidRDefault="00373FA5" w:rsidP="00373FA5">
      <w:pPr>
        <w:pStyle w:val="aa"/>
        <w:spacing w:after="0"/>
        <w:jc w:val="both"/>
        <w:rPr>
          <w:sz w:val="28"/>
          <w:szCs w:val="28"/>
        </w:rPr>
      </w:pPr>
      <w:r w:rsidRPr="00CF428F">
        <w:rPr>
          <w:rStyle w:val="13"/>
          <w:color w:val="000000"/>
          <w:sz w:val="28"/>
          <w:szCs w:val="28"/>
        </w:rPr>
        <w:t>Тема 2.6. Планирование рисков проекта</w:t>
      </w:r>
    </w:p>
    <w:p w:rsidR="00373FA5" w:rsidRPr="00CF428F" w:rsidRDefault="00373FA5" w:rsidP="00373FA5">
      <w:pPr>
        <w:pStyle w:val="aa"/>
        <w:spacing w:after="0"/>
        <w:jc w:val="both"/>
        <w:rPr>
          <w:sz w:val="28"/>
          <w:szCs w:val="28"/>
        </w:rPr>
      </w:pPr>
      <w:r w:rsidRPr="00CF428F">
        <w:rPr>
          <w:rStyle w:val="13"/>
          <w:color w:val="000000"/>
          <w:sz w:val="28"/>
          <w:szCs w:val="28"/>
        </w:rPr>
        <w:t>Тема 2.7. Планирование кадровых ресурсов проекта</w:t>
      </w:r>
    </w:p>
    <w:p w:rsidR="00373FA5" w:rsidRPr="00CF428F" w:rsidRDefault="00373FA5" w:rsidP="00373FA5">
      <w:pPr>
        <w:pStyle w:val="aa"/>
        <w:spacing w:after="0"/>
        <w:jc w:val="both"/>
        <w:rPr>
          <w:sz w:val="28"/>
          <w:szCs w:val="28"/>
        </w:rPr>
      </w:pPr>
      <w:r w:rsidRPr="00CF428F">
        <w:rPr>
          <w:rStyle w:val="13"/>
          <w:color w:val="000000"/>
          <w:sz w:val="28"/>
          <w:szCs w:val="28"/>
        </w:rPr>
        <w:t>Тема 2.8. Планирование коммуникаций и управления конфигурацией в проекте</w:t>
      </w:r>
    </w:p>
    <w:p w:rsidR="00373FA5" w:rsidRPr="00CF428F" w:rsidRDefault="00373FA5" w:rsidP="00373FA5">
      <w:pPr>
        <w:pStyle w:val="aa"/>
        <w:spacing w:after="0"/>
        <w:jc w:val="both"/>
        <w:rPr>
          <w:sz w:val="28"/>
          <w:szCs w:val="28"/>
        </w:rPr>
      </w:pPr>
      <w:r w:rsidRPr="00CF428F">
        <w:rPr>
          <w:rStyle w:val="13"/>
          <w:color w:val="000000"/>
          <w:sz w:val="28"/>
          <w:szCs w:val="28"/>
        </w:rPr>
        <w:t>Тема 2.9. Оценка реализуемости проекта</w:t>
      </w:r>
    </w:p>
    <w:p w:rsidR="00373FA5" w:rsidRPr="00CF428F" w:rsidRDefault="00373FA5" w:rsidP="00373FA5">
      <w:pPr>
        <w:pStyle w:val="aa"/>
        <w:spacing w:after="0"/>
        <w:jc w:val="both"/>
        <w:rPr>
          <w:sz w:val="28"/>
          <w:szCs w:val="28"/>
        </w:rPr>
      </w:pPr>
      <w:r w:rsidRPr="00CF428F">
        <w:rPr>
          <w:rStyle w:val="13"/>
          <w:color w:val="000000"/>
          <w:sz w:val="28"/>
          <w:szCs w:val="28"/>
        </w:rPr>
        <w:t>Тема 2.10. Идентификация рисков проекта</w:t>
      </w:r>
    </w:p>
    <w:p w:rsidR="00373FA5" w:rsidRPr="00CF428F" w:rsidRDefault="00373FA5" w:rsidP="00373FA5">
      <w:pPr>
        <w:pStyle w:val="aa"/>
        <w:spacing w:after="0"/>
        <w:jc w:val="both"/>
        <w:rPr>
          <w:sz w:val="28"/>
          <w:szCs w:val="28"/>
        </w:rPr>
      </w:pPr>
      <w:r w:rsidRPr="00CF428F">
        <w:rPr>
          <w:rStyle w:val="13"/>
          <w:color w:val="000000"/>
          <w:sz w:val="28"/>
          <w:szCs w:val="28"/>
        </w:rPr>
        <w:t>Тема 2.11. Управление проектом на фазе проектирования</w:t>
      </w:r>
    </w:p>
    <w:p w:rsidR="00373FA5" w:rsidRPr="00CF428F" w:rsidRDefault="00373FA5" w:rsidP="00373FA5">
      <w:pPr>
        <w:pStyle w:val="aa"/>
        <w:spacing w:after="0"/>
        <w:ind w:right="260"/>
        <w:jc w:val="both"/>
        <w:rPr>
          <w:sz w:val="28"/>
          <w:szCs w:val="28"/>
        </w:rPr>
      </w:pPr>
      <w:r w:rsidRPr="00CF428F">
        <w:rPr>
          <w:rStyle w:val="13"/>
          <w:color w:val="000000"/>
          <w:sz w:val="28"/>
          <w:szCs w:val="28"/>
        </w:rPr>
        <w:t>Тема 2.12. Реализация плана коммуникаций и обучение пользователей. Подготовка перехода к следующей фазе</w:t>
      </w:r>
    </w:p>
    <w:p w:rsidR="00373FA5" w:rsidRPr="00CF428F" w:rsidRDefault="00373FA5" w:rsidP="00373FA5">
      <w:pPr>
        <w:pStyle w:val="aa"/>
        <w:spacing w:after="0"/>
        <w:jc w:val="both"/>
        <w:rPr>
          <w:sz w:val="28"/>
          <w:szCs w:val="28"/>
        </w:rPr>
      </w:pPr>
      <w:r w:rsidRPr="00CF428F">
        <w:rPr>
          <w:rStyle w:val="13"/>
          <w:color w:val="000000"/>
          <w:sz w:val="28"/>
          <w:szCs w:val="28"/>
        </w:rPr>
        <w:t>Тема 2.13. Управление проектом на фазе разработки и внедрения</w:t>
      </w:r>
    </w:p>
    <w:p w:rsidR="00373FA5" w:rsidRPr="00EB1FA3" w:rsidRDefault="00373FA5" w:rsidP="00373FA5">
      <w:pPr>
        <w:spacing w:after="0" w:line="240" w:lineRule="auto"/>
        <w:jc w:val="both"/>
        <w:rPr>
          <w:rFonts w:ascii="Times New Roman" w:hAnsi="Times New Roman" w:cs="Times New Roman"/>
          <w:b/>
          <w:sz w:val="28"/>
          <w:szCs w:val="28"/>
        </w:rPr>
      </w:pPr>
    </w:p>
    <w:p w:rsidR="00373FA5" w:rsidRPr="00EB1FA3" w:rsidRDefault="00373FA5" w:rsidP="00373FA5">
      <w:pPr>
        <w:spacing w:after="0" w:line="240" w:lineRule="auto"/>
        <w:jc w:val="center"/>
        <w:rPr>
          <w:rFonts w:ascii="Times New Roman" w:hAnsi="Times New Roman" w:cs="Times New Roman"/>
          <w:b/>
          <w:sz w:val="28"/>
          <w:szCs w:val="28"/>
        </w:rPr>
      </w:pPr>
      <w:r w:rsidRPr="00EB1FA3">
        <w:rPr>
          <w:rFonts w:ascii="Times New Roman" w:hAnsi="Times New Roman" w:cs="Times New Roman"/>
          <w:b/>
          <w:sz w:val="28"/>
          <w:szCs w:val="28"/>
        </w:rPr>
        <w:t xml:space="preserve">АННОТАЦИЯ К РАБОЧЕЙ ПРОГРАММЕ ПРОФЕССИОНАЛЬНОГО МОДУЛЯ </w:t>
      </w:r>
    </w:p>
    <w:p w:rsidR="00373FA5" w:rsidRDefault="00373FA5" w:rsidP="00373FA5">
      <w:pPr>
        <w:spacing w:after="0" w:line="240" w:lineRule="auto"/>
        <w:jc w:val="both"/>
        <w:rPr>
          <w:rFonts w:ascii="Times New Roman" w:hAnsi="Times New Roman" w:cs="Times New Roman"/>
          <w:b/>
          <w:sz w:val="28"/>
          <w:szCs w:val="28"/>
        </w:rPr>
      </w:pPr>
    </w:p>
    <w:p w:rsidR="00373FA5" w:rsidRPr="00A20890" w:rsidRDefault="00373FA5" w:rsidP="00373FA5">
      <w:pPr>
        <w:spacing w:after="0" w:line="240" w:lineRule="auto"/>
        <w:jc w:val="both"/>
        <w:rPr>
          <w:rFonts w:ascii="Times New Roman" w:hAnsi="Times New Roman" w:cs="Times New Roman"/>
          <w:i/>
          <w:sz w:val="28"/>
          <w:szCs w:val="28"/>
        </w:rPr>
      </w:pPr>
      <w:r w:rsidRPr="00A20890">
        <w:rPr>
          <w:rFonts w:ascii="Times New Roman" w:hAnsi="Times New Roman" w:cs="Times New Roman"/>
          <w:b/>
          <w:sz w:val="28"/>
          <w:szCs w:val="28"/>
        </w:rPr>
        <w:t xml:space="preserve">Автор: </w:t>
      </w:r>
      <w:r w:rsidRPr="00A20890">
        <w:rPr>
          <w:rFonts w:ascii="Times New Roman" w:hAnsi="Times New Roman" w:cs="Times New Roman"/>
          <w:sz w:val="28"/>
          <w:szCs w:val="28"/>
        </w:rPr>
        <w:t>Шинкаренко Н.Н.</w:t>
      </w:r>
      <w:r w:rsidRPr="00A20890">
        <w:rPr>
          <w:rFonts w:ascii="Times New Roman" w:hAnsi="Times New Roman" w:cs="Times New Roman"/>
          <w:i/>
          <w:sz w:val="28"/>
          <w:szCs w:val="28"/>
          <w:u w:val="single"/>
        </w:rPr>
        <w:t xml:space="preserve"> </w:t>
      </w:r>
    </w:p>
    <w:p w:rsidR="00373FA5" w:rsidRPr="00A20890" w:rsidRDefault="00373FA5" w:rsidP="00373FA5">
      <w:pPr>
        <w:spacing w:after="0" w:line="240" w:lineRule="auto"/>
        <w:jc w:val="both"/>
        <w:rPr>
          <w:rFonts w:ascii="Times New Roman" w:hAnsi="Times New Roman" w:cs="Times New Roman"/>
          <w:b/>
          <w:sz w:val="28"/>
          <w:szCs w:val="28"/>
        </w:rPr>
      </w:pPr>
      <w:r w:rsidRPr="00A20890">
        <w:rPr>
          <w:rFonts w:ascii="Times New Roman" w:hAnsi="Times New Roman" w:cs="Times New Roman"/>
          <w:b/>
          <w:sz w:val="28"/>
          <w:szCs w:val="28"/>
        </w:rPr>
        <w:t>Специальность:</w:t>
      </w:r>
      <w:r w:rsidRPr="00A20890">
        <w:rPr>
          <w:rFonts w:ascii="Times New Roman" w:eastAsia="Times New Roman" w:hAnsi="Times New Roman" w:cs="Times New Roman"/>
          <w:sz w:val="28"/>
          <w:szCs w:val="28"/>
        </w:rPr>
        <w:t xml:space="preserve"> </w:t>
      </w:r>
      <w:r w:rsidRPr="00A20890">
        <w:rPr>
          <w:rFonts w:ascii="Times New Roman" w:eastAsia="Times New Roman" w:hAnsi="Times New Roman" w:cs="Times New Roman"/>
          <w:b/>
          <w:sz w:val="28"/>
          <w:szCs w:val="28"/>
        </w:rPr>
        <w:t>09.02.04</w:t>
      </w:r>
      <w:r w:rsidRPr="00A20890">
        <w:rPr>
          <w:rFonts w:ascii="Times New Roman" w:eastAsia="Times New Roman" w:hAnsi="Times New Roman" w:cs="Times New Roman"/>
          <w:sz w:val="28"/>
          <w:szCs w:val="28"/>
        </w:rPr>
        <w:t xml:space="preserve"> </w:t>
      </w:r>
      <w:r w:rsidRPr="00A20890">
        <w:rPr>
          <w:rFonts w:ascii="Times New Roman" w:hAnsi="Times New Roman" w:cs="Times New Roman"/>
          <w:b/>
          <w:sz w:val="28"/>
          <w:szCs w:val="28"/>
        </w:rPr>
        <w:t>Информационные системы (по отраслям)</w:t>
      </w:r>
    </w:p>
    <w:p w:rsidR="00373FA5" w:rsidRPr="00A20890" w:rsidRDefault="00373FA5" w:rsidP="00373FA5">
      <w:pPr>
        <w:spacing w:line="240" w:lineRule="auto"/>
        <w:jc w:val="both"/>
        <w:rPr>
          <w:rFonts w:ascii="Times New Roman" w:hAnsi="Times New Roman" w:cs="Times New Roman"/>
          <w:sz w:val="28"/>
          <w:szCs w:val="28"/>
          <w:u w:val="single"/>
        </w:rPr>
      </w:pPr>
      <w:r w:rsidRPr="00A20890">
        <w:rPr>
          <w:rFonts w:ascii="Times New Roman" w:hAnsi="Times New Roman" w:cs="Times New Roman"/>
          <w:b/>
          <w:sz w:val="28"/>
          <w:szCs w:val="28"/>
        </w:rPr>
        <w:t xml:space="preserve">Наименование профессионального модуля: </w:t>
      </w:r>
      <w:r w:rsidRPr="00A20890">
        <w:rPr>
          <w:rFonts w:ascii="Times New Roman" w:hAnsi="Times New Roman" w:cs="Times New Roman"/>
          <w:sz w:val="28"/>
          <w:szCs w:val="28"/>
        </w:rPr>
        <w:t>ПМ.03. Выполнение работ по одной или нескольким профессиям рабочих, должностям служащих (оператор электронно-вычислительных машин)</w:t>
      </w:r>
    </w:p>
    <w:p w:rsidR="00373FA5" w:rsidRPr="00EB1FA3" w:rsidRDefault="00373FA5" w:rsidP="00007CF0">
      <w:pPr>
        <w:spacing w:after="0" w:line="240" w:lineRule="auto"/>
        <w:jc w:val="both"/>
        <w:rPr>
          <w:rFonts w:ascii="Times New Roman" w:eastAsia="Times New Roman" w:hAnsi="Times New Roman" w:cs="Times New Roman"/>
          <w:b/>
          <w:i/>
          <w:sz w:val="28"/>
          <w:szCs w:val="28"/>
        </w:rPr>
      </w:pPr>
      <w:r w:rsidRPr="00A20890">
        <w:rPr>
          <w:rFonts w:ascii="Times New Roman" w:hAnsi="Times New Roman" w:cs="Times New Roman"/>
          <w:b/>
          <w:sz w:val="28"/>
          <w:szCs w:val="28"/>
        </w:rPr>
        <w:t>Цели и задачи профессионального модуля студент должен</w:t>
      </w:r>
      <w:r w:rsidR="00007CF0">
        <w:rPr>
          <w:rFonts w:ascii="Times New Roman" w:hAnsi="Times New Roman" w:cs="Times New Roman"/>
          <w:b/>
          <w:sz w:val="28"/>
          <w:szCs w:val="28"/>
        </w:rPr>
        <w:t xml:space="preserve"> </w:t>
      </w:r>
      <w:r w:rsidRPr="00EB1FA3">
        <w:rPr>
          <w:rFonts w:ascii="Times New Roman" w:eastAsia="Times New Roman" w:hAnsi="Times New Roman" w:cs="Times New Roman"/>
          <w:b/>
          <w:i/>
          <w:sz w:val="28"/>
          <w:szCs w:val="28"/>
        </w:rPr>
        <w:t>иметь практический опыт:</w:t>
      </w:r>
    </w:p>
    <w:p w:rsidR="00373FA5" w:rsidRPr="00EB1FA3" w:rsidRDefault="00373FA5" w:rsidP="00373FA5">
      <w:pPr>
        <w:spacing w:after="0" w:line="240" w:lineRule="auto"/>
        <w:ind w:firstLine="851"/>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lastRenderedPageBreak/>
        <w:t>- ввода и обработки информации на электронно-вычислительных машинах</w:t>
      </w:r>
    </w:p>
    <w:p w:rsidR="00373FA5" w:rsidRPr="00EB1FA3" w:rsidRDefault="00373FA5" w:rsidP="00373FA5">
      <w:pPr>
        <w:spacing w:after="0" w:line="240" w:lineRule="auto"/>
        <w:ind w:firstLine="851"/>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подготовки к работе вычислительной т</w:t>
      </w:r>
      <w:r>
        <w:rPr>
          <w:rFonts w:ascii="Times New Roman" w:eastAsia="Times New Roman" w:hAnsi="Times New Roman" w:cs="Times New Roman"/>
          <w:sz w:val="28"/>
          <w:szCs w:val="28"/>
        </w:rPr>
        <w:t>ехники и периферийных устройств</w:t>
      </w:r>
    </w:p>
    <w:p w:rsidR="00373FA5" w:rsidRPr="00EB1FA3" w:rsidRDefault="00373FA5" w:rsidP="00373FA5">
      <w:pPr>
        <w:spacing w:after="0" w:line="240" w:lineRule="auto"/>
        <w:ind w:firstLine="851"/>
        <w:rPr>
          <w:rFonts w:ascii="Times New Roman" w:eastAsia="Times New Roman" w:hAnsi="Times New Roman" w:cs="Times New Roman"/>
          <w:b/>
          <w:i/>
          <w:sz w:val="28"/>
          <w:szCs w:val="28"/>
        </w:rPr>
      </w:pPr>
      <w:r w:rsidRPr="00EB1FA3">
        <w:rPr>
          <w:rFonts w:ascii="Times New Roman" w:eastAsia="Times New Roman" w:hAnsi="Times New Roman" w:cs="Times New Roman"/>
          <w:b/>
          <w:i/>
          <w:sz w:val="28"/>
          <w:szCs w:val="28"/>
        </w:rPr>
        <w:t>Уметь:</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xml:space="preserve">- вести процесс обработки информации на ЭВМ; </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xml:space="preserve">- выполнять ввод информации в ЭВМ с носителей данных, каналов связи и вывод ее из машины; </w:t>
      </w:r>
    </w:p>
    <w:p w:rsidR="00373FA5" w:rsidRPr="00EB1FA3" w:rsidRDefault="00373FA5" w:rsidP="00373FA5">
      <w:pPr>
        <w:spacing w:after="0" w:line="240" w:lineRule="auto"/>
        <w:ind w:firstLine="851"/>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xml:space="preserve">- подготавливать носители данных на устройствах подготовки данных, выполнять запись, считывания, копирование и перезапись информации с одного вида носителей на другой; </w:t>
      </w:r>
    </w:p>
    <w:p w:rsidR="00373FA5" w:rsidRPr="00EB1FA3" w:rsidRDefault="00373FA5" w:rsidP="00373FA5">
      <w:pPr>
        <w:spacing w:after="0" w:line="240" w:lineRule="auto"/>
        <w:ind w:firstLine="851"/>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xml:space="preserve">- обеспечить проведение и управление вычислительным процессом в соответствии с порядком обработки программ пользователя на ЭВМ; </w:t>
      </w:r>
    </w:p>
    <w:p w:rsidR="00373FA5" w:rsidRPr="00EB1FA3" w:rsidRDefault="00373FA5" w:rsidP="00373FA5">
      <w:pPr>
        <w:spacing w:after="0" w:line="240" w:lineRule="auto"/>
        <w:ind w:firstLine="851"/>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xml:space="preserve">- устанавливать причины сбоев в работе ЭВМ в процессе обработки информации; </w:t>
      </w:r>
    </w:p>
    <w:p w:rsidR="00373FA5" w:rsidRPr="00EB1FA3" w:rsidRDefault="00373FA5" w:rsidP="00373FA5">
      <w:pPr>
        <w:spacing w:after="0" w:line="240" w:lineRule="auto"/>
        <w:ind w:firstLine="851"/>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xml:space="preserve">- оформлять результаты выполняемых работ; </w:t>
      </w:r>
    </w:p>
    <w:p w:rsidR="00373FA5" w:rsidRPr="00EB1FA3" w:rsidRDefault="00373FA5" w:rsidP="00373FA5">
      <w:pPr>
        <w:spacing w:after="0" w:line="240" w:lineRule="auto"/>
        <w:ind w:firstLine="851"/>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соблюдать требования безопасности труда и пожарной безопасности;</w:t>
      </w:r>
    </w:p>
    <w:p w:rsidR="00373FA5" w:rsidRPr="00EB1FA3" w:rsidRDefault="00373FA5" w:rsidP="00373FA5">
      <w:pPr>
        <w:spacing w:after="0" w:line="240" w:lineRule="auto"/>
        <w:ind w:firstLine="851"/>
        <w:jc w:val="both"/>
        <w:rPr>
          <w:rFonts w:ascii="Times New Roman" w:eastAsia="Times New Roman" w:hAnsi="Times New Roman" w:cs="Times New Roman"/>
          <w:b/>
          <w:i/>
          <w:sz w:val="28"/>
          <w:szCs w:val="28"/>
        </w:rPr>
      </w:pPr>
      <w:r w:rsidRPr="00EB1FA3">
        <w:rPr>
          <w:rFonts w:ascii="Times New Roman" w:eastAsia="Times New Roman" w:hAnsi="Times New Roman" w:cs="Times New Roman"/>
          <w:b/>
          <w:i/>
          <w:sz w:val="28"/>
          <w:szCs w:val="28"/>
        </w:rPr>
        <w:t xml:space="preserve">Знать: </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состав ЭВМ, функциональные узлы ЭВМ, их назначение и принципы работы</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xml:space="preserve">- операционные системы, применяемые в ЭВМ </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xml:space="preserve">- правила технической  эксплуатации ЭВМ </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периферийные внешние устройства, применяемые в ЭВМ</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функциональные узлы, их назначение,</w:t>
      </w:r>
    </w:p>
    <w:p w:rsidR="00373FA5" w:rsidRPr="00EB1FA3"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xml:space="preserve">- виды и причины отказов в работе ЭВМ </w:t>
      </w:r>
    </w:p>
    <w:p w:rsidR="00373FA5" w:rsidRDefault="00373FA5" w:rsidP="00373FA5">
      <w:pPr>
        <w:spacing w:after="0" w:line="240" w:lineRule="auto"/>
        <w:ind w:firstLine="851"/>
        <w:jc w:val="both"/>
        <w:rPr>
          <w:rFonts w:ascii="Times New Roman" w:eastAsia="Times New Roman" w:hAnsi="Times New Roman" w:cs="Times New Roman"/>
          <w:sz w:val="28"/>
          <w:szCs w:val="28"/>
        </w:rPr>
      </w:pPr>
      <w:r w:rsidRPr="00EB1FA3">
        <w:rPr>
          <w:rFonts w:ascii="Times New Roman" w:eastAsia="Times New Roman" w:hAnsi="Times New Roman" w:cs="Times New Roman"/>
          <w:sz w:val="28"/>
          <w:szCs w:val="28"/>
        </w:rPr>
        <w:t>- нормы и правила</w:t>
      </w:r>
      <w:r>
        <w:rPr>
          <w:rFonts w:ascii="Times New Roman" w:eastAsia="Times New Roman" w:hAnsi="Times New Roman" w:cs="Times New Roman"/>
          <w:sz w:val="28"/>
          <w:szCs w:val="28"/>
        </w:rPr>
        <w:t xml:space="preserve"> труда и пожарной безопасности.</w:t>
      </w:r>
    </w:p>
    <w:p w:rsidR="00373FA5" w:rsidRPr="00735F77" w:rsidRDefault="00373FA5" w:rsidP="00373FA5">
      <w:pPr>
        <w:spacing w:after="0" w:line="240" w:lineRule="auto"/>
        <w:ind w:firstLine="851"/>
        <w:jc w:val="both"/>
        <w:rPr>
          <w:rFonts w:ascii="Times New Roman" w:eastAsia="Times New Roman" w:hAnsi="Times New Roman" w:cs="Times New Roman"/>
          <w:sz w:val="28"/>
          <w:szCs w:val="28"/>
        </w:rPr>
      </w:pPr>
    </w:p>
    <w:p w:rsidR="00373FA5" w:rsidRDefault="00007CF0" w:rsidP="00007CF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w:t>
      </w:r>
      <w:r w:rsidR="00373FA5" w:rsidRPr="00EB1FA3">
        <w:rPr>
          <w:rFonts w:ascii="Times New Roman" w:hAnsi="Times New Roman" w:cs="Times New Roman"/>
          <w:b/>
          <w:sz w:val="28"/>
          <w:szCs w:val="28"/>
        </w:rPr>
        <w:t>Результаты освоения профессионального модуля</w:t>
      </w:r>
      <w:r>
        <w:rPr>
          <w:rFonts w:ascii="Times New Roman" w:hAnsi="Times New Roman" w:cs="Times New Roman"/>
          <w:b/>
          <w:sz w:val="28"/>
          <w:szCs w:val="28"/>
        </w:rPr>
        <w:t>:</w:t>
      </w:r>
    </w:p>
    <w:p w:rsidR="00373FA5" w:rsidRDefault="00373FA5" w:rsidP="00373FA5">
      <w:pPr>
        <w:spacing w:after="0" w:line="240" w:lineRule="auto"/>
        <w:jc w:val="center"/>
        <w:rPr>
          <w:rFonts w:ascii="Times New Roman" w:hAnsi="Times New Roman" w:cs="Times New Roman"/>
          <w:b/>
          <w:sz w:val="28"/>
          <w:szCs w:val="28"/>
        </w:rPr>
      </w:pPr>
    </w:p>
    <w:tbl>
      <w:tblPr>
        <w:tblW w:w="4857" w:type="pct"/>
        <w:tblInd w:w="250" w:type="dxa"/>
        <w:tblLook w:val="01E0" w:firstRow="1" w:lastRow="1" w:firstColumn="1" w:lastColumn="1" w:noHBand="0" w:noVBand="0"/>
      </w:tblPr>
      <w:tblGrid>
        <w:gridCol w:w="3079"/>
        <w:gridCol w:w="4308"/>
        <w:gridCol w:w="1910"/>
      </w:tblGrid>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tcPr>
          <w:p w:rsidR="00373FA5" w:rsidRPr="00F903E0" w:rsidRDefault="00373FA5" w:rsidP="00373FA5">
            <w:pPr>
              <w:pStyle w:val="a7"/>
              <w:jc w:val="center"/>
              <w:rPr>
                <w:rFonts w:ascii="Times New Roman" w:hAnsi="Times New Roman"/>
                <w:sz w:val="24"/>
                <w:szCs w:val="24"/>
              </w:rPr>
            </w:pPr>
            <w:r w:rsidRPr="00F903E0">
              <w:rPr>
                <w:rFonts w:ascii="Times New Roman" w:hAnsi="Times New Roman"/>
                <w:sz w:val="24"/>
                <w:szCs w:val="24"/>
              </w:rPr>
              <w:t>Код,</w:t>
            </w:r>
          </w:p>
          <w:p w:rsidR="00373FA5" w:rsidRPr="00F903E0" w:rsidRDefault="00373FA5" w:rsidP="00373FA5">
            <w:pPr>
              <w:pStyle w:val="a7"/>
              <w:jc w:val="center"/>
              <w:rPr>
                <w:rFonts w:ascii="Times New Roman" w:hAnsi="Times New Roman"/>
                <w:sz w:val="24"/>
                <w:szCs w:val="24"/>
              </w:rPr>
            </w:pPr>
            <w:r w:rsidRPr="00F903E0">
              <w:rPr>
                <w:rFonts w:ascii="Times New Roman" w:hAnsi="Times New Roman"/>
                <w:sz w:val="24"/>
                <w:szCs w:val="24"/>
              </w:rPr>
              <w:t>наименование компетенций</w:t>
            </w:r>
          </w:p>
        </w:tc>
        <w:tc>
          <w:tcPr>
            <w:tcW w:w="2317" w:type="pct"/>
            <w:tcBorders>
              <w:top w:val="single" w:sz="4" w:space="0" w:color="auto"/>
              <w:left w:val="single" w:sz="4" w:space="0" w:color="auto"/>
              <w:bottom w:val="single" w:sz="4" w:space="0" w:color="auto"/>
              <w:right w:val="single" w:sz="4" w:space="0" w:color="auto"/>
            </w:tcBorders>
          </w:tcPr>
          <w:p w:rsidR="00373FA5" w:rsidRPr="00F903E0" w:rsidRDefault="00373FA5" w:rsidP="00373FA5">
            <w:pPr>
              <w:pStyle w:val="a7"/>
              <w:jc w:val="center"/>
              <w:rPr>
                <w:rFonts w:ascii="Times New Roman" w:hAnsi="Times New Roman"/>
                <w:sz w:val="24"/>
                <w:szCs w:val="24"/>
              </w:rPr>
            </w:pPr>
            <w:r w:rsidRPr="00F903E0">
              <w:rPr>
                <w:rFonts w:ascii="Times New Roman" w:hAnsi="Times New Roman"/>
                <w:sz w:val="24"/>
                <w:szCs w:val="24"/>
              </w:rPr>
              <w:t>Результат обучения</w:t>
            </w:r>
          </w:p>
        </w:tc>
        <w:tc>
          <w:tcPr>
            <w:tcW w:w="1028" w:type="pct"/>
            <w:tcBorders>
              <w:top w:val="single" w:sz="4" w:space="0" w:color="auto"/>
              <w:left w:val="single" w:sz="4" w:space="0" w:color="auto"/>
              <w:bottom w:val="single" w:sz="4" w:space="0" w:color="auto"/>
              <w:right w:val="single" w:sz="4" w:space="0" w:color="auto"/>
            </w:tcBorders>
          </w:tcPr>
          <w:p w:rsidR="00373FA5" w:rsidRPr="00F903E0" w:rsidRDefault="00373FA5" w:rsidP="00373FA5">
            <w:pPr>
              <w:pStyle w:val="a7"/>
              <w:jc w:val="center"/>
              <w:rPr>
                <w:rFonts w:ascii="Times New Roman" w:hAnsi="Times New Roman"/>
                <w:sz w:val="24"/>
                <w:szCs w:val="24"/>
              </w:rPr>
            </w:pPr>
            <w:r w:rsidRPr="00F903E0">
              <w:rPr>
                <w:rFonts w:ascii="Times New Roman" w:hAnsi="Times New Roman"/>
                <w:sz w:val="24"/>
                <w:szCs w:val="24"/>
              </w:rPr>
              <w:t>Номер и наименование темы</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 xml:space="preserve">ОК 1. </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вести процес</w:t>
            </w:r>
            <w:r w:rsidRPr="00383FCD">
              <w:rPr>
                <w:rFonts w:ascii="Times New Roman" w:hAnsi="Times New Roman"/>
                <w:sz w:val="24"/>
                <w:szCs w:val="24"/>
              </w:rPr>
              <w:t xml:space="preserve">с обработки информации на ЭВМ;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состав ЭВМ, функциональные узлы ЭВМ, их назначение и принципы работы</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1.1</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 xml:space="preserve">ОК 2. </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 xml:space="preserve">Организовывать собственную деятельность, выбирать типовые методы и способы выполнения профессиональных задач, оценивать их </w:t>
            </w:r>
            <w:r w:rsidRPr="00383FCD">
              <w:rPr>
                <w:rFonts w:ascii="Times New Roman" w:hAnsi="Times New Roman"/>
                <w:sz w:val="24"/>
                <w:szCs w:val="24"/>
              </w:rPr>
              <w:lastRenderedPageBreak/>
              <w:t>эффективность и качество.</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lastRenderedPageBreak/>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выполнять ввод информации в ЭВМ с носителей данных, каналов связи и вывод ее из машины;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операционные системы, применяемые в ЭВМ</w:t>
            </w:r>
            <w:r w:rsidRPr="00383FCD">
              <w:rPr>
                <w:rFonts w:ascii="Times New Roman" w:hAnsi="Times New Roman"/>
                <w:sz w:val="24"/>
                <w:szCs w:val="24"/>
              </w:rPr>
              <w:t xml:space="preserve"> </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1.1, 2.5</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lastRenderedPageBreak/>
              <w:t xml:space="preserve">ОК 3. </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Принимать решения в стандартных и нестандартных ситуациях и нести за них ответственность.</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подготавливать носители данных на устройствах подготовки данных,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правил</w:t>
            </w:r>
            <w:r w:rsidRPr="00383FCD">
              <w:rPr>
                <w:rFonts w:ascii="Times New Roman" w:hAnsi="Times New Roman"/>
                <w:sz w:val="24"/>
                <w:szCs w:val="24"/>
              </w:rPr>
              <w:t xml:space="preserve">а технической </w:t>
            </w:r>
            <w:r w:rsidRPr="00383FCD">
              <w:rPr>
                <w:rFonts w:ascii="Times New Roman" w:hAnsi="Times New Roman" w:cs="Times New Roman"/>
                <w:sz w:val="24"/>
                <w:szCs w:val="24"/>
              </w:rPr>
              <w:t>эксплуатации ЭВМ</w:t>
            </w:r>
            <w:r w:rsidRPr="00383FCD">
              <w:rPr>
                <w:rFonts w:ascii="Times New Roman" w:hAnsi="Times New Roman"/>
                <w:sz w:val="24"/>
                <w:szCs w:val="24"/>
              </w:rPr>
              <w:t>.</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1.2, 2.6</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 xml:space="preserve">ОК 4. </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sz w:val="24"/>
                <w:szCs w:val="24"/>
              </w:rPr>
              <w:t>-</w:t>
            </w:r>
            <w:r w:rsidRPr="00383FCD">
              <w:rPr>
                <w:rFonts w:ascii="Times New Roman" w:hAnsi="Times New Roman" w:cs="Times New Roman"/>
                <w:sz w:val="24"/>
                <w:szCs w:val="24"/>
                <w:lang w:eastAsia="en-US"/>
              </w:rPr>
              <w:t xml:space="preserve"> выполнять запись, считывания, копирование и перезапись информации с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p w:rsidR="00373FA5" w:rsidRPr="00383FCD" w:rsidRDefault="00373FA5" w:rsidP="00373FA5">
            <w:pPr>
              <w:spacing w:after="0" w:line="240" w:lineRule="auto"/>
              <w:jc w:val="both"/>
              <w:rPr>
                <w:rFonts w:ascii="Times New Roman" w:hAnsi="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1.3</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 xml:space="preserve">ОК 5. </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Использовать информационно-коммуникационные технологии в профессиональной деятельности.</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обеспечить проведение и управление вычислительным процессом в   соответствии с порядком обработки программ пользователя на ЭВМ;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функциональные узлы, их назначение,</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1.4</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 xml:space="preserve">ОК 6. </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Работать в коллективе и команде, эффективно общаться с коллегами, руководством, потребителями.</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У</w:t>
            </w:r>
            <w:r w:rsidRPr="00383FCD">
              <w:rPr>
                <w:rFonts w:ascii="Times New Roman" w:hAnsi="Times New Roman"/>
                <w:b/>
                <w:i/>
                <w:sz w:val="24"/>
                <w:szCs w:val="24"/>
              </w:rPr>
              <w:t>меть</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устанавливать причины сбоев в работе ЭВМ в процессе обработки информации;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xml:space="preserve">- виды и причины отказов в работе ЭВМ </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2.1</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 xml:space="preserve">ОК 7. </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Брать на себя ответственность за работу членов команды (подчиненных), результат выполнения заданий.</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оформлять результаты выполняемых работ;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соблюдать требования безопасности труда и пожарной безопасности;</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xml:space="preserve">- виды и причины отказов в работе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нормы и правила труда и пожарной безопасности.</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2.2</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 xml:space="preserve">ОК 8. </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 xml:space="preserve">Самостоятельно определять задачи профессионального и личностного развития, заниматься самообразованием, осознанно планировать </w:t>
            </w:r>
            <w:r w:rsidRPr="00383FCD">
              <w:rPr>
                <w:rFonts w:ascii="Times New Roman" w:hAnsi="Times New Roman"/>
                <w:sz w:val="24"/>
                <w:szCs w:val="24"/>
              </w:rPr>
              <w:lastRenderedPageBreak/>
              <w:t>повышение квалификации.</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lastRenderedPageBreak/>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вести процесс обработки информации на ЭВМ;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выполнять ввод информации в ЭВМ с носителей данных, каналов связи и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xml:space="preserve">- состав ЭВМ, функциональные узлы ЭВМ, их назначение и принципы </w:t>
            </w:r>
            <w:r w:rsidRPr="00383FCD">
              <w:rPr>
                <w:rFonts w:ascii="Times New Roman" w:hAnsi="Times New Roman" w:cs="Times New Roman"/>
                <w:sz w:val="24"/>
                <w:szCs w:val="24"/>
              </w:rPr>
              <w:lastRenderedPageBreak/>
              <w:t>работы</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xml:space="preserve">- операционные системы, применяемые в ЭВМ </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lastRenderedPageBreak/>
              <w:t>Тема 2.3</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lastRenderedPageBreak/>
              <w:t>ОК 9.</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Ориентироваться в условиях частой смены технологий в профессиональной деятельности.</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подготавливать носители данных на устройствах подготовки данных, выполнять запись, считывания, копирование и перезапись информации с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правил</w:t>
            </w:r>
            <w:r w:rsidRPr="00383FCD">
              <w:rPr>
                <w:rFonts w:ascii="Times New Roman" w:hAnsi="Times New Roman"/>
                <w:sz w:val="24"/>
                <w:szCs w:val="24"/>
              </w:rPr>
              <w:t xml:space="preserve">а технической </w:t>
            </w:r>
            <w:r w:rsidRPr="00383FCD">
              <w:rPr>
                <w:rFonts w:ascii="Times New Roman" w:hAnsi="Times New Roman" w:cs="Times New Roman"/>
                <w:sz w:val="24"/>
                <w:szCs w:val="24"/>
              </w:rPr>
              <w:t xml:space="preserve">эксплуатации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2.4</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 xml:space="preserve">ПК 1.1. </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устанавливать причины сбоев в работе ЭВМ в процессе обработки информации;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оформлять результаты выполняемых работ;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xml:space="preserve">- виды и причины отказов в работе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нормы и правила труда и пожарной безопасности.</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1.1</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ПК 1.2.</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оформлять результаты выполняемых работ;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соблюдать требования безопасности труда и пожарной безопасности;</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xml:space="preserve">- виды и причины отказов в работе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нормы и правила труда и пожарной безопасности.</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1.1</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 xml:space="preserve">ПК 1.3 </w:t>
            </w:r>
          </w:p>
          <w:p w:rsidR="00373FA5" w:rsidRPr="00383FCD" w:rsidRDefault="00373FA5" w:rsidP="00373FA5">
            <w:pPr>
              <w:pStyle w:val="a7"/>
              <w:jc w:val="both"/>
              <w:rPr>
                <w:rFonts w:ascii="Times New Roman" w:hAnsi="Times New Roman"/>
                <w:sz w:val="24"/>
                <w:szCs w:val="24"/>
              </w:rPr>
            </w:pPr>
            <w:r w:rsidRPr="00383FCD">
              <w:rPr>
                <w:rFonts w:ascii="Times New Roman" w:hAnsi="Times New Roman"/>
                <w:sz w:val="24"/>
                <w:szCs w:val="24"/>
              </w:rPr>
              <w:t>Производить модификацию отдельных модулей ИС в соответствии с рабочим заданием, документировать произведенные изменения.</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sz w:val="24"/>
                <w:szCs w:val="24"/>
              </w:rPr>
              <w:t>-</w:t>
            </w:r>
            <w:r w:rsidRPr="00383FCD">
              <w:rPr>
                <w:rFonts w:ascii="Times New Roman" w:hAnsi="Times New Roman" w:cs="Times New Roman"/>
                <w:sz w:val="24"/>
                <w:szCs w:val="24"/>
                <w:lang w:eastAsia="en-US"/>
              </w:rPr>
              <w:t xml:space="preserve"> выполнять запись, считывания, копирование и перезапись информации с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p w:rsidR="00373FA5" w:rsidRPr="00383FCD" w:rsidRDefault="00373FA5" w:rsidP="00373FA5">
            <w:pPr>
              <w:spacing w:after="0" w:line="240" w:lineRule="auto"/>
              <w:jc w:val="both"/>
              <w:rPr>
                <w:rFonts w:ascii="Times New Roman" w:hAnsi="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1.2</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ПК 1.4.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Участвовать в экспериментальном тестировании информационной системы на этапе опытной эксплуатации, фиксировать </w:t>
            </w:r>
            <w:r w:rsidRPr="00383FCD">
              <w:rPr>
                <w:rFonts w:ascii="Times New Roman" w:hAnsi="Times New Roman" w:cs="Times New Roman"/>
                <w:sz w:val="24"/>
                <w:szCs w:val="24"/>
              </w:rPr>
              <w:lastRenderedPageBreak/>
              <w:t>выявленные ошибки кодирования в разрабатываемых модулях информационной системы.</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lastRenderedPageBreak/>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подготавливать носители данных на устройствах подготовки данных, выполнять запись, считывания, копирование и перезапись информации с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lastRenderedPageBreak/>
              <w:t>- правил</w:t>
            </w:r>
            <w:r w:rsidRPr="00383FCD">
              <w:rPr>
                <w:rFonts w:ascii="Times New Roman" w:hAnsi="Times New Roman"/>
                <w:sz w:val="24"/>
                <w:szCs w:val="24"/>
              </w:rPr>
              <w:t xml:space="preserve">а технической </w:t>
            </w:r>
            <w:r w:rsidRPr="00383FCD">
              <w:rPr>
                <w:rFonts w:ascii="Times New Roman" w:hAnsi="Times New Roman" w:cs="Times New Roman"/>
                <w:sz w:val="24"/>
                <w:szCs w:val="24"/>
              </w:rPr>
              <w:t xml:space="preserve">эксплуатации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lastRenderedPageBreak/>
              <w:t>Тема 1.4</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lastRenderedPageBreak/>
              <w:t xml:space="preserve">ПК 1.5.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Разрабатывать фрагменты документации по эксплуатации информационной системы.</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sz w:val="24"/>
                <w:szCs w:val="24"/>
              </w:rPr>
              <w:t>-</w:t>
            </w:r>
            <w:r w:rsidRPr="00383FCD">
              <w:rPr>
                <w:rFonts w:ascii="Times New Roman" w:hAnsi="Times New Roman" w:cs="Times New Roman"/>
                <w:sz w:val="24"/>
                <w:szCs w:val="24"/>
                <w:lang w:eastAsia="en-US"/>
              </w:rPr>
              <w:t xml:space="preserve"> выполнять запись, считывания, копирование и перезапись информации с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2.2</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ПК 1.6.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Участвовать в оценке качества и экономической эффективности информационной системы.</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оформлять результаты выполняемых работ;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соблюдать требования безопасности труда и пожарной безопасности;</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xml:space="preserve">- виды и причины отказов в работе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нормы и правила труда и пожарной безопасности.</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2.3</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ПК 1.7.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Производить инсталляцию и настройку информационной системы в рамках своей компетенции, документировать результаты работ.</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sz w:val="24"/>
                <w:szCs w:val="24"/>
              </w:rPr>
              <w:t>-</w:t>
            </w:r>
            <w:r w:rsidRPr="00383FCD">
              <w:rPr>
                <w:rFonts w:ascii="Times New Roman" w:hAnsi="Times New Roman" w:cs="Times New Roman"/>
                <w:sz w:val="24"/>
                <w:szCs w:val="24"/>
                <w:lang w:eastAsia="en-US"/>
              </w:rPr>
              <w:t xml:space="preserve"> выполнять запись, считывания, копирование и перезапись информации с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p w:rsidR="00373FA5" w:rsidRPr="00383FCD" w:rsidRDefault="00373FA5" w:rsidP="00373FA5">
            <w:pPr>
              <w:spacing w:after="0" w:line="240" w:lineRule="auto"/>
              <w:jc w:val="both"/>
              <w:rPr>
                <w:rFonts w:ascii="Times New Roman" w:hAnsi="Times New Roman"/>
                <w:sz w:val="24"/>
                <w:szCs w:val="24"/>
              </w:rPr>
            </w:pP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2.3</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ПК 1.8.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Консультировать пользователей информационной системы и разрабатывать фрагменты методики обучения пользователей информационной системы.</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подготавливать носители данных на устройствах подготовки данных, выполнять запись, считывания, копирование и перезапись информации с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правил</w:t>
            </w:r>
            <w:r w:rsidRPr="00383FCD">
              <w:rPr>
                <w:rFonts w:ascii="Times New Roman" w:hAnsi="Times New Roman"/>
                <w:sz w:val="24"/>
                <w:szCs w:val="24"/>
              </w:rPr>
              <w:t xml:space="preserve">а технической </w:t>
            </w:r>
            <w:r w:rsidRPr="00383FCD">
              <w:rPr>
                <w:rFonts w:ascii="Times New Roman" w:hAnsi="Times New Roman" w:cs="Times New Roman"/>
                <w:sz w:val="24"/>
                <w:szCs w:val="24"/>
              </w:rPr>
              <w:t xml:space="preserve">эксплуатации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2.3</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ПК 1.9.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оформлять результаты выполняемых работ;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соблюдать требования безопасности труда и пожарной безопасности;</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xml:space="preserve">- виды и причины отказов в работе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xml:space="preserve">- нормы и правила труда и пожарной </w:t>
            </w:r>
            <w:r w:rsidRPr="00383FCD">
              <w:rPr>
                <w:rFonts w:ascii="Times New Roman" w:hAnsi="Times New Roman" w:cs="Times New Roman"/>
                <w:sz w:val="24"/>
                <w:szCs w:val="24"/>
              </w:rPr>
              <w:lastRenderedPageBreak/>
              <w:t>безопасности.</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lastRenderedPageBreak/>
              <w:t>Тема 2.4</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lastRenderedPageBreak/>
              <w:t xml:space="preserve">ПК 1.10.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Обеспечивать организацию доступа пользователей информационной системы в рамках своей компетенции.</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sz w:val="24"/>
                <w:szCs w:val="24"/>
              </w:rPr>
              <w:t>-</w:t>
            </w:r>
            <w:r w:rsidRPr="00383FCD">
              <w:rPr>
                <w:rFonts w:ascii="Times New Roman" w:hAnsi="Times New Roman" w:cs="Times New Roman"/>
                <w:sz w:val="24"/>
                <w:szCs w:val="24"/>
                <w:lang w:eastAsia="en-US"/>
              </w:rPr>
              <w:t xml:space="preserve"> выполнять запись, считывания, копирование и перезапись информации с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2.4</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ПК 2.1.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Участвовать в разработке технического задания.</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оформлять результаты выполняемых работ;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соблюдать требования безопасности труда и пожарной безопасности;</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xml:space="preserve">- виды и причины отказов в работе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нормы и правила труда и пожарной безопасности.</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2.4</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ПК 2.2.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Программировать в соответствии с требованиями технического задания.</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подготавливать носители данных на устройствах подготовки данных, выполнять запись, считывания, копирование и перезапись информации с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правил</w:t>
            </w:r>
            <w:r w:rsidRPr="00383FCD">
              <w:rPr>
                <w:rFonts w:ascii="Times New Roman" w:hAnsi="Times New Roman"/>
                <w:sz w:val="24"/>
                <w:szCs w:val="24"/>
              </w:rPr>
              <w:t xml:space="preserve">а технической </w:t>
            </w:r>
            <w:r w:rsidRPr="00383FCD">
              <w:rPr>
                <w:rFonts w:ascii="Times New Roman" w:hAnsi="Times New Roman" w:cs="Times New Roman"/>
                <w:sz w:val="24"/>
                <w:szCs w:val="24"/>
              </w:rPr>
              <w:t xml:space="preserve">эксплуатации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2.4</w:t>
            </w:r>
          </w:p>
        </w:tc>
      </w:tr>
      <w:tr w:rsidR="00373FA5" w:rsidTr="00373FA5">
        <w:trPr>
          <w:trHeight w:val="274"/>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ПК 2.3.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Применять методики тестирования разрабатываемых приложений.</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sz w:val="24"/>
                <w:szCs w:val="24"/>
              </w:rPr>
              <w:t>-</w:t>
            </w:r>
            <w:r w:rsidRPr="00383FCD">
              <w:rPr>
                <w:rFonts w:ascii="Times New Roman" w:hAnsi="Times New Roman" w:cs="Times New Roman"/>
                <w:sz w:val="24"/>
                <w:szCs w:val="24"/>
                <w:lang w:eastAsia="en-US"/>
              </w:rPr>
              <w:t xml:space="preserve"> выполнять запись, считывания, копирование и перезапись информации с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2.6</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ПК 2.4.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Формировать отчетную документацию по результатам работ.</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sz w:val="24"/>
                <w:szCs w:val="24"/>
              </w:rPr>
              <w:t>-</w:t>
            </w:r>
            <w:r w:rsidRPr="00383FCD">
              <w:rPr>
                <w:rFonts w:ascii="Times New Roman" w:hAnsi="Times New Roman" w:cs="Times New Roman"/>
                <w:sz w:val="24"/>
                <w:szCs w:val="24"/>
                <w:lang w:eastAsia="en-US"/>
              </w:rPr>
              <w:t xml:space="preserve"> выполнять запись, считывания, копирование и перезапись информации с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2.6</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ПК 2.5.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 xml:space="preserve">Оформлять программную документацию в </w:t>
            </w:r>
            <w:r w:rsidRPr="00383FCD">
              <w:rPr>
                <w:rFonts w:ascii="Times New Roman" w:hAnsi="Times New Roman" w:cs="Times New Roman"/>
                <w:sz w:val="24"/>
                <w:szCs w:val="24"/>
              </w:rPr>
              <w:lastRenderedPageBreak/>
              <w:t>соответствии с принятыми стандартами.</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lastRenderedPageBreak/>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оформлять результаты выполняемых работ;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lastRenderedPageBreak/>
              <w:t>- соблюдать требования безопасности труда и пожарной безопасности;</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xml:space="preserve">- виды и причины отказов в работе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нормы и правила труда и пожарной безопасности.</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lastRenderedPageBreak/>
              <w:t>Тема 2.2</w:t>
            </w:r>
          </w:p>
        </w:tc>
      </w:tr>
      <w:tr w:rsidR="00373FA5" w:rsidTr="00373FA5">
        <w:trPr>
          <w:trHeight w:val="651"/>
        </w:trPr>
        <w:tc>
          <w:tcPr>
            <w:tcW w:w="1656"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lastRenderedPageBreak/>
              <w:t xml:space="preserve">ПК 2.6. </w:t>
            </w:r>
          </w:p>
          <w:p w:rsidR="00373FA5" w:rsidRPr="00383FCD" w:rsidRDefault="00373FA5" w:rsidP="00373FA5">
            <w:pPr>
              <w:pStyle w:val="a7"/>
              <w:jc w:val="both"/>
              <w:rPr>
                <w:rFonts w:ascii="Times New Roman" w:hAnsi="Times New Roman" w:cs="Times New Roman"/>
                <w:sz w:val="24"/>
                <w:szCs w:val="24"/>
              </w:rPr>
            </w:pPr>
            <w:r w:rsidRPr="00383FCD">
              <w:rPr>
                <w:rFonts w:ascii="Times New Roman" w:hAnsi="Times New Roman" w:cs="Times New Roman"/>
                <w:sz w:val="24"/>
                <w:szCs w:val="24"/>
              </w:rPr>
              <w:t>Использовать критерии оценки качества и надежности функционирования информационной системы.</w:t>
            </w:r>
          </w:p>
        </w:tc>
        <w:tc>
          <w:tcPr>
            <w:tcW w:w="2317" w:type="pct"/>
            <w:tcBorders>
              <w:top w:val="single" w:sz="4" w:space="0" w:color="auto"/>
              <w:left w:val="single" w:sz="4" w:space="0" w:color="auto"/>
              <w:bottom w:val="single" w:sz="4" w:space="0" w:color="auto"/>
              <w:right w:val="single" w:sz="4" w:space="0" w:color="auto"/>
            </w:tcBorders>
            <w:vAlign w:val="center"/>
          </w:tcPr>
          <w:p w:rsidR="00373FA5" w:rsidRPr="00383FCD" w:rsidRDefault="00373FA5" w:rsidP="00373FA5">
            <w:pPr>
              <w:spacing w:after="0" w:line="240" w:lineRule="auto"/>
              <w:contextualSpacing/>
              <w:jc w:val="both"/>
              <w:rPr>
                <w:rFonts w:ascii="Times New Roman" w:hAnsi="Times New Roman" w:cs="Times New Roman"/>
                <w:b/>
                <w:i/>
                <w:sz w:val="24"/>
                <w:szCs w:val="24"/>
                <w:lang w:eastAsia="en-US"/>
              </w:rPr>
            </w:pPr>
            <w:r w:rsidRPr="00383FCD">
              <w:rPr>
                <w:rFonts w:ascii="Times New Roman" w:hAnsi="Times New Roman" w:cs="Times New Roman"/>
                <w:b/>
                <w:i/>
                <w:sz w:val="24"/>
                <w:szCs w:val="24"/>
                <w:lang w:eastAsia="en-US"/>
              </w:rPr>
              <w:t xml:space="preserve">Уметь: </w:t>
            </w:r>
          </w:p>
          <w:p w:rsidR="00373FA5" w:rsidRPr="00383FCD" w:rsidRDefault="00373FA5" w:rsidP="00373FA5">
            <w:pPr>
              <w:spacing w:after="0" w:line="240" w:lineRule="auto"/>
              <w:contextualSpacing/>
              <w:jc w:val="both"/>
              <w:rPr>
                <w:rFonts w:ascii="Times New Roman" w:hAnsi="Times New Roman" w:cs="Times New Roman"/>
                <w:sz w:val="24"/>
                <w:szCs w:val="24"/>
                <w:lang w:eastAsia="en-US"/>
              </w:rPr>
            </w:pPr>
            <w:r w:rsidRPr="00383FCD">
              <w:rPr>
                <w:rFonts w:ascii="Times New Roman" w:hAnsi="Times New Roman" w:cs="Times New Roman"/>
                <w:sz w:val="24"/>
                <w:szCs w:val="24"/>
                <w:lang w:eastAsia="en-US"/>
              </w:rPr>
              <w:t xml:space="preserve">- подготавливать носители данных на устройствах подготовки данных, выполнять запись, считывания, копирование и перезапись информации с   одного вида носителей на другой; </w:t>
            </w:r>
          </w:p>
          <w:p w:rsidR="00373FA5" w:rsidRPr="00383FCD" w:rsidRDefault="00373FA5" w:rsidP="00373FA5">
            <w:pPr>
              <w:spacing w:after="0" w:line="240" w:lineRule="auto"/>
              <w:jc w:val="both"/>
              <w:rPr>
                <w:rFonts w:ascii="Times New Roman" w:hAnsi="Times New Roman" w:cs="Times New Roman"/>
                <w:b/>
                <w:i/>
                <w:sz w:val="24"/>
                <w:szCs w:val="24"/>
              </w:rPr>
            </w:pPr>
            <w:r w:rsidRPr="00383FCD">
              <w:rPr>
                <w:rFonts w:ascii="Times New Roman" w:hAnsi="Times New Roman" w:cs="Times New Roman"/>
                <w:b/>
                <w:i/>
                <w:sz w:val="24"/>
                <w:szCs w:val="24"/>
              </w:rPr>
              <w:t xml:space="preserve">Знать: </w:t>
            </w:r>
          </w:p>
          <w:p w:rsidR="00373FA5" w:rsidRPr="00383FCD" w:rsidRDefault="00373FA5" w:rsidP="00373FA5">
            <w:pPr>
              <w:spacing w:after="0" w:line="240" w:lineRule="auto"/>
              <w:jc w:val="both"/>
              <w:rPr>
                <w:rFonts w:ascii="Times New Roman" w:hAnsi="Times New Roman" w:cs="Times New Roman"/>
                <w:sz w:val="24"/>
                <w:szCs w:val="24"/>
              </w:rPr>
            </w:pPr>
            <w:r w:rsidRPr="00383FCD">
              <w:rPr>
                <w:rFonts w:ascii="Times New Roman" w:hAnsi="Times New Roman" w:cs="Times New Roman"/>
                <w:sz w:val="24"/>
                <w:szCs w:val="24"/>
              </w:rPr>
              <w:t>- правил</w:t>
            </w:r>
            <w:r w:rsidRPr="00383FCD">
              <w:rPr>
                <w:rFonts w:ascii="Times New Roman" w:hAnsi="Times New Roman"/>
                <w:sz w:val="24"/>
                <w:szCs w:val="24"/>
              </w:rPr>
              <w:t xml:space="preserve">а технической </w:t>
            </w:r>
            <w:r w:rsidRPr="00383FCD">
              <w:rPr>
                <w:rFonts w:ascii="Times New Roman" w:hAnsi="Times New Roman" w:cs="Times New Roman"/>
                <w:sz w:val="24"/>
                <w:szCs w:val="24"/>
              </w:rPr>
              <w:t xml:space="preserve">эксплуатации ЭВМ </w:t>
            </w:r>
          </w:p>
          <w:p w:rsidR="00373FA5" w:rsidRPr="00383FCD" w:rsidRDefault="00373FA5" w:rsidP="00373FA5">
            <w:pPr>
              <w:spacing w:after="0" w:line="240" w:lineRule="auto"/>
              <w:jc w:val="both"/>
              <w:rPr>
                <w:rFonts w:ascii="Times New Roman" w:hAnsi="Times New Roman"/>
                <w:sz w:val="24"/>
                <w:szCs w:val="24"/>
              </w:rPr>
            </w:pPr>
            <w:r w:rsidRPr="00383FCD">
              <w:rPr>
                <w:rFonts w:ascii="Times New Roman" w:hAnsi="Times New Roman" w:cs="Times New Roman"/>
                <w:sz w:val="24"/>
                <w:szCs w:val="24"/>
              </w:rPr>
              <w:t>- периферийные внешние устройства, применяемые в ЭВМ</w:t>
            </w:r>
          </w:p>
        </w:tc>
        <w:tc>
          <w:tcPr>
            <w:tcW w:w="1028" w:type="pct"/>
            <w:tcBorders>
              <w:top w:val="single" w:sz="4" w:space="0" w:color="auto"/>
              <w:left w:val="single" w:sz="4" w:space="0" w:color="auto"/>
              <w:bottom w:val="single" w:sz="4" w:space="0" w:color="auto"/>
              <w:right w:val="single" w:sz="4" w:space="0" w:color="auto"/>
            </w:tcBorders>
          </w:tcPr>
          <w:p w:rsidR="00373FA5" w:rsidRPr="00383FCD" w:rsidRDefault="00373FA5" w:rsidP="00373FA5">
            <w:pPr>
              <w:pStyle w:val="a7"/>
              <w:jc w:val="center"/>
              <w:rPr>
                <w:rFonts w:ascii="Times New Roman" w:hAnsi="Times New Roman"/>
                <w:sz w:val="24"/>
                <w:szCs w:val="24"/>
              </w:rPr>
            </w:pPr>
            <w:r w:rsidRPr="00383FCD">
              <w:rPr>
                <w:rFonts w:ascii="Times New Roman" w:hAnsi="Times New Roman"/>
                <w:sz w:val="24"/>
                <w:szCs w:val="24"/>
              </w:rPr>
              <w:t>Тема 1.4</w:t>
            </w:r>
          </w:p>
        </w:tc>
      </w:tr>
    </w:tbl>
    <w:p w:rsidR="00373FA5" w:rsidRDefault="00373FA5" w:rsidP="00373FA5">
      <w:pPr>
        <w:spacing w:after="0" w:line="240" w:lineRule="auto"/>
        <w:ind w:firstLine="360"/>
        <w:jc w:val="both"/>
        <w:rPr>
          <w:rFonts w:ascii="Times New Roman" w:hAnsi="Times New Roman"/>
          <w:sz w:val="28"/>
          <w:szCs w:val="28"/>
        </w:rPr>
      </w:pPr>
    </w:p>
    <w:p w:rsidR="00373FA5" w:rsidRPr="00D40586" w:rsidRDefault="00373FA5" w:rsidP="00007CF0">
      <w:pPr>
        <w:pStyle w:val="a7"/>
        <w:jc w:val="center"/>
        <w:rPr>
          <w:b/>
        </w:rPr>
      </w:pPr>
      <w:r w:rsidRPr="00D40586">
        <w:rPr>
          <w:rFonts w:ascii="Times New Roman" w:hAnsi="Times New Roman"/>
          <w:b/>
          <w:sz w:val="28"/>
          <w:szCs w:val="28"/>
        </w:rPr>
        <w:t>Содержание профессионального модуля</w:t>
      </w:r>
    </w:p>
    <w:p w:rsidR="00373FA5" w:rsidRDefault="00373FA5" w:rsidP="00007CF0">
      <w:pPr>
        <w:spacing w:after="0" w:line="240" w:lineRule="auto"/>
        <w:jc w:val="center"/>
        <w:rPr>
          <w:rFonts w:ascii="Times New Roman" w:hAnsi="Times New Roman"/>
          <w:sz w:val="28"/>
          <w:szCs w:val="28"/>
        </w:rPr>
      </w:pPr>
    </w:p>
    <w:p w:rsidR="00373FA5" w:rsidRPr="000D17E9" w:rsidRDefault="00373FA5" w:rsidP="00373FA5">
      <w:pPr>
        <w:spacing w:after="0" w:line="240" w:lineRule="auto"/>
        <w:jc w:val="both"/>
        <w:rPr>
          <w:rFonts w:ascii="Times New Roman" w:hAnsi="Times New Roman" w:cs="Times New Roman"/>
          <w:b/>
          <w:bCs/>
          <w:sz w:val="28"/>
          <w:szCs w:val="28"/>
        </w:rPr>
      </w:pPr>
      <w:r w:rsidRPr="000D17E9">
        <w:rPr>
          <w:rFonts w:ascii="Times New Roman" w:hAnsi="Times New Roman" w:cs="Times New Roman"/>
          <w:b/>
          <w:sz w:val="28"/>
          <w:szCs w:val="28"/>
        </w:rPr>
        <w:t xml:space="preserve">Раздел 1. </w:t>
      </w:r>
      <w:r w:rsidRPr="000D17E9">
        <w:rPr>
          <w:rFonts w:ascii="Times New Roman" w:hAnsi="Times New Roman" w:cs="Times New Roman"/>
          <w:b/>
          <w:bCs/>
          <w:sz w:val="28"/>
          <w:szCs w:val="28"/>
        </w:rPr>
        <w:t>Основные конструктивные элементы средств вычислительной техники (ВТ)</w:t>
      </w:r>
    </w:p>
    <w:p w:rsidR="00373FA5" w:rsidRPr="000D17E9" w:rsidRDefault="00373FA5" w:rsidP="00373FA5">
      <w:pPr>
        <w:spacing w:after="0" w:line="240" w:lineRule="auto"/>
        <w:jc w:val="both"/>
        <w:rPr>
          <w:rFonts w:ascii="Times New Roman" w:hAnsi="Times New Roman" w:cs="Times New Roman"/>
          <w:sz w:val="28"/>
          <w:szCs w:val="28"/>
        </w:rPr>
      </w:pPr>
      <w:r w:rsidRPr="000D17E9">
        <w:rPr>
          <w:rFonts w:ascii="Times New Roman" w:hAnsi="Times New Roman" w:cs="Times New Roman"/>
          <w:sz w:val="28"/>
          <w:szCs w:val="28"/>
        </w:rPr>
        <w:t>Тема 1.1. Общая характеристика и классификация технических средств</w:t>
      </w:r>
    </w:p>
    <w:p w:rsidR="00373FA5" w:rsidRPr="000D17E9" w:rsidRDefault="00373FA5" w:rsidP="00373FA5">
      <w:pPr>
        <w:spacing w:after="0" w:line="240" w:lineRule="auto"/>
        <w:jc w:val="both"/>
        <w:rPr>
          <w:rFonts w:ascii="Times New Roman" w:hAnsi="Times New Roman" w:cs="Times New Roman"/>
          <w:sz w:val="28"/>
          <w:szCs w:val="28"/>
        </w:rPr>
      </w:pPr>
      <w:r w:rsidRPr="000D17E9">
        <w:rPr>
          <w:rFonts w:ascii="Times New Roman" w:hAnsi="Times New Roman" w:cs="Times New Roman"/>
          <w:sz w:val="28"/>
          <w:szCs w:val="28"/>
        </w:rPr>
        <w:t>Тема 1.2. Виды корпусов и блоков питания системного блока персонального компьютера</w:t>
      </w:r>
    </w:p>
    <w:p w:rsidR="00373FA5" w:rsidRPr="000D17E9" w:rsidRDefault="00373FA5" w:rsidP="00373FA5">
      <w:pPr>
        <w:spacing w:after="0" w:line="240" w:lineRule="auto"/>
        <w:jc w:val="both"/>
        <w:rPr>
          <w:rFonts w:ascii="Times New Roman" w:hAnsi="Times New Roman" w:cs="Times New Roman"/>
          <w:sz w:val="28"/>
          <w:szCs w:val="28"/>
        </w:rPr>
      </w:pPr>
      <w:r w:rsidRPr="000D17E9">
        <w:rPr>
          <w:rFonts w:ascii="Times New Roman" w:hAnsi="Times New Roman" w:cs="Times New Roman"/>
          <w:sz w:val="28"/>
          <w:szCs w:val="28"/>
        </w:rPr>
        <w:t>Тема 1.3. Характеристики процессоров</w:t>
      </w:r>
    </w:p>
    <w:p w:rsidR="00373FA5" w:rsidRPr="000D17E9" w:rsidRDefault="00373FA5" w:rsidP="00373FA5">
      <w:pPr>
        <w:spacing w:after="0" w:line="240" w:lineRule="auto"/>
        <w:jc w:val="both"/>
        <w:rPr>
          <w:rFonts w:ascii="Times New Roman" w:hAnsi="Times New Roman" w:cs="Times New Roman"/>
          <w:sz w:val="28"/>
          <w:szCs w:val="28"/>
        </w:rPr>
      </w:pPr>
      <w:r w:rsidRPr="000D17E9">
        <w:rPr>
          <w:rFonts w:ascii="Times New Roman" w:eastAsia="Calibri" w:hAnsi="Times New Roman" w:cs="Times New Roman"/>
          <w:bCs/>
          <w:sz w:val="28"/>
          <w:szCs w:val="28"/>
        </w:rPr>
        <w:t>Тема 1.4.</w:t>
      </w:r>
      <w:r w:rsidRPr="000D17E9">
        <w:rPr>
          <w:rFonts w:ascii="Times New Roman" w:hAnsi="Times New Roman" w:cs="Times New Roman"/>
          <w:sz w:val="28"/>
          <w:szCs w:val="28"/>
        </w:rPr>
        <w:t xml:space="preserve">  Оперативная память</w:t>
      </w:r>
    </w:p>
    <w:p w:rsidR="00373FA5" w:rsidRPr="000D17E9" w:rsidRDefault="00373FA5" w:rsidP="00373FA5">
      <w:pPr>
        <w:spacing w:after="0" w:line="240" w:lineRule="auto"/>
        <w:jc w:val="both"/>
        <w:rPr>
          <w:rFonts w:ascii="Times New Roman" w:hAnsi="Times New Roman" w:cs="Times New Roman"/>
          <w:b/>
          <w:bCs/>
          <w:sz w:val="28"/>
          <w:szCs w:val="28"/>
        </w:rPr>
      </w:pPr>
      <w:r w:rsidRPr="000D17E9">
        <w:rPr>
          <w:rFonts w:ascii="Times New Roman" w:hAnsi="Times New Roman" w:cs="Times New Roman"/>
          <w:b/>
          <w:sz w:val="28"/>
          <w:szCs w:val="28"/>
        </w:rPr>
        <w:t xml:space="preserve">Раздел 2. </w:t>
      </w:r>
      <w:r w:rsidRPr="000D17E9">
        <w:rPr>
          <w:rFonts w:ascii="Times New Roman" w:hAnsi="Times New Roman" w:cs="Times New Roman"/>
          <w:b/>
          <w:bCs/>
          <w:sz w:val="28"/>
          <w:szCs w:val="28"/>
        </w:rPr>
        <w:t>Периферийные устройства средств вычислительной техники</w:t>
      </w:r>
    </w:p>
    <w:p w:rsidR="00373FA5" w:rsidRPr="000D17E9" w:rsidRDefault="00373FA5" w:rsidP="00373FA5">
      <w:pPr>
        <w:spacing w:after="0" w:line="240" w:lineRule="auto"/>
        <w:jc w:val="both"/>
        <w:rPr>
          <w:rFonts w:ascii="Times New Roman" w:hAnsi="Times New Roman" w:cs="Times New Roman"/>
          <w:sz w:val="28"/>
          <w:szCs w:val="28"/>
        </w:rPr>
      </w:pPr>
      <w:r w:rsidRPr="000D17E9">
        <w:rPr>
          <w:rFonts w:ascii="Times New Roman" w:hAnsi="Times New Roman" w:cs="Times New Roman"/>
          <w:sz w:val="28"/>
          <w:szCs w:val="28"/>
        </w:rPr>
        <w:t>Тема 2.1. Общие принципы построения периферийных устройств, классификация</w:t>
      </w:r>
    </w:p>
    <w:p w:rsidR="00373FA5" w:rsidRPr="000D17E9" w:rsidRDefault="00373FA5" w:rsidP="00373FA5">
      <w:pPr>
        <w:spacing w:after="0" w:line="240" w:lineRule="auto"/>
        <w:jc w:val="both"/>
        <w:rPr>
          <w:rFonts w:ascii="Times New Roman" w:hAnsi="Times New Roman" w:cs="Times New Roman"/>
          <w:sz w:val="28"/>
          <w:szCs w:val="28"/>
        </w:rPr>
      </w:pPr>
      <w:r w:rsidRPr="000D17E9">
        <w:rPr>
          <w:rFonts w:ascii="Times New Roman" w:hAnsi="Times New Roman" w:cs="Times New Roman"/>
          <w:sz w:val="28"/>
          <w:szCs w:val="28"/>
        </w:rPr>
        <w:t>Тема 2.2. Дисковая подсистема</w:t>
      </w:r>
    </w:p>
    <w:p w:rsidR="00373FA5" w:rsidRPr="000D17E9" w:rsidRDefault="00373FA5" w:rsidP="00373FA5">
      <w:pPr>
        <w:spacing w:after="0" w:line="240" w:lineRule="auto"/>
        <w:jc w:val="both"/>
        <w:rPr>
          <w:rFonts w:ascii="Times New Roman" w:hAnsi="Times New Roman" w:cs="Times New Roman"/>
          <w:sz w:val="28"/>
          <w:szCs w:val="28"/>
        </w:rPr>
      </w:pPr>
      <w:r w:rsidRPr="000D17E9">
        <w:rPr>
          <w:rFonts w:ascii="Times New Roman" w:hAnsi="Times New Roman" w:cs="Times New Roman"/>
          <w:sz w:val="28"/>
          <w:szCs w:val="28"/>
        </w:rPr>
        <w:t>Тема 2.3. Периферийные устройства ввода-вывода текстовой и графической информации</w:t>
      </w:r>
    </w:p>
    <w:p w:rsidR="00373FA5" w:rsidRPr="000D17E9" w:rsidRDefault="00373FA5" w:rsidP="00373FA5">
      <w:pPr>
        <w:spacing w:after="0" w:line="240" w:lineRule="auto"/>
        <w:jc w:val="both"/>
        <w:rPr>
          <w:rFonts w:ascii="Times New Roman" w:hAnsi="Times New Roman" w:cs="Times New Roman"/>
          <w:sz w:val="28"/>
          <w:szCs w:val="28"/>
        </w:rPr>
      </w:pPr>
      <w:r w:rsidRPr="000D17E9">
        <w:rPr>
          <w:rFonts w:ascii="Times New Roman" w:hAnsi="Times New Roman" w:cs="Times New Roman"/>
          <w:sz w:val="28"/>
          <w:szCs w:val="28"/>
        </w:rPr>
        <w:t>Тема 2.4. Мультимедийные и интерактивные устройства</w:t>
      </w:r>
    </w:p>
    <w:p w:rsidR="00373FA5" w:rsidRPr="000D17E9" w:rsidRDefault="00373FA5" w:rsidP="00373FA5">
      <w:pPr>
        <w:spacing w:after="0" w:line="240" w:lineRule="auto"/>
        <w:jc w:val="both"/>
        <w:rPr>
          <w:rFonts w:ascii="Times New Roman" w:hAnsi="Times New Roman" w:cs="Times New Roman"/>
          <w:sz w:val="28"/>
          <w:szCs w:val="28"/>
        </w:rPr>
      </w:pPr>
      <w:r w:rsidRPr="000D17E9">
        <w:rPr>
          <w:rFonts w:ascii="Times New Roman" w:hAnsi="Times New Roman" w:cs="Times New Roman"/>
          <w:sz w:val="28"/>
          <w:szCs w:val="28"/>
        </w:rPr>
        <w:t>Тема 2.5. Выбор конфигурации ПК</w:t>
      </w:r>
    </w:p>
    <w:p w:rsidR="00373FA5" w:rsidRPr="000D17E9" w:rsidRDefault="00373FA5" w:rsidP="00373FA5">
      <w:pPr>
        <w:spacing w:after="0" w:line="240" w:lineRule="auto"/>
        <w:jc w:val="both"/>
        <w:rPr>
          <w:rFonts w:ascii="Times New Roman" w:hAnsi="Times New Roman" w:cs="Times New Roman"/>
          <w:sz w:val="28"/>
          <w:szCs w:val="28"/>
        </w:rPr>
      </w:pPr>
      <w:r w:rsidRPr="000D17E9">
        <w:rPr>
          <w:rFonts w:ascii="Times New Roman" w:hAnsi="Times New Roman" w:cs="Times New Roman"/>
          <w:sz w:val="28"/>
          <w:szCs w:val="28"/>
        </w:rPr>
        <w:t>Тема 2.6. Модернизация аппаратных средств</w:t>
      </w:r>
    </w:p>
    <w:p w:rsidR="00263618" w:rsidRDefault="00263618" w:rsidP="00D82932">
      <w:pPr>
        <w:tabs>
          <w:tab w:val="left" w:pos="9214"/>
          <w:tab w:val="left" w:pos="9355"/>
        </w:tabs>
        <w:overflowPunct w:val="0"/>
        <w:autoSpaceDE w:val="0"/>
        <w:autoSpaceDN w:val="0"/>
        <w:adjustRightInd w:val="0"/>
        <w:spacing w:after="0" w:line="293" w:lineRule="auto"/>
        <w:ind w:right="-1" w:firstLine="851"/>
        <w:jc w:val="both"/>
        <w:rPr>
          <w:rFonts w:ascii="Times New Roman" w:hAnsi="Times New Roman"/>
          <w:b/>
          <w:bCs/>
          <w:sz w:val="28"/>
          <w:szCs w:val="28"/>
        </w:rPr>
      </w:pPr>
    </w:p>
    <w:p w:rsidR="00642116" w:rsidRPr="00EB1FA3" w:rsidRDefault="00642116" w:rsidP="00642116">
      <w:pPr>
        <w:spacing w:after="0" w:line="240" w:lineRule="auto"/>
        <w:ind w:firstLine="851"/>
        <w:rPr>
          <w:rFonts w:ascii="Times New Roman" w:eastAsia="Times New Roman" w:hAnsi="Times New Roman" w:cs="Times New Roman"/>
          <w:sz w:val="28"/>
          <w:szCs w:val="28"/>
        </w:rPr>
      </w:pPr>
    </w:p>
    <w:p w:rsidR="00642116" w:rsidRPr="00EB1FA3" w:rsidRDefault="00642116" w:rsidP="00642116">
      <w:pPr>
        <w:spacing w:after="0" w:line="240" w:lineRule="auto"/>
        <w:ind w:firstLine="851"/>
        <w:rPr>
          <w:rFonts w:ascii="Times New Roman" w:eastAsia="Times New Roman" w:hAnsi="Times New Roman" w:cs="Times New Roman"/>
        </w:rPr>
      </w:pPr>
      <w:r w:rsidRPr="00EB1FA3">
        <w:rPr>
          <w:rFonts w:ascii="Times New Roman" w:eastAsia="Times New Roman" w:hAnsi="Times New Roman" w:cs="Times New Roman"/>
          <w:sz w:val="28"/>
          <w:szCs w:val="28"/>
        </w:rPr>
        <w:t xml:space="preserve">                                                              </w:t>
      </w:r>
    </w:p>
    <w:p w:rsidR="00642116" w:rsidRPr="00EB1FA3" w:rsidRDefault="00642116" w:rsidP="00642116">
      <w:pPr>
        <w:spacing w:after="0" w:line="240" w:lineRule="auto"/>
        <w:ind w:firstLine="851"/>
        <w:rPr>
          <w:rFonts w:ascii="Times New Roman" w:hAnsi="Times New Roman" w:cs="Times New Roman"/>
        </w:rPr>
      </w:pPr>
    </w:p>
    <w:p w:rsidR="00642116" w:rsidRPr="00EB1FA3" w:rsidRDefault="00642116" w:rsidP="00642116">
      <w:pPr>
        <w:pStyle w:val="a7"/>
        <w:ind w:firstLine="851"/>
        <w:rPr>
          <w:rFonts w:ascii="Times New Roman" w:hAnsi="Times New Roman" w:cs="Times New Roman"/>
          <w:b/>
          <w:sz w:val="28"/>
          <w:szCs w:val="28"/>
        </w:rPr>
      </w:pPr>
    </w:p>
    <w:p w:rsidR="00642116" w:rsidRDefault="00642116" w:rsidP="00642116">
      <w:pPr>
        <w:ind w:firstLine="851"/>
      </w:pPr>
    </w:p>
    <w:p w:rsidR="00642116" w:rsidRDefault="00642116" w:rsidP="00642116">
      <w:pPr>
        <w:pStyle w:val="a7"/>
        <w:rPr>
          <w:rFonts w:ascii="Times New Roman" w:hAnsi="Times New Roman" w:cs="Times New Roman"/>
          <w:b/>
          <w:sz w:val="28"/>
          <w:szCs w:val="28"/>
        </w:rPr>
      </w:pPr>
    </w:p>
    <w:sectPr w:rsidR="00642116" w:rsidSect="00E91A81">
      <w:footerReference w:type="default" r:id="rId14"/>
      <w:footerReference w:type="first" r:id="rId15"/>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DD" w:rsidRDefault="009547DD">
      <w:pPr>
        <w:spacing w:after="0" w:line="240" w:lineRule="auto"/>
      </w:pPr>
      <w:r>
        <w:separator/>
      </w:r>
    </w:p>
  </w:endnote>
  <w:endnote w:type="continuationSeparator" w:id="0">
    <w:p w:rsidR="009547DD" w:rsidRDefault="0095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TimesNewRoman">
    <w:altName w:val="Times New Roman"/>
    <w:charset w:val="01"/>
    <w:family w:val="auto"/>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749507"/>
      <w:docPartObj>
        <w:docPartGallery w:val="Page Numbers (Bottom of Page)"/>
        <w:docPartUnique/>
      </w:docPartObj>
    </w:sdtPr>
    <w:sdtEndPr/>
    <w:sdtContent>
      <w:p w:rsidR="00161156" w:rsidRDefault="00161156">
        <w:pPr>
          <w:pStyle w:val="a4"/>
          <w:jc w:val="right"/>
        </w:pPr>
        <w:r>
          <w:fldChar w:fldCharType="begin"/>
        </w:r>
        <w:r>
          <w:instrText>PAGE   \* MERGEFORMAT</w:instrText>
        </w:r>
        <w:r>
          <w:fldChar w:fldCharType="separate"/>
        </w:r>
        <w:r w:rsidR="008E0DAF">
          <w:rPr>
            <w:noProof/>
          </w:rPr>
          <w:t>159</w:t>
        </w:r>
        <w:r>
          <w:fldChar w:fldCharType="end"/>
        </w:r>
      </w:p>
    </w:sdtContent>
  </w:sdt>
  <w:p w:rsidR="00161156" w:rsidRDefault="0016115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436343"/>
      <w:docPartObj>
        <w:docPartGallery w:val="Page Numbers (Bottom of Page)"/>
        <w:docPartUnique/>
      </w:docPartObj>
    </w:sdtPr>
    <w:sdtEndPr/>
    <w:sdtContent>
      <w:p w:rsidR="00161156" w:rsidRDefault="00161156">
        <w:pPr>
          <w:pStyle w:val="a4"/>
          <w:jc w:val="right"/>
        </w:pPr>
        <w:r>
          <w:fldChar w:fldCharType="begin"/>
        </w:r>
        <w:r>
          <w:instrText>PAGE   \* MERGEFORMAT</w:instrText>
        </w:r>
        <w:r>
          <w:fldChar w:fldCharType="separate"/>
        </w:r>
        <w:r>
          <w:rPr>
            <w:noProof/>
          </w:rPr>
          <w:t>1</w:t>
        </w:r>
        <w:r>
          <w:rPr>
            <w:noProof/>
          </w:rPr>
          <w:fldChar w:fldCharType="end"/>
        </w:r>
      </w:p>
    </w:sdtContent>
  </w:sdt>
  <w:p w:rsidR="00161156" w:rsidRDefault="001611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DD" w:rsidRDefault="009547DD">
      <w:pPr>
        <w:spacing w:after="0" w:line="240" w:lineRule="auto"/>
      </w:pPr>
      <w:r>
        <w:separator/>
      </w:r>
    </w:p>
  </w:footnote>
  <w:footnote w:type="continuationSeparator" w:id="0">
    <w:p w:rsidR="009547DD" w:rsidRDefault="00954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32C9E0"/>
    <w:lvl w:ilvl="0">
      <w:numFmt w:val="bullet"/>
      <w:lvlText w:val="*"/>
      <w:lvlJc w:val="left"/>
      <w:pPr>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7"/>
    <w:lvl w:ilvl="0">
      <w:start w:val="1"/>
      <w:numFmt w:val="bullet"/>
      <w:lvlText w:val=""/>
      <w:lvlJc w:val="left"/>
      <w:pPr>
        <w:tabs>
          <w:tab w:val="num" w:pos="360"/>
        </w:tabs>
        <w:ind w:left="360" w:hanging="360"/>
      </w:pPr>
      <w:rPr>
        <w:rFonts w:ascii="Symbol" w:hAnsi="Symbol"/>
        <w:sz w:val="28"/>
      </w:rPr>
    </w:lvl>
  </w:abstractNum>
  <w:abstractNum w:abstractNumId="4">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6">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44596F"/>
    <w:multiLevelType w:val="hybridMultilevel"/>
    <w:tmpl w:val="A300C08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0864A1C"/>
    <w:multiLevelType w:val="multilevel"/>
    <w:tmpl w:val="8EB64C30"/>
    <w:styleLink w:val="WWNum4"/>
    <w:lvl w:ilvl="0">
      <w:start w:val="1"/>
      <w:numFmt w:val="decimal"/>
      <w:lvlText w:val="%1."/>
      <w:lvlJc w:val="left"/>
      <w:pPr>
        <w:ind w:left="960" w:hanging="60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00945C28"/>
    <w:multiLevelType w:val="hybridMultilevel"/>
    <w:tmpl w:val="5F000C1E"/>
    <w:lvl w:ilvl="0" w:tplc="9C6C5A5E">
      <w:start w:val="1"/>
      <w:numFmt w:val="decimal"/>
      <w:lvlText w:val="%1."/>
      <w:lvlJc w:val="left"/>
      <w:pPr>
        <w:ind w:left="720" w:hanging="360"/>
      </w:pPr>
      <w:rPr>
        <w:b/>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68B4506"/>
    <w:multiLevelType w:val="hybridMultilevel"/>
    <w:tmpl w:val="623E7F74"/>
    <w:lvl w:ilvl="0" w:tplc="E222B8D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EE438D"/>
    <w:multiLevelType w:val="hybridMultilevel"/>
    <w:tmpl w:val="0EE4BE4C"/>
    <w:lvl w:ilvl="0" w:tplc="DA523E0E">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9E42CF5"/>
    <w:multiLevelType w:val="hybridMultilevel"/>
    <w:tmpl w:val="DD7A2B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AFB6636"/>
    <w:multiLevelType w:val="multilevel"/>
    <w:tmpl w:val="E5AA3D3E"/>
    <w:styleLink w:val="WWNum2"/>
    <w:lvl w:ilvl="0">
      <w:start w:val="4"/>
      <w:numFmt w:val="decimal"/>
      <w:lvlText w:val="%1"/>
      <w:lvlJc w:val="left"/>
      <w:pPr>
        <w:ind w:left="108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1">
    <w:nsid w:val="0B4635BA"/>
    <w:multiLevelType w:val="hybridMultilevel"/>
    <w:tmpl w:val="B92C4FA4"/>
    <w:lvl w:ilvl="0" w:tplc="CF14EFC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F4324E"/>
    <w:multiLevelType w:val="hybridMultilevel"/>
    <w:tmpl w:val="360E3668"/>
    <w:lvl w:ilvl="0" w:tplc="8DD80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CD1324"/>
    <w:multiLevelType w:val="hybridMultilevel"/>
    <w:tmpl w:val="B79C94C0"/>
    <w:lvl w:ilvl="0" w:tplc="021E7D3E">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0EDD580E"/>
    <w:multiLevelType w:val="hybridMultilevel"/>
    <w:tmpl w:val="8A069EE2"/>
    <w:lvl w:ilvl="0" w:tplc="2FAC517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F9C7394"/>
    <w:multiLevelType w:val="hybridMultilevel"/>
    <w:tmpl w:val="742AE2A8"/>
    <w:lvl w:ilvl="0" w:tplc="5D02906C">
      <w:start w:val="1"/>
      <w:numFmt w:val="bullet"/>
      <w:lvlText w:val="-"/>
      <w:lvlJc w:val="left"/>
    </w:lvl>
    <w:lvl w:ilvl="1" w:tplc="7E2E2BA4">
      <w:numFmt w:val="decimal"/>
      <w:lvlText w:val=""/>
      <w:lvlJc w:val="left"/>
    </w:lvl>
    <w:lvl w:ilvl="2" w:tplc="863C4A9A">
      <w:numFmt w:val="decimal"/>
      <w:lvlText w:val=""/>
      <w:lvlJc w:val="left"/>
    </w:lvl>
    <w:lvl w:ilvl="3" w:tplc="4DF8975E">
      <w:numFmt w:val="decimal"/>
      <w:lvlText w:val=""/>
      <w:lvlJc w:val="left"/>
    </w:lvl>
    <w:lvl w:ilvl="4" w:tplc="8C52C4DE">
      <w:numFmt w:val="decimal"/>
      <w:lvlText w:val=""/>
      <w:lvlJc w:val="left"/>
    </w:lvl>
    <w:lvl w:ilvl="5" w:tplc="08E22D02">
      <w:numFmt w:val="decimal"/>
      <w:lvlText w:val=""/>
      <w:lvlJc w:val="left"/>
    </w:lvl>
    <w:lvl w:ilvl="6" w:tplc="087A7EA4">
      <w:numFmt w:val="decimal"/>
      <w:lvlText w:val=""/>
      <w:lvlJc w:val="left"/>
    </w:lvl>
    <w:lvl w:ilvl="7" w:tplc="BFFCDE58">
      <w:numFmt w:val="decimal"/>
      <w:lvlText w:val=""/>
      <w:lvlJc w:val="left"/>
    </w:lvl>
    <w:lvl w:ilvl="8" w:tplc="6B4A636A">
      <w:numFmt w:val="decimal"/>
      <w:lvlText w:val=""/>
      <w:lvlJc w:val="left"/>
    </w:lvl>
  </w:abstractNum>
  <w:abstractNum w:abstractNumId="26">
    <w:nsid w:val="106F1CC1"/>
    <w:multiLevelType w:val="hybridMultilevel"/>
    <w:tmpl w:val="B79C94C0"/>
    <w:lvl w:ilvl="0" w:tplc="021E7D3E">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10983B05"/>
    <w:multiLevelType w:val="hybridMultilevel"/>
    <w:tmpl w:val="D056EE00"/>
    <w:lvl w:ilvl="0" w:tplc="CF14EFC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2142F3C"/>
    <w:multiLevelType w:val="hybridMultilevel"/>
    <w:tmpl w:val="C026065C"/>
    <w:lvl w:ilvl="0" w:tplc="93B89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171DE3"/>
    <w:multiLevelType w:val="hybridMultilevel"/>
    <w:tmpl w:val="B87E33AE"/>
    <w:lvl w:ilvl="0" w:tplc="F3743564">
      <w:start w:val="1"/>
      <w:numFmt w:val="decimal"/>
      <w:lvlText w:val="%1."/>
      <w:lvlJc w:val="left"/>
      <w:pPr>
        <w:ind w:left="720" w:hanging="360"/>
      </w:pPr>
      <w:rPr>
        <w:b/>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5743A87"/>
    <w:multiLevelType w:val="hybridMultilevel"/>
    <w:tmpl w:val="F9A6F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6766122"/>
    <w:multiLevelType w:val="hybridMultilevel"/>
    <w:tmpl w:val="1F8EEAC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8383EE7"/>
    <w:multiLevelType w:val="hybridMultilevel"/>
    <w:tmpl w:val="AE3A899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33">
    <w:nsid w:val="1B5C6002"/>
    <w:multiLevelType w:val="hybridMultilevel"/>
    <w:tmpl w:val="D4FC5BE2"/>
    <w:lvl w:ilvl="0" w:tplc="CF14EFC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B5E2D28"/>
    <w:multiLevelType w:val="hybridMultilevel"/>
    <w:tmpl w:val="85D241C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0837611"/>
    <w:multiLevelType w:val="multilevel"/>
    <w:tmpl w:val="56B018A6"/>
    <w:styleLink w:val="WWNum1"/>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6">
    <w:nsid w:val="24644EE9"/>
    <w:multiLevelType w:val="hybridMultilevel"/>
    <w:tmpl w:val="EFB44ACE"/>
    <w:lvl w:ilvl="0" w:tplc="93B89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0A34D4"/>
    <w:multiLevelType w:val="hybridMultilevel"/>
    <w:tmpl w:val="BEF44BF8"/>
    <w:lvl w:ilvl="0" w:tplc="8DD80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EA1659"/>
    <w:multiLevelType w:val="hybridMultilevel"/>
    <w:tmpl w:val="011873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2D3D402E"/>
    <w:multiLevelType w:val="hybridMultilevel"/>
    <w:tmpl w:val="F078D000"/>
    <w:lvl w:ilvl="0" w:tplc="CF14EFC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E215340"/>
    <w:multiLevelType w:val="hybridMultilevel"/>
    <w:tmpl w:val="5182744A"/>
    <w:lvl w:ilvl="0" w:tplc="5C1286F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2E67622A"/>
    <w:multiLevelType w:val="hybridMultilevel"/>
    <w:tmpl w:val="7F0675A4"/>
    <w:lvl w:ilvl="0" w:tplc="577A78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15701C3"/>
    <w:multiLevelType w:val="hybridMultilevel"/>
    <w:tmpl w:val="95C63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3B32284E"/>
    <w:multiLevelType w:val="hybridMultilevel"/>
    <w:tmpl w:val="F350F418"/>
    <w:lvl w:ilvl="0" w:tplc="CF14EFC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FE03630"/>
    <w:multiLevelType w:val="hybridMultilevel"/>
    <w:tmpl w:val="2A8A73D4"/>
    <w:lvl w:ilvl="0" w:tplc="E222B8D2">
      <w:numFmt w:val="bullet"/>
      <w:lvlText w:val="-"/>
      <w:lvlJc w:val="left"/>
      <w:pPr>
        <w:ind w:left="2280" w:hanging="360"/>
      </w:pPr>
      <w:rPr>
        <w:rFont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5">
    <w:nsid w:val="46AA3115"/>
    <w:multiLevelType w:val="hybridMultilevel"/>
    <w:tmpl w:val="71D67D44"/>
    <w:lvl w:ilvl="0" w:tplc="577A78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7235DD5"/>
    <w:multiLevelType w:val="hybridMultilevel"/>
    <w:tmpl w:val="22DCC786"/>
    <w:lvl w:ilvl="0" w:tplc="04190001">
      <w:start w:val="1"/>
      <w:numFmt w:val="bullet"/>
      <w:lvlText w:val=""/>
      <w:lvlJc w:val="left"/>
      <w:pPr>
        <w:tabs>
          <w:tab w:val="num" w:pos="1461"/>
        </w:tabs>
        <w:ind w:left="146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7A41225"/>
    <w:multiLevelType w:val="hybridMultilevel"/>
    <w:tmpl w:val="92AC4B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49C41F35"/>
    <w:multiLevelType w:val="hybridMultilevel"/>
    <w:tmpl w:val="E3BE75FA"/>
    <w:lvl w:ilvl="0" w:tplc="CF14EFC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49DD5EA1"/>
    <w:multiLevelType w:val="hybridMultilevel"/>
    <w:tmpl w:val="19C85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AD63769"/>
    <w:multiLevelType w:val="hybridMultilevel"/>
    <w:tmpl w:val="9C62CA52"/>
    <w:lvl w:ilvl="0" w:tplc="1E04F8CE">
      <w:start w:val="1"/>
      <w:numFmt w:val="decimal"/>
      <w:lvlText w:val="%1."/>
      <w:lvlJc w:val="left"/>
      <w:pPr>
        <w:ind w:left="720" w:hanging="360"/>
      </w:pPr>
      <w:rPr>
        <w:b/>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1B379A0"/>
    <w:multiLevelType w:val="hybridMultilevel"/>
    <w:tmpl w:val="5B4CFD5E"/>
    <w:lvl w:ilvl="0" w:tplc="DC14890E">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2F0781B"/>
    <w:multiLevelType w:val="hybridMultilevel"/>
    <w:tmpl w:val="1C98552A"/>
    <w:lvl w:ilvl="0" w:tplc="04190001">
      <w:start w:val="1"/>
      <w:numFmt w:val="bullet"/>
      <w:lvlText w:val=""/>
      <w:lvlJc w:val="left"/>
      <w:pPr>
        <w:tabs>
          <w:tab w:val="num" w:pos="360"/>
        </w:tabs>
        <w:ind w:left="360" w:hanging="360"/>
      </w:pPr>
      <w:rPr>
        <w:rFonts w:ascii="Symbol" w:hAnsi="Symbol" w:hint="default"/>
      </w:rPr>
    </w:lvl>
    <w:lvl w:ilvl="1" w:tplc="94EA5336">
      <w:start w:val="1"/>
      <w:numFmt w:val="decimal"/>
      <w:lvlText w:val="%2."/>
      <w:lvlJc w:val="left"/>
      <w:pPr>
        <w:tabs>
          <w:tab w:val="num" w:pos="1440"/>
        </w:tabs>
        <w:ind w:left="1440" w:hanging="360"/>
      </w:pPr>
      <w:rPr>
        <w:b/>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30831F2"/>
    <w:multiLevelType w:val="hybridMultilevel"/>
    <w:tmpl w:val="C66A519E"/>
    <w:lvl w:ilvl="0" w:tplc="04190001">
      <w:start w:val="1"/>
      <w:numFmt w:val="bullet"/>
      <w:lvlText w:val=""/>
      <w:lvlJc w:val="left"/>
      <w:pPr>
        <w:tabs>
          <w:tab w:val="num" w:pos="360"/>
        </w:tabs>
        <w:ind w:left="360" w:hanging="360"/>
      </w:pPr>
      <w:rPr>
        <w:rFonts w:ascii="Symbol" w:hAnsi="Symbol" w:hint="default"/>
      </w:rPr>
    </w:lvl>
    <w:lvl w:ilvl="1" w:tplc="962C86BA">
      <w:start w:val="1"/>
      <w:numFmt w:val="decimal"/>
      <w:lvlText w:val="%2."/>
      <w:lvlJc w:val="left"/>
      <w:pPr>
        <w:tabs>
          <w:tab w:val="num" w:pos="1440"/>
        </w:tabs>
        <w:ind w:left="1440" w:hanging="360"/>
      </w:pPr>
      <w:rPr>
        <w:b/>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5E86AE0"/>
    <w:multiLevelType w:val="multilevel"/>
    <w:tmpl w:val="2BFE0F5A"/>
    <w:lvl w:ilvl="0">
      <w:start w:val="1"/>
      <w:numFmt w:val="decimal"/>
      <w:lvlText w:val="%1."/>
      <w:lvlJc w:val="left"/>
      <w:pPr>
        <w:ind w:left="360" w:hanging="360"/>
      </w:pPr>
      <w:rPr>
        <w:rFonts w:hint="default"/>
        <w:b/>
        <w:i w:val="0"/>
      </w:rPr>
    </w:lvl>
    <w:lvl w:ilvl="1">
      <w:start w:val="4"/>
      <w:numFmt w:val="decimal"/>
      <w:isLgl/>
      <w:lvlText w:val="%1.%2"/>
      <w:lvlJc w:val="left"/>
      <w:pPr>
        <w:ind w:left="1128"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55">
    <w:nsid w:val="55F01D13"/>
    <w:multiLevelType w:val="hybridMultilevel"/>
    <w:tmpl w:val="14E012DE"/>
    <w:lvl w:ilvl="0" w:tplc="ED3A92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7A21FDF"/>
    <w:multiLevelType w:val="multilevel"/>
    <w:tmpl w:val="D960F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A535F69"/>
    <w:multiLevelType w:val="hybridMultilevel"/>
    <w:tmpl w:val="12A0E67C"/>
    <w:lvl w:ilvl="0" w:tplc="ED3A92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54A168F"/>
    <w:multiLevelType w:val="hybridMultilevel"/>
    <w:tmpl w:val="7C86B2C0"/>
    <w:lvl w:ilvl="0" w:tplc="4A368BD2">
      <w:start w:val="4"/>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6641299D"/>
    <w:multiLevelType w:val="hybridMultilevel"/>
    <w:tmpl w:val="40CA0962"/>
    <w:lvl w:ilvl="0" w:tplc="FA927EDC">
      <w:start w:val="1"/>
      <w:numFmt w:val="bullet"/>
      <w:lvlText w:val=""/>
      <w:lvlJc w:val="left"/>
      <w:pPr>
        <w:tabs>
          <w:tab w:val="num" w:pos="360"/>
        </w:tabs>
        <w:ind w:left="360" w:hanging="360"/>
      </w:pPr>
      <w:rPr>
        <w:rFonts w:ascii="Symbol" w:hAnsi="Symbol" w:hint="default"/>
        <w:color w:val="auto"/>
      </w:rPr>
    </w:lvl>
    <w:lvl w:ilvl="1" w:tplc="FA927EDC">
      <w:start w:val="1"/>
      <w:numFmt w:val="bullet"/>
      <w:lvlText w:val=""/>
      <w:lvlJc w:val="left"/>
      <w:pPr>
        <w:tabs>
          <w:tab w:val="num" w:pos="2367"/>
        </w:tabs>
        <w:ind w:left="2367" w:hanging="360"/>
      </w:pPr>
      <w:rPr>
        <w:rFonts w:ascii="Symbol" w:hAnsi="Symbol" w:hint="default"/>
        <w:color w:val="auto"/>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60">
    <w:nsid w:val="68F41465"/>
    <w:multiLevelType w:val="hybridMultilevel"/>
    <w:tmpl w:val="3850A934"/>
    <w:lvl w:ilvl="0" w:tplc="A2809CAA">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9995B44"/>
    <w:multiLevelType w:val="hybridMultilevel"/>
    <w:tmpl w:val="0EE4BE4C"/>
    <w:lvl w:ilvl="0" w:tplc="DA523E0E">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B045811"/>
    <w:multiLevelType w:val="multilevel"/>
    <w:tmpl w:val="F300FC5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EB97001"/>
    <w:multiLevelType w:val="multilevel"/>
    <w:tmpl w:val="690EDED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73000E5F"/>
    <w:multiLevelType w:val="hybridMultilevel"/>
    <w:tmpl w:val="67C0BE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8B34103"/>
    <w:multiLevelType w:val="hybridMultilevel"/>
    <w:tmpl w:val="4EA4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A196884"/>
    <w:multiLevelType w:val="hybridMultilevel"/>
    <w:tmpl w:val="C7083B0C"/>
    <w:lvl w:ilvl="0" w:tplc="E222B8D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DFD3549"/>
    <w:multiLevelType w:val="hybridMultilevel"/>
    <w:tmpl w:val="C1321574"/>
    <w:lvl w:ilvl="0" w:tplc="93B89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501A41"/>
    <w:multiLevelType w:val="multilevel"/>
    <w:tmpl w:val="B3624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FCC07A1"/>
    <w:multiLevelType w:val="hybridMultilevel"/>
    <w:tmpl w:val="A7FE2AD4"/>
    <w:lvl w:ilvl="0" w:tplc="CF14EFC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2"/>
  </w:num>
  <w:num w:numId="3">
    <w:abstractNumId w:val="59"/>
  </w:num>
  <w:num w:numId="4">
    <w:abstractNumId w:val="3"/>
  </w:num>
  <w:num w:numId="5">
    <w:abstractNumId w:val="4"/>
  </w:num>
  <w:num w:numId="6">
    <w:abstractNumId w:val="5"/>
  </w:num>
  <w:num w:numId="7">
    <w:abstractNumId w:val="30"/>
  </w:num>
  <w:num w:numId="8">
    <w:abstractNumId w:val="42"/>
  </w:num>
  <w:num w:numId="9">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11">
    <w:abstractNumId w:val="54"/>
  </w:num>
  <w:num w:numId="12">
    <w:abstractNumId w:val="0"/>
    <w:lvlOverride w:ilvl="0">
      <w:lvl w:ilvl="0">
        <w:numFmt w:val="bullet"/>
        <w:lvlText w:val="-"/>
        <w:legacy w:legacy="1" w:legacySpace="0" w:legacyIndent="96"/>
        <w:lvlJc w:val="left"/>
        <w:rPr>
          <w:rFonts w:ascii="Times New Roman" w:hAnsi="Times New Roman" w:hint="default"/>
        </w:rPr>
      </w:lvl>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6"/>
  </w:num>
  <w:num w:numId="17">
    <w:abstractNumId w:val="67"/>
  </w:num>
  <w:num w:numId="18">
    <w:abstractNumId w:val="39"/>
  </w:num>
  <w:num w:numId="19">
    <w:abstractNumId w:val="27"/>
  </w:num>
  <w:num w:numId="20">
    <w:abstractNumId w:val="68"/>
  </w:num>
  <w:num w:numId="21">
    <w:abstractNumId w:val="56"/>
  </w:num>
  <w:num w:numId="22">
    <w:abstractNumId w:val="32"/>
  </w:num>
  <w:num w:numId="23">
    <w:abstractNumId w:val="47"/>
  </w:num>
  <w:num w:numId="24">
    <w:abstractNumId w:val="48"/>
  </w:num>
  <w:num w:numId="25">
    <w:abstractNumId w:val="33"/>
  </w:num>
  <w:num w:numId="26">
    <w:abstractNumId w:val="41"/>
  </w:num>
  <w:num w:numId="27">
    <w:abstractNumId w:val="4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38">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9">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40">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41">
    <w:abstractNumId w:val="0"/>
    <w:lvlOverride w:ilvl="0">
      <w:lvl w:ilvl="0">
        <w:numFmt w:val="bullet"/>
        <w:lvlText w:val="-"/>
        <w:legacy w:legacy="1" w:legacySpace="0" w:legacyIndent="340"/>
        <w:lvlJc w:val="left"/>
        <w:pPr>
          <w:ind w:left="0" w:firstLine="0"/>
        </w:pPr>
        <w:rPr>
          <w:rFonts w:ascii="Times New Roman" w:hAnsi="Times New Roman" w:cs="Times New Roman" w:hint="default"/>
        </w:rPr>
      </w:lvl>
    </w:lvlOverride>
  </w:num>
  <w:num w:numId="42">
    <w:abstractNumId w:val="46"/>
  </w:num>
  <w:num w:numId="43">
    <w:abstractNumId w:val="19"/>
  </w:num>
  <w:num w:numId="44">
    <w:abstractNumId w:val="64"/>
  </w:num>
  <w:num w:numId="45">
    <w:abstractNumId w:val="31"/>
  </w:num>
  <w:num w:numId="46">
    <w:abstractNumId w:val="52"/>
  </w:num>
  <w:num w:numId="47">
    <w:abstractNumId w:val="34"/>
  </w:num>
  <w:num w:numId="48">
    <w:abstractNumId w:val="53"/>
  </w:num>
  <w:num w:numId="49">
    <w:abstractNumId w:val="14"/>
  </w:num>
  <w:num w:numId="50">
    <w:abstractNumId w:val="1"/>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 w:numId="62">
    <w:abstractNumId w:val="63"/>
  </w:num>
  <w:num w:numId="63">
    <w:abstractNumId w:val="51"/>
  </w:num>
  <w:num w:numId="64">
    <w:abstractNumId w:val="35"/>
  </w:num>
  <w:num w:numId="65">
    <w:abstractNumId w:val="20"/>
  </w:num>
  <w:num w:numId="66">
    <w:abstractNumId w:val="15"/>
  </w:num>
  <w:num w:numId="67">
    <w:abstractNumId w:val="38"/>
  </w:num>
  <w:num w:numId="68">
    <w:abstractNumId w:val="22"/>
  </w:num>
  <w:num w:numId="69">
    <w:abstractNumId w:val="37"/>
  </w:num>
  <w:num w:numId="70">
    <w:abstractNumId w:val="66"/>
  </w:num>
  <w:num w:numId="71">
    <w:abstractNumId w:val="17"/>
  </w:num>
  <w:num w:numId="72">
    <w:abstractNumId w:val="44"/>
  </w:num>
  <w:num w:numId="73">
    <w:abstractNumId w:val="25"/>
  </w:num>
  <w:num w:numId="74">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num>
  <w:num w:numId="76">
    <w:abstractNumId w:val="69"/>
  </w:num>
  <w:num w:numId="77">
    <w:abstractNumId w:val="43"/>
  </w:num>
  <w:num w:numId="7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num>
  <w:num w:numId="80">
    <w:abstractNumId w:val="57"/>
  </w:num>
  <w:num w:numId="81">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3F"/>
    <w:rsid w:val="00007CF0"/>
    <w:rsid w:val="00054E45"/>
    <w:rsid w:val="000A1514"/>
    <w:rsid w:val="000D611D"/>
    <w:rsid w:val="00161156"/>
    <w:rsid w:val="00176307"/>
    <w:rsid w:val="00197B5E"/>
    <w:rsid w:val="001A1D35"/>
    <w:rsid w:val="001C4578"/>
    <w:rsid w:val="001F3C7E"/>
    <w:rsid w:val="00200B88"/>
    <w:rsid w:val="00235F7F"/>
    <w:rsid w:val="00254873"/>
    <w:rsid w:val="00263618"/>
    <w:rsid w:val="00286F32"/>
    <w:rsid w:val="00316427"/>
    <w:rsid w:val="00332BD0"/>
    <w:rsid w:val="00333177"/>
    <w:rsid w:val="0033677D"/>
    <w:rsid w:val="00371966"/>
    <w:rsid w:val="00373FA5"/>
    <w:rsid w:val="00383FCD"/>
    <w:rsid w:val="003B025F"/>
    <w:rsid w:val="003D11B5"/>
    <w:rsid w:val="0041506C"/>
    <w:rsid w:val="004304A9"/>
    <w:rsid w:val="00456F28"/>
    <w:rsid w:val="00464178"/>
    <w:rsid w:val="00473C4F"/>
    <w:rsid w:val="00482480"/>
    <w:rsid w:val="00486E5B"/>
    <w:rsid w:val="0050673E"/>
    <w:rsid w:val="00533AEF"/>
    <w:rsid w:val="00554C17"/>
    <w:rsid w:val="005606FF"/>
    <w:rsid w:val="00597668"/>
    <w:rsid w:val="005A2D1E"/>
    <w:rsid w:val="005A5ECA"/>
    <w:rsid w:val="005B0A0C"/>
    <w:rsid w:val="005E5B0B"/>
    <w:rsid w:val="005F6B30"/>
    <w:rsid w:val="00621B22"/>
    <w:rsid w:val="0062779D"/>
    <w:rsid w:val="006366BF"/>
    <w:rsid w:val="00642116"/>
    <w:rsid w:val="00644D95"/>
    <w:rsid w:val="0066570E"/>
    <w:rsid w:val="00675F16"/>
    <w:rsid w:val="006E021E"/>
    <w:rsid w:val="006E6C34"/>
    <w:rsid w:val="007039AA"/>
    <w:rsid w:val="0074116C"/>
    <w:rsid w:val="008167F5"/>
    <w:rsid w:val="008226E7"/>
    <w:rsid w:val="00861290"/>
    <w:rsid w:val="00874C29"/>
    <w:rsid w:val="00897C9B"/>
    <w:rsid w:val="008A1282"/>
    <w:rsid w:val="008B0238"/>
    <w:rsid w:val="008D2DA4"/>
    <w:rsid w:val="008D6FC0"/>
    <w:rsid w:val="008E0DAF"/>
    <w:rsid w:val="00923732"/>
    <w:rsid w:val="00952921"/>
    <w:rsid w:val="009547DD"/>
    <w:rsid w:val="009628E4"/>
    <w:rsid w:val="009751DB"/>
    <w:rsid w:val="009821B5"/>
    <w:rsid w:val="00A20890"/>
    <w:rsid w:val="00A222BD"/>
    <w:rsid w:val="00AD3F50"/>
    <w:rsid w:val="00AE644F"/>
    <w:rsid w:val="00B20F83"/>
    <w:rsid w:val="00B820A6"/>
    <w:rsid w:val="00BA5D14"/>
    <w:rsid w:val="00BB0835"/>
    <w:rsid w:val="00BC337E"/>
    <w:rsid w:val="00BE6A1C"/>
    <w:rsid w:val="00C23E4D"/>
    <w:rsid w:val="00C460D2"/>
    <w:rsid w:val="00C84481"/>
    <w:rsid w:val="00C86761"/>
    <w:rsid w:val="00C86A34"/>
    <w:rsid w:val="00CB1B01"/>
    <w:rsid w:val="00D3780C"/>
    <w:rsid w:val="00D4799C"/>
    <w:rsid w:val="00D810B7"/>
    <w:rsid w:val="00D82932"/>
    <w:rsid w:val="00D8627F"/>
    <w:rsid w:val="00DA6A70"/>
    <w:rsid w:val="00DB3A48"/>
    <w:rsid w:val="00DD7505"/>
    <w:rsid w:val="00E3236A"/>
    <w:rsid w:val="00E749C9"/>
    <w:rsid w:val="00E91A81"/>
    <w:rsid w:val="00EA7BA7"/>
    <w:rsid w:val="00EC4424"/>
    <w:rsid w:val="00F12BB3"/>
    <w:rsid w:val="00F200AD"/>
    <w:rsid w:val="00FC003F"/>
    <w:rsid w:val="00FC413C"/>
    <w:rsid w:val="00FC4CAC"/>
    <w:rsid w:val="00FF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58772-D65D-4C40-8E7F-6A6A6099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03F"/>
    <w:pPr>
      <w:spacing w:after="200" w:line="276" w:lineRule="auto"/>
    </w:pPr>
    <w:rPr>
      <w:rFonts w:eastAsiaTheme="minorEastAsia"/>
      <w:lang w:eastAsia="ru-RU"/>
    </w:rPr>
  </w:style>
  <w:style w:type="paragraph" w:styleId="1">
    <w:name w:val="heading 1"/>
    <w:basedOn w:val="a"/>
    <w:next w:val="a"/>
    <w:link w:val="10"/>
    <w:qFormat/>
    <w:rsid w:val="001C45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C45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FC003F"/>
    <w:pPr>
      <w:keepNext/>
      <w:spacing w:after="0" w:line="360" w:lineRule="auto"/>
      <w:outlineLvl w:val="2"/>
    </w:pPr>
    <w:rPr>
      <w:rFonts w:ascii="Times New Roman" w:eastAsia="Times New Roman" w:hAnsi="Times New Roman" w:cs="Times New Roman"/>
      <w:b/>
      <w:bCs/>
      <w:sz w:val="28"/>
      <w:szCs w:val="24"/>
    </w:rPr>
  </w:style>
  <w:style w:type="paragraph" w:styleId="4">
    <w:name w:val="heading 4"/>
    <w:basedOn w:val="a"/>
    <w:next w:val="a"/>
    <w:link w:val="40"/>
    <w:unhideWhenUsed/>
    <w:qFormat/>
    <w:rsid w:val="001C4578"/>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C003F"/>
    <w:rPr>
      <w:rFonts w:ascii="Times New Roman" w:eastAsia="Times New Roman" w:hAnsi="Times New Roman" w:cs="Times New Roman"/>
      <w:b/>
      <w:bCs/>
      <w:sz w:val="28"/>
      <w:szCs w:val="24"/>
      <w:lang w:eastAsia="ru-RU"/>
    </w:rPr>
  </w:style>
  <w:style w:type="character" w:customStyle="1" w:styleId="21">
    <w:name w:val="Основной текст (2)_"/>
    <w:basedOn w:val="a0"/>
    <w:link w:val="22"/>
    <w:rsid w:val="00FC003F"/>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C003F"/>
    <w:pPr>
      <w:widowControl w:val="0"/>
      <w:shd w:val="clear" w:color="auto" w:fill="FFFFFF"/>
      <w:spacing w:after="540" w:line="274" w:lineRule="exact"/>
      <w:jc w:val="center"/>
    </w:pPr>
    <w:rPr>
      <w:rFonts w:ascii="Times New Roman" w:eastAsia="Times New Roman" w:hAnsi="Times New Roman" w:cs="Times New Roman"/>
      <w:lang w:eastAsia="en-US"/>
    </w:rPr>
  </w:style>
  <w:style w:type="character" w:customStyle="1" w:styleId="31">
    <w:name w:val="Оглавление 3 Знак"/>
    <w:basedOn w:val="a0"/>
    <w:link w:val="32"/>
    <w:rsid w:val="005B0A0C"/>
    <w:rPr>
      <w:rFonts w:ascii="Times New Roman" w:eastAsia="Times New Roman" w:hAnsi="Times New Roman" w:cs="Times New Roman"/>
      <w:b/>
      <w:sz w:val="28"/>
      <w:szCs w:val="28"/>
      <w:shd w:val="clear" w:color="auto" w:fill="FFFFFF"/>
    </w:rPr>
  </w:style>
  <w:style w:type="paragraph" w:styleId="32">
    <w:name w:val="toc 3"/>
    <w:basedOn w:val="a"/>
    <w:link w:val="31"/>
    <w:autoRedefine/>
    <w:rsid w:val="005B0A0C"/>
    <w:pPr>
      <w:widowControl w:val="0"/>
      <w:shd w:val="clear" w:color="auto" w:fill="FFFFFF"/>
      <w:tabs>
        <w:tab w:val="right" w:pos="0"/>
      </w:tabs>
      <w:spacing w:after="0" w:line="240" w:lineRule="auto"/>
      <w:jc w:val="center"/>
    </w:pPr>
    <w:rPr>
      <w:rFonts w:ascii="Times New Roman" w:eastAsia="Times New Roman" w:hAnsi="Times New Roman" w:cs="Times New Roman"/>
      <w:b/>
      <w:sz w:val="28"/>
      <w:szCs w:val="28"/>
      <w:lang w:eastAsia="en-US"/>
    </w:rPr>
  </w:style>
  <w:style w:type="character" w:customStyle="1" w:styleId="23">
    <w:name w:val="Подпись к таблице (2)_"/>
    <w:basedOn w:val="a0"/>
    <w:link w:val="24"/>
    <w:rsid w:val="00FC003F"/>
    <w:rPr>
      <w:rFonts w:ascii="Times New Roman" w:eastAsia="Times New Roman" w:hAnsi="Times New Roman" w:cs="Times New Roman"/>
      <w:shd w:val="clear" w:color="auto" w:fill="FFFFFF"/>
    </w:rPr>
  </w:style>
  <w:style w:type="paragraph" w:customStyle="1" w:styleId="24">
    <w:name w:val="Подпись к таблице (2)"/>
    <w:basedOn w:val="a"/>
    <w:link w:val="23"/>
    <w:rsid w:val="00FC003F"/>
    <w:pPr>
      <w:widowControl w:val="0"/>
      <w:shd w:val="clear" w:color="auto" w:fill="FFFFFF"/>
      <w:spacing w:after="0" w:line="0" w:lineRule="atLeast"/>
    </w:pPr>
    <w:rPr>
      <w:rFonts w:ascii="Times New Roman" w:eastAsia="Times New Roman" w:hAnsi="Times New Roman" w:cs="Times New Roman"/>
      <w:lang w:eastAsia="en-US"/>
    </w:rPr>
  </w:style>
  <w:style w:type="table" w:styleId="a3">
    <w:name w:val="Table Grid"/>
    <w:basedOn w:val="a1"/>
    <w:uiPriority w:val="39"/>
    <w:rsid w:val="00FC0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FC003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5">
    <w:name w:val="Нижний колонтитул Знак"/>
    <w:basedOn w:val="a0"/>
    <w:link w:val="a4"/>
    <w:uiPriority w:val="99"/>
    <w:rsid w:val="00FC003F"/>
    <w:rPr>
      <w:rFonts w:ascii="Arial Unicode MS" w:eastAsia="Arial Unicode MS" w:hAnsi="Arial Unicode MS" w:cs="Arial Unicode MS"/>
      <w:color w:val="000000"/>
      <w:sz w:val="24"/>
      <w:szCs w:val="24"/>
      <w:lang w:eastAsia="ru-RU" w:bidi="ru-RU"/>
    </w:rPr>
  </w:style>
  <w:style w:type="paragraph" w:customStyle="1" w:styleId="a6">
    <w:name w:val="Для таблиц"/>
    <w:basedOn w:val="a"/>
    <w:rsid w:val="00FC003F"/>
    <w:pPr>
      <w:suppressAutoHyphens/>
      <w:spacing w:after="0" w:line="240" w:lineRule="auto"/>
    </w:pPr>
    <w:rPr>
      <w:rFonts w:ascii="Times New Roman" w:eastAsia="Times New Roman" w:hAnsi="Times New Roman" w:cs="Times New Roman"/>
      <w:sz w:val="24"/>
      <w:szCs w:val="24"/>
      <w:lang w:eastAsia="ar-SA"/>
    </w:rPr>
  </w:style>
  <w:style w:type="character" w:customStyle="1" w:styleId="25">
    <w:name w:val="Основной текст (2) + Полужирный;Курсив"/>
    <w:basedOn w:val="21"/>
    <w:rsid w:val="00FC003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styleId="a7">
    <w:name w:val="No Spacing"/>
    <w:uiPriority w:val="1"/>
    <w:qFormat/>
    <w:rsid w:val="00FC003F"/>
    <w:pPr>
      <w:spacing w:after="0" w:line="240" w:lineRule="auto"/>
    </w:pPr>
  </w:style>
  <w:style w:type="paragraph" w:styleId="a8">
    <w:name w:val="List Paragraph"/>
    <w:basedOn w:val="a"/>
    <w:link w:val="a9"/>
    <w:uiPriority w:val="34"/>
    <w:qFormat/>
    <w:rsid w:val="00FC003F"/>
    <w:pPr>
      <w:spacing w:after="160" w:line="252" w:lineRule="auto"/>
      <w:ind w:left="720"/>
      <w:contextualSpacing/>
    </w:pPr>
    <w:rPr>
      <w:rFonts w:eastAsiaTheme="minorHAnsi"/>
      <w:lang w:eastAsia="en-US"/>
    </w:rPr>
  </w:style>
  <w:style w:type="paragraph" w:customStyle="1" w:styleId="26">
    <w:name w:val="Абзац списка2"/>
    <w:basedOn w:val="a"/>
    <w:rsid w:val="00FC003F"/>
    <w:pPr>
      <w:ind w:left="720"/>
      <w:contextualSpacing/>
    </w:pPr>
    <w:rPr>
      <w:rFonts w:ascii="Calibri" w:eastAsia="Times New Roman" w:hAnsi="Calibri" w:cs="Times New Roman"/>
    </w:rPr>
  </w:style>
  <w:style w:type="paragraph" w:customStyle="1" w:styleId="Default">
    <w:name w:val="Default"/>
    <w:rsid w:val="00FC00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FC003F"/>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w:basedOn w:val="a"/>
    <w:link w:val="ab"/>
    <w:unhideWhenUsed/>
    <w:rsid w:val="00FC003F"/>
    <w:pPr>
      <w:spacing w:after="120" w:line="240" w:lineRule="auto"/>
    </w:pPr>
    <w:rPr>
      <w:rFonts w:ascii="Arial" w:eastAsia="Times New Roman" w:hAnsi="Arial" w:cs="Times New Roman"/>
      <w:sz w:val="20"/>
      <w:szCs w:val="20"/>
    </w:rPr>
  </w:style>
  <w:style w:type="character" w:customStyle="1" w:styleId="ab">
    <w:name w:val="Основной текст Знак"/>
    <w:basedOn w:val="a0"/>
    <w:link w:val="aa"/>
    <w:rsid w:val="00FC003F"/>
    <w:rPr>
      <w:rFonts w:ascii="Arial" w:eastAsia="Times New Roman" w:hAnsi="Arial" w:cs="Times New Roman"/>
      <w:sz w:val="20"/>
      <w:szCs w:val="20"/>
      <w:lang w:eastAsia="ru-RU"/>
    </w:rPr>
  </w:style>
  <w:style w:type="paragraph" w:customStyle="1" w:styleId="210">
    <w:name w:val="Основной текст с отступом 21"/>
    <w:basedOn w:val="a"/>
    <w:rsid w:val="00FC003F"/>
    <w:pPr>
      <w:spacing w:after="120" w:line="480" w:lineRule="auto"/>
      <w:ind w:left="283"/>
    </w:pPr>
    <w:rPr>
      <w:rFonts w:ascii="Times New Roman" w:eastAsia="Times New Roman" w:hAnsi="Times New Roman" w:cs="Times New Roman"/>
      <w:sz w:val="24"/>
      <w:szCs w:val="24"/>
    </w:rPr>
  </w:style>
  <w:style w:type="paragraph" w:styleId="ac">
    <w:name w:val="Body Text Indent"/>
    <w:basedOn w:val="a"/>
    <w:link w:val="ad"/>
    <w:uiPriority w:val="99"/>
    <w:unhideWhenUsed/>
    <w:rsid w:val="00FC003F"/>
    <w:pPr>
      <w:spacing w:after="120"/>
      <w:ind w:left="283"/>
    </w:pPr>
  </w:style>
  <w:style w:type="character" w:customStyle="1" w:styleId="ad">
    <w:name w:val="Основной текст с отступом Знак"/>
    <w:basedOn w:val="a0"/>
    <w:link w:val="ac"/>
    <w:uiPriority w:val="99"/>
    <w:rsid w:val="00FC003F"/>
    <w:rPr>
      <w:rFonts w:eastAsiaTheme="minorEastAsia"/>
      <w:lang w:eastAsia="ru-RU"/>
    </w:rPr>
  </w:style>
  <w:style w:type="paragraph" w:customStyle="1" w:styleId="western">
    <w:name w:val="western"/>
    <w:basedOn w:val="a"/>
    <w:rsid w:val="00FC0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
    <w:name w:val="Основной текст2"/>
    <w:rsid w:val="00FC003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rPr>
  </w:style>
  <w:style w:type="paragraph" w:styleId="33">
    <w:name w:val="Body Text 3"/>
    <w:basedOn w:val="a"/>
    <w:link w:val="34"/>
    <w:uiPriority w:val="99"/>
    <w:unhideWhenUsed/>
    <w:rsid w:val="00FC003F"/>
    <w:pPr>
      <w:spacing w:after="120" w:line="259" w:lineRule="auto"/>
    </w:pPr>
    <w:rPr>
      <w:rFonts w:eastAsiaTheme="minorHAnsi"/>
      <w:sz w:val="16"/>
      <w:szCs w:val="16"/>
      <w:lang w:eastAsia="en-US"/>
    </w:rPr>
  </w:style>
  <w:style w:type="character" w:customStyle="1" w:styleId="34">
    <w:name w:val="Основной текст 3 Знак"/>
    <w:basedOn w:val="a0"/>
    <w:link w:val="33"/>
    <w:uiPriority w:val="99"/>
    <w:rsid w:val="00FC003F"/>
    <w:rPr>
      <w:sz w:val="16"/>
      <w:szCs w:val="16"/>
    </w:rPr>
  </w:style>
  <w:style w:type="paragraph" w:customStyle="1" w:styleId="310">
    <w:name w:val="Основной текст с отступом 31"/>
    <w:basedOn w:val="a"/>
    <w:rsid w:val="00FC003F"/>
    <w:pPr>
      <w:spacing w:after="0" w:line="240" w:lineRule="auto"/>
      <w:ind w:right="-185" w:firstLine="540"/>
      <w:jc w:val="both"/>
    </w:pPr>
    <w:rPr>
      <w:rFonts w:ascii="Times New Roman" w:eastAsia="Times New Roman" w:hAnsi="Times New Roman" w:cs="Times New Roman"/>
      <w:sz w:val="24"/>
      <w:szCs w:val="24"/>
      <w:lang w:eastAsia="ar-SA"/>
    </w:rPr>
  </w:style>
  <w:style w:type="paragraph" w:customStyle="1" w:styleId="p1">
    <w:name w:val="p1"/>
    <w:basedOn w:val="a"/>
    <w:rsid w:val="00FC0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C003F"/>
  </w:style>
  <w:style w:type="paragraph" w:customStyle="1" w:styleId="p2">
    <w:name w:val="p2"/>
    <w:basedOn w:val="a"/>
    <w:rsid w:val="00FC0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_"/>
    <w:basedOn w:val="a0"/>
    <w:link w:val="35"/>
    <w:rsid w:val="00FC003F"/>
    <w:rPr>
      <w:rFonts w:ascii="Century Schoolbook" w:eastAsia="Century Schoolbook" w:hAnsi="Century Schoolbook" w:cs="Century Schoolbook"/>
      <w:sz w:val="19"/>
      <w:szCs w:val="19"/>
      <w:shd w:val="clear" w:color="auto" w:fill="FFFFFF"/>
    </w:rPr>
  </w:style>
  <w:style w:type="paragraph" w:customStyle="1" w:styleId="35">
    <w:name w:val="Основной текст3"/>
    <w:basedOn w:val="a"/>
    <w:link w:val="ae"/>
    <w:rsid w:val="00FC003F"/>
    <w:pPr>
      <w:widowControl w:val="0"/>
      <w:shd w:val="clear" w:color="auto" w:fill="FFFFFF"/>
      <w:spacing w:after="0" w:line="250" w:lineRule="exact"/>
      <w:ind w:hanging="560"/>
      <w:jc w:val="both"/>
    </w:pPr>
    <w:rPr>
      <w:rFonts w:ascii="Century Schoolbook" w:eastAsia="Century Schoolbook" w:hAnsi="Century Schoolbook" w:cs="Century Schoolbook"/>
      <w:sz w:val="19"/>
      <w:szCs w:val="19"/>
      <w:lang w:eastAsia="en-US"/>
    </w:rPr>
  </w:style>
  <w:style w:type="character" w:customStyle="1" w:styleId="11">
    <w:name w:val="Основной текст1"/>
    <w:basedOn w:val="ae"/>
    <w:rsid w:val="00FC003F"/>
    <w:rPr>
      <w:rFonts w:ascii="Century Schoolbook" w:eastAsia="Century Schoolbook" w:hAnsi="Century Schoolbook" w:cs="Century Schoolbook"/>
      <w:color w:val="000000"/>
      <w:spacing w:val="0"/>
      <w:w w:val="100"/>
      <w:position w:val="0"/>
      <w:sz w:val="19"/>
      <w:szCs w:val="19"/>
      <w:shd w:val="clear" w:color="auto" w:fill="FFFFFF"/>
      <w:lang w:val="ru-RU"/>
    </w:rPr>
  </w:style>
  <w:style w:type="character" w:customStyle="1" w:styleId="FontStyle32">
    <w:name w:val="Font Style32"/>
    <w:rsid w:val="00FC003F"/>
    <w:rPr>
      <w:rFonts w:ascii="Times New Roman" w:hAnsi="Times New Roman" w:cs="Times New Roman"/>
      <w:spacing w:val="10"/>
      <w:sz w:val="16"/>
      <w:szCs w:val="16"/>
    </w:rPr>
  </w:style>
  <w:style w:type="character" w:customStyle="1" w:styleId="5">
    <w:name w:val="Заголовок №5"/>
    <w:basedOn w:val="a0"/>
    <w:rsid w:val="00FC003F"/>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rPr>
  </w:style>
  <w:style w:type="character" w:customStyle="1" w:styleId="36">
    <w:name w:val="Заголовок №3"/>
    <w:basedOn w:val="a0"/>
    <w:rsid w:val="00FC003F"/>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rPr>
  </w:style>
  <w:style w:type="character" w:customStyle="1" w:styleId="8pt">
    <w:name w:val="Основной текст + 8 pt"/>
    <w:aliases w:val="Полужирный"/>
    <w:basedOn w:val="a0"/>
    <w:rsid w:val="00FC003F"/>
    <w:rPr>
      <w:rFonts w:ascii="Century Schoolbook" w:eastAsia="Century Schoolbook" w:hAnsi="Century Schoolbook" w:cs="Century Schoolbook" w:hint="default"/>
      <w:b/>
      <w:bCs/>
      <w:i w:val="0"/>
      <w:iCs w:val="0"/>
      <w:smallCaps w:val="0"/>
      <w:strike w:val="0"/>
      <w:dstrike w:val="0"/>
      <w:color w:val="000000"/>
      <w:spacing w:val="0"/>
      <w:w w:val="100"/>
      <w:position w:val="0"/>
      <w:sz w:val="16"/>
      <w:szCs w:val="16"/>
      <w:u w:val="none"/>
      <w:effect w:val="none"/>
      <w:lang w:val="ru-RU"/>
    </w:rPr>
  </w:style>
  <w:style w:type="paragraph" w:styleId="af">
    <w:name w:val="Block Text"/>
    <w:basedOn w:val="a"/>
    <w:rsid w:val="00FC003F"/>
    <w:pPr>
      <w:spacing w:after="0" w:line="240" w:lineRule="auto"/>
      <w:ind w:left="-560" w:right="-155"/>
    </w:pPr>
    <w:rPr>
      <w:rFonts w:ascii="Times New Roman" w:eastAsia="Calibri" w:hAnsi="Times New Roman" w:cs="Times New Roman"/>
      <w:color w:val="000000"/>
      <w:sz w:val="28"/>
      <w:szCs w:val="24"/>
    </w:rPr>
  </w:style>
  <w:style w:type="paragraph" w:styleId="af0">
    <w:name w:val="Subtitle"/>
    <w:basedOn w:val="a"/>
    <w:next w:val="a"/>
    <w:link w:val="af1"/>
    <w:qFormat/>
    <w:rsid w:val="00FC003F"/>
    <w:pPr>
      <w:spacing w:after="0" w:line="360" w:lineRule="auto"/>
      <w:jc w:val="center"/>
    </w:pPr>
    <w:rPr>
      <w:rFonts w:ascii="Times New Roman" w:eastAsia="Times New Roman" w:hAnsi="Times New Roman" w:cs="Times New Roman"/>
      <w:b/>
      <w:sz w:val="24"/>
      <w:szCs w:val="20"/>
      <w:lang w:eastAsia="ar-SA"/>
    </w:rPr>
  </w:style>
  <w:style w:type="character" w:customStyle="1" w:styleId="af1">
    <w:name w:val="Подзаголовок Знак"/>
    <w:basedOn w:val="a0"/>
    <w:link w:val="af0"/>
    <w:rsid w:val="00FC003F"/>
    <w:rPr>
      <w:rFonts w:ascii="Times New Roman" w:eastAsia="Times New Roman" w:hAnsi="Times New Roman" w:cs="Times New Roman"/>
      <w:b/>
      <w:sz w:val="24"/>
      <w:szCs w:val="20"/>
      <w:lang w:eastAsia="ar-SA"/>
    </w:rPr>
  </w:style>
  <w:style w:type="table" w:customStyle="1" w:styleId="12">
    <w:name w:val="Сетка таблицы1"/>
    <w:basedOn w:val="a1"/>
    <w:next w:val="a3"/>
    <w:uiPriority w:val="99"/>
    <w:rsid w:val="00FC00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 Полужирный"/>
    <w:basedOn w:val="ae"/>
    <w:rsid w:val="00FC003F"/>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Style6">
    <w:name w:val="Style6"/>
    <w:basedOn w:val="a"/>
    <w:rsid w:val="00FC003F"/>
    <w:pPr>
      <w:widowControl w:val="0"/>
      <w:autoSpaceDE w:val="0"/>
      <w:autoSpaceDN w:val="0"/>
      <w:adjustRightInd w:val="0"/>
      <w:spacing w:after="0" w:line="202" w:lineRule="exact"/>
      <w:ind w:firstLine="499"/>
      <w:jc w:val="both"/>
    </w:pPr>
    <w:rPr>
      <w:rFonts w:ascii="Segoe UI" w:eastAsia="Times New Roman" w:hAnsi="Segoe UI" w:cs="Segoe UI"/>
      <w:sz w:val="24"/>
      <w:szCs w:val="24"/>
    </w:rPr>
  </w:style>
  <w:style w:type="character" w:customStyle="1" w:styleId="FontStyle17">
    <w:name w:val="Font Style17"/>
    <w:basedOn w:val="a0"/>
    <w:rsid w:val="00FC003F"/>
    <w:rPr>
      <w:rFonts w:ascii="Times New Roman" w:hAnsi="Times New Roman" w:cs="Times New Roman"/>
      <w:b/>
      <w:bCs/>
      <w:sz w:val="16"/>
      <w:szCs w:val="16"/>
    </w:rPr>
  </w:style>
  <w:style w:type="character" w:customStyle="1" w:styleId="FontStyle18">
    <w:name w:val="Font Style18"/>
    <w:basedOn w:val="a0"/>
    <w:rsid w:val="00FC003F"/>
    <w:rPr>
      <w:rFonts w:ascii="Times New Roman" w:hAnsi="Times New Roman" w:cs="Times New Roman"/>
      <w:sz w:val="16"/>
      <w:szCs w:val="16"/>
    </w:rPr>
  </w:style>
  <w:style w:type="paragraph" w:customStyle="1" w:styleId="Style13">
    <w:name w:val="Style13"/>
    <w:basedOn w:val="a"/>
    <w:rsid w:val="00FC003F"/>
    <w:pPr>
      <w:widowControl w:val="0"/>
      <w:autoSpaceDE w:val="0"/>
      <w:autoSpaceDN w:val="0"/>
      <w:adjustRightInd w:val="0"/>
      <w:spacing w:after="0" w:line="206" w:lineRule="exact"/>
      <w:jc w:val="both"/>
    </w:pPr>
    <w:rPr>
      <w:rFonts w:ascii="Segoe UI" w:eastAsia="Times New Roman" w:hAnsi="Segoe UI" w:cs="Segoe UI"/>
      <w:sz w:val="24"/>
      <w:szCs w:val="24"/>
    </w:rPr>
  </w:style>
  <w:style w:type="paragraph" w:customStyle="1" w:styleId="Style14">
    <w:name w:val="Style14"/>
    <w:basedOn w:val="a"/>
    <w:rsid w:val="00FC003F"/>
    <w:pPr>
      <w:widowControl w:val="0"/>
      <w:autoSpaceDE w:val="0"/>
      <w:autoSpaceDN w:val="0"/>
      <w:adjustRightInd w:val="0"/>
      <w:spacing w:after="0" w:line="206" w:lineRule="exact"/>
      <w:jc w:val="both"/>
    </w:pPr>
    <w:rPr>
      <w:rFonts w:ascii="Segoe UI" w:eastAsia="Times New Roman" w:hAnsi="Segoe UI" w:cs="Segoe UI"/>
      <w:sz w:val="24"/>
      <w:szCs w:val="24"/>
    </w:rPr>
  </w:style>
  <w:style w:type="paragraph" w:customStyle="1" w:styleId="Style2">
    <w:name w:val="Style2"/>
    <w:basedOn w:val="a"/>
    <w:rsid w:val="00FC003F"/>
    <w:pPr>
      <w:widowControl w:val="0"/>
      <w:autoSpaceDE w:val="0"/>
      <w:autoSpaceDN w:val="0"/>
      <w:adjustRightInd w:val="0"/>
      <w:spacing w:after="0" w:line="199" w:lineRule="exact"/>
      <w:ind w:firstLine="379"/>
      <w:jc w:val="both"/>
    </w:pPr>
    <w:rPr>
      <w:rFonts w:ascii="Segoe UI" w:eastAsia="Times New Roman" w:hAnsi="Segoe UI" w:cs="Segoe UI"/>
      <w:sz w:val="24"/>
      <w:szCs w:val="24"/>
    </w:rPr>
  </w:style>
  <w:style w:type="paragraph" w:customStyle="1" w:styleId="Style9">
    <w:name w:val="Style9"/>
    <w:basedOn w:val="a"/>
    <w:rsid w:val="00FC003F"/>
    <w:pPr>
      <w:widowControl w:val="0"/>
      <w:autoSpaceDE w:val="0"/>
      <w:autoSpaceDN w:val="0"/>
      <w:adjustRightInd w:val="0"/>
      <w:spacing w:after="0" w:line="216" w:lineRule="exact"/>
      <w:jc w:val="center"/>
    </w:pPr>
    <w:rPr>
      <w:rFonts w:ascii="Segoe UI" w:eastAsia="Times New Roman" w:hAnsi="Segoe UI" w:cs="Segoe UI"/>
      <w:sz w:val="24"/>
      <w:szCs w:val="24"/>
    </w:rPr>
  </w:style>
  <w:style w:type="paragraph" w:customStyle="1" w:styleId="Style3">
    <w:name w:val="Style3"/>
    <w:basedOn w:val="a"/>
    <w:rsid w:val="00FC003F"/>
    <w:pPr>
      <w:widowControl w:val="0"/>
      <w:autoSpaceDE w:val="0"/>
      <w:autoSpaceDN w:val="0"/>
      <w:adjustRightInd w:val="0"/>
      <w:spacing w:after="0" w:line="197" w:lineRule="exact"/>
      <w:ind w:firstLine="331"/>
    </w:pPr>
    <w:rPr>
      <w:rFonts w:ascii="Segoe UI" w:eastAsia="Times New Roman" w:hAnsi="Segoe UI" w:cs="Segoe UI"/>
      <w:sz w:val="24"/>
      <w:szCs w:val="24"/>
    </w:rPr>
  </w:style>
  <w:style w:type="character" w:customStyle="1" w:styleId="FontStyle13">
    <w:name w:val="Font Style13"/>
    <w:basedOn w:val="a0"/>
    <w:rsid w:val="00FC003F"/>
    <w:rPr>
      <w:rFonts w:ascii="Times New Roman" w:hAnsi="Times New Roman" w:cs="Times New Roman"/>
      <w:sz w:val="14"/>
      <w:szCs w:val="14"/>
    </w:rPr>
  </w:style>
  <w:style w:type="character" w:customStyle="1" w:styleId="FontStyle12">
    <w:name w:val="Font Style12"/>
    <w:basedOn w:val="a0"/>
    <w:rsid w:val="00FC003F"/>
    <w:rPr>
      <w:rFonts w:ascii="Times New Roman" w:hAnsi="Times New Roman" w:cs="Times New Roman"/>
      <w:b/>
      <w:bCs/>
      <w:spacing w:val="10"/>
      <w:sz w:val="14"/>
      <w:szCs w:val="14"/>
    </w:rPr>
  </w:style>
  <w:style w:type="character" w:customStyle="1" w:styleId="FontStyle19">
    <w:name w:val="Font Style19"/>
    <w:basedOn w:val="a0"/>
    <w:rsid w:val="00FC003F"/>
    <w:rPr>
      <w:rFonts w:ascii="Times New Roman" w:hAnsi="Times New Roman" w:cs="Times New Roman"/>
      <w:sz w:val="16"/>
      <w:szCs w:val="16"/>
    </w:rPr>
  </w:style>
  <w:style w:type="character" w:customStyle="1" w:styleId="Bodytext">
    <w:name w:val="Body text_"/>
    <w:basedOn w:val="a0"/>
    <w:link w:val="8"/>
    <w:rsid w:val="00FC003F"/>
    <w:rPr>
      <w:rFonts w:ascii="Times New Roman" w:eastAsia="Times New Roman" w:hAnsi="Times New Roman" w:cs="Times New Roman"/>
      <w:sz w:val="26"/>
      <w:szCs w:val="26"/>
      <w:shd w:val="clear" w:color="auto" w:fill="FFFFFF"/>
    </w:rPr>
  </w:style>
  <w:style w:type="paragraph" w:customStyle="1" w:styleId="8">
    <w:name w:val="Основной текст8"/>
    <w:basedOn w:val="a"/>
    <w:link w:val="Bodytext"/>
    <w:rsid w:val="00FC003F"/>
    <w:pPr>
      <w:widowControl w:val="0"/>
      <w:shd w:val="clear" w:color="auto" w:fill="FFFFFF"/>
      <w:spacing w:after="3600" w:line="322" w:lineRule="exact"/>
      <w:ind w:hanging="1060"/>
    </w:pPr>
    <w:rPr>
      <w:rFonts w:ascii="Times New Roman" w:eastAsia="Times New Roman" w:hAnsi="Times New Roman" w:cs="Times New Roman"/>
      <w:sz w:val="26"/>
      <w:szCs w:val="26"/>
      <w:lang w:eastAsia="en-US"/>
    </w:rPr>
  </w:style>
  <w:style w:type="character" w:customStyle="1" w:styleId="Bodytext95ptBold">
    <w:name w:val="Body text + 9;5 pt;Bold"/>
    <w:basedOn w:val="Bodytext"/>
    <w:rsid w:val="00FC003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9">
    <w:name w:val="Body text + 9"/>
    <w:aliases w:val="5 pt,Bold"/>
    <w:basedOn w:val="a0"/>
    <w:rsid w:val="00FC003F"/>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12pt">
    <w:name w:val="Основной текст + 12 pt"/>
    <w:basedOn w:val="a0"/>
    <w:rsid w:val="00FC003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8">
    <w:name w:val="Основной текст (2) + Полужирный"/>
    <w:aliases w:val="Курсив"/>
    <w:basedOn w:val="a0"/>
    <w:rsid w:val="00FC003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3">
    <w:name w:val="header"/>
    <w:basedOn w:val="a"/>
    <w:link w:val="af4"/>
    <w:uiPriority w:val="99"/>
    <w:unhideWhenUsed/>
    <w:rsid w:val="00FC003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C003F"/>
    <w:rPr>
      <w:rFonts w:eastAsiaTheme="minorEastAsia"/>
      <w:lang w:eastAsia="ru-RU"/>
    </w:rPr>
  </w:style>
  <w:style w:type="table" w:customStyle="1" w:styleId="29">
    <w:name w:val="Сетка таблицы2"/>
    <w:basedOn w:val="a1"/>
    <w:next w:val="a3"/>
    <w:uiPriority w:val="59"/>
    <w:rsid w:val="00FC003F"/>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3"/>
    <w:uiPriority w:val="59"/>
    <w:rsid w:val="00FC003F"/>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unhideWhenUsed/>
    <w:rsid w:val="00FC003F"/>
    <w:rPr>
      <w:color w:val="0000FF"/>
      <w:u w:val="single"/>
    </w:rPr>
  </w:style>
  <w:style w:type="paragraph" w:styleId="af6">
    <w:name w:val="List"/>
    <w:basedOn w:val="a"/>
    <w:rsid w:val="00FC003F"/>
    <w:pPr>
      <w:spacing w:after="0" w:line="240" w:lineRule="auto"/>
      <w:ind w:left="283" w:hanging="283"/>
    </w:pPr>
    <w:rPr>
      <w:rFonts w:ascii="Arial" w:eastAsia="Times New Roman" w:hAnsi="Arial" w:cs="Wingdings"/>
      <w:sz w:val="24"/>
      <w:szCs w:val="28"/>
      <w:lang w:eastAsia="ar-SA"/>
    </w:rPr>
  </w:style>
  <w:style w:type="character" w:customStyle="1" w:styleId="Bodytext2">
    <w:name w:val="Body text (2)_"/>
    <w:basedOn w:val="a0"/>
    <w:link w:val="Bodytext20"/>
    <w:rsid w:val="00FC003F"/>
    <w:rPr>
      <w:rFonts w:ascii="Times New Roman" w:eastAsia="Times New Roman" w:hAnsi="Times New Roman" w:cs="Times New Roman"/>
      <w:sz w:val="34"/>
      <w:szCs w:val="34"/>
      <w:shd w:val="clear" w:color="auto" w:fill="FFFFFF"/>
    </w:rPr>
  </w:style>
  <w:style w:type="paragraph" w:customStyle="1" w:styleId="Bodytext20">
    <w:name w:val="Body text (2)"/>
    <w:basedOn w:val="a"/>
    <w:link w:val="Bodytext2"/>
    <w:rsid w:val="00FC003F"/>
    <w:pPr>
      <w:widowControl w:val="0"/>
      <w:shd w:val="clear" w:color="auto" w:fill="FFFFFF"/>
      <w:spacing w:before="3600" w:after="60" w:line="413" w:lineRule="exact"/>
      <w:jc w:val="center"/>
    </w:pPr>
    <w:rPr>
      <w:rFonts w:ascii="Times New Roman" w:eastAsia="Times New Roman" w:hAnsi="Times New Roman" w:cs="Times New Roman"/>
      <w:sz w:val="34"/>
      <w:szCs w:val="34"/>
      <w:lang w:eastAsia="en-US"/>
    </w:rPr>
  </w:style>
  <w:style w:type="character" w:customStyle="1" w:styleId="BodytextBoldItalic">
    <w:name w:val="Body text + Bold;Italic"/>
    <w:basedOn w:val="Bodytext"/>
    <w:rsid w:val="00FC003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styleId="2a">
    <w:name w:val="List 2"/>
    <w:basedOn w:val="a"/>
    <w:uiPriority w:val="99"/>
    <w:semiHidden/>
    <w:unhideWhenUsed/>
    <w:rsid w:val="00FC003F"/>
    <w:pPr>
      <w:ind w:left="566" w:hanging="283"/>
      <w:contextualSpacing/>
    </w:pPr>
  </w:style>
  <w:style w:type="paragraph" w:customStyle="1" w:styleId="af7">
    <w:name w:val="Прижатый влево"/>
    <w:basedOn w:val="a"/>
    <w:next w:val="a"/>
    <w:rsid w:val="00FC003F"/>
    <w:pPr>
      <w:widowControl w:val="0"/>
      <w:autoSpaceDE w:val="0"/>
      <w:autoSpaceDN w:val="0"/>
      <w:adjustRightInd w:val="0"/>
      <w:spacing w:after="0" w:line="240" w:lineRule="auto"/>
    </w:pPr>
    <w:rPr>
      <w:rFonts w:ascii="Arial" w:eastAsia="Calibri" w:hAnsi="Arial" w:cs="Arial"/>
      <w:sz w:val="24"/>
      <w:szCs w:val="24"/>
    </w:rPr>
  </w:style>
  <w:style w:type="paragraph" w:styleId="af8">
    <w:name w:val="Balloon Text"/>
    <w:basedOn w:val="a"/>
    <w:link w:val="af9"/>
    <w:uiPriority w:val="99"/>
    <w:semiHidden/>
    <w:unhideWhenUsed/>
    <w:rsid w:val="00FC003F"/>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C003F"/>
    <w:rPr>
      <w:rFonts w:ascii="Segoe UI" w:eastAsiaTheme="minorEastAsia" w:hAnsi="Segoe UI" w:cs="Segoe UI"/>
      <w:sz w:val="18"/>
      <w:szCs w:val="18"/>
      <w:lang w:eastAsia="ru-RU"/>
    </w:rPr>
  </w:style>
  <w:style w:type="character" w:styleId="afa">
    <w:name w:val="FollowedHyperlink"/>
    <w:basedOn w:val="a0"/>
    <w:uiPriority w:val="99"/>
    <w:unhideWhenUsed/>
    <w:rsid w:val="00FC003F"/>
    <w:rPr>
      <w:color w:val="800080"/>
      <w:u w:val="single"/>
    </w:rPr>
  </w:style>
  <w:style w:type="paragraph" w:customStyle="1" w:styleId="xl68">
    <w:name w:val="xl68"/>
    <w:basedOn w:val="a"/>
    <w:rsid w:val="00FC003F"/>
    <w:pPr>
      <w:spacing w:before="100" w:beforeAutospacing="1" w:after="100" w:afterAutospacing="1" w:line="240" w:lineRule="auto"/>
    </w:pPr>
    <w:rPr>
      <w:rFonts w:ascii="Tahoma" w:eastAsia="Times New Roman" w:hAnsi="Tahoma" w:cs="Tahoma"/>
      <w:sz w:val="18"/>
      <w:szCs w:val="18"/>
    </w:rPr>
  </w:style>
  <w:style w:type="paragraph" w:customStyle="1" w:styleId="xl69">
    <w:name w:val="xl69"/>
    <w:basedOn w:val="a"/>
    <w:rsid w:val="00FC003F"/>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0">
    <w:name w:val="xl70"/>
    <w:basedOn w:val="a"/>
    <w:rsid w:val="00FC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1">
    <w:name w:val="xl71"/>
    <w:basedOn w:val="a"/>
    <w:rsid w:val="00FC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2">
    <w:name w:val="xl72"/>
    <w:basedOn w:val="a"/>
    <w:rsid w:val="00FC003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3">
    <w:name w:val="xl73"/>
    <w:basedOn w:val="a"/>
    <w:rsid w:val="00FC003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4">
    <w:name w:val="xl74"/>
    <w:basedOn w:val="a"/>
    <w:rsid w:val="00FC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5">
    <w:name w:val="xl75"/>
    <w:basedOn w:val="a"/>
    <w:rsid w:val="00FC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6">
    <w:name w:val="xl76"/>
    <w:basedOn w:val="a"/>
    <w:rsid w:val="00FC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7">
    <w:name w:val="xl77"/>
    <w:basedOn w:val="a"/>
    <w:rsid w:val="00FC003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8">
    <w:name w:val="xl78"/>
    <w:basedOn w:val="a"/>
    <w:rsid w:val="00FC003F"/>
    <w:pPr>
      <w:pBdr>
        <w:left w:val="single" w:sz="4" w:space="0" w:color="auto"/>
        <w:bottom w:val="single" w:sz="4" w:space="0" w:color="auto"/>
        <w:right w:val="single" w:sz="4" w:space="0" w:color="auto"/>
      </w:pBdr>
      <w:shd w:val="clear" w:color="800000" w:fill="CCFFCC"/>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9">
    <w:name w:val="xl79"/>
    <w:basedOn w:val="a"/>
    <w:rsid w:val="00FC00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0">
    <w:name w:val="xl80"/>
    <w:basedOn w:val="a"/>
    <w:rsid w:val="00FC003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character" w:styleId="afb">
    <w:name w:val="Subtle Emphasis"/>
    <w:basedOn w:val="a0"/>
    <w:uiPriority w:val="19"/>
    <w:qFormat/>
    <w:rsid w:val="00F12BB3"/>
    <w:rPr>
      <w:i/>
      <w:iCs/>
      <w:color w:val="404040" w:themeColor="text1" w:themeTint="BF"/>
    </w:rPr>
  </w:style>
  <w:style w:type="character" w:customStyle="1" w:styleId="Headerorfooter">
    <w:name w:val="Header or footer_"/>
    <w:basedOn w:val="a0"/>
    <w:rsid w:val="006E021E"/>
    <w:rPr>
      <w:rFonts w:ascii="Times New Roman" w:eastAsia="Times New Roman" w:hAnsi="Times New Roman" w:cs="Times New Roman"/>
      <w:b/>
      <w:bCs/>
      <w:i w:val="0"/>
      <w:iCs w:val="0"/>
      <w:smallCaps w:val="0"/>
      <w:strike w:val="0"/>
      <w:sz w:val="26"/>
      <w:szCs w:val="26"/>
      <w:u w:val="none"/>
    </w:rPr>
  </w:style>
  <w:style w:type="character" w:customStyle="1" w:styleId="Bodytext11pt">
    <w:name w:val="Body text + 11 pt"/>
    <w:uiPriority w:val="99"/>
    <w:rsid w:val="00B820A6"/>
    <w:rPr>
      <w:rFonts w:ascii="Times New Roman" w:hAnsi="Times New Roman"/>
      <w:sz w:val="22"/>
      <w:szCs w:val="22"/>
      <w:shd w:val="clear" w:color="auto" w:fill="FFFFFF"/>
    </w:rPr>
  </w:style>
  <w:style w:type="character" w:customStyle="1" w:styleId="13">
    <w:name w:val="Основной текст Знак1"/>
    <w:uiPriority w:val="99"/>
    <w:rsid w:val="00B820A6"/>
    <w:rPr>
      <w:rFonts w:ascii="Times New Roman" w:hAnsi="Times New Roman"/>
      <w:sz w:val="26"/>
      <w:szCs w:val="26"/>
      <w:shd w:val="clear" w:color="auto" w:fill="FFFFFF"/>
    </w:rPr>
  </w:style>
  <w:style w:type="character" w:customStyle="1" w:styleId="BodytextBold">
    <w:name w:val="Body text + Bold"/>
    <w:uiPriority w:val="99"/>
    <w:rsid w:val="00BE6A1C"/>
    <w:rPr>
      <w:rFonts w:ascii="Times New Roman" w:hAnsi="Times New Roman"/>
      <w:b/>
      <w:bCs/>
      <w:sz w:val="26"/>
      <w:szCs w:val="26"/>
      <w:shd w:val="clear" w:color="auto" w:fill="FFFFFF"/>
    </w:rPr>
  </w:style>
  <w:style w:type="character" w:customStyle="1" w:styleId="BodytextBold1">
    <w:name w:val="Body text + Bold1"/>
    <w:uiPriority w:val="99"/>
    <w:rsid w:val="00BE6A1C"/>
    <w:rPr>
      <w:rFonts w:ascii="Times New Roman" w:hAnsi="Times New Roman"/>
      <w:b/>
      <w:bCs/>
      <w:sz w:val="26"/>
      <w:szCs w:val="26"/>
      <w:u w:val="single"/>
      <w:shd w:val="clear" w:color="auto" w:fill="FFFFFF"/>
    </w:rPr>
  </w:style>
  <w:style w:type="character" w:customStyle="1" w:styleId="10">
    <w:name w:val="Заголовок 1 Знак"/>
    <w:basedOn w:val="a0"/>
    <w:link w:val="1"/>
    <w:rsid w:val="001C457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1C4578"/>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rsid w:val="001C4578"/>
    <w:rPr>
      <w:rFonts w:ascii="Times New Roman" w:eastAsia="Calibri" w:hAnsi="Times New Roman" w:cs="Times New Roman"/>
      <w:b/>
      <w:bCs/>
      <w:sz w:val="28"/>
      <w:szCs w:val="28"/>
      <w:lang w:eastAsia="ru-RU"/>
    </w:rPr>
  </w:style>
  <w:style w:type="character" w:customStyle="1" w:styleId="a9">
    <w:name w:val="Абзац списка Знак"/>
    <w:link w:val="a8"/>
    <w:uiPriority w:val="34"/>
    <w:locked/>
    <w:rsid w:val="001C4578"/>
  </w:style>
  <w:style w:type="paragraph" w:customStyle="1" w:styleId="Bodytext1">
    <w:name w:val="Body text1"/>
    <w:basedOn w:val="a"/>
    <w:rsid w:val="001C4578"/>
    <w:pPr>
      <w:widowControl w:val="0"/>
      <w:shd w:val="clear" w:color="auto" w:fill="FFFFFF"/>
      <w:spacing w:after="0" w:line="322" w:lineRule="exact"/>
      <w:ind w:hanging="460"/>
      <w:jc w:val="center"/>
    </w:pPr>
    <w:rPr>
      <w:rFonts w:ascii="Times New Roman" w:eastAsia="Times New Roman" w:hAnsi="Times New Roman" w:cs="Times New Roman"/>
      <w:sz w:val="26"/>
      <w:szCs w:val="26"/>
      <w:lang w:eastAsia="en-US"/>
    </w:rPr>
  </w:style>
  <w:style w:type="character" w:customStyle="1" w:styleId="Bodytext21">
    <w:name w:val="Body text2"/>
    <w:basedOn w:val="a0"/>
    <w:uiPriority w:val="99"/>
    <w:rsid w:val="001C4578"/>
    <w:rPr>
      <w:rFonts w:ascii="Times New Roman" w:hAnsi="Times New Roman" w:cs="Times New Roman" w:hint="default"/>
      <w:sz w:val="26"/>
      <w:szCs w:val="26"/>
      <w:shd w:val="clear" w:color="auto" w:fill="FFFFFF"/>
    </w:rPr>
  </w:style>
  <w:style w:type="character" w:customStyle="1" w:styleId="apple-style-span">
    <w:name w:val="apple-style-span"/>
    <w:basedOn w:val="a0"/>
    <w:rsid w:val="001C4578"/>
  </w:style>
  <w:style w:type="paragraph" w:styleId="HTML">
    <w:name w:val="HTML Preformatted"/>
    <w:basedOn w:val="a"/>
    <w:link w:val="HTML0"/>
    <w:semiHidden/>
    <w:rsid w:val="001C4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1C4578"/>
    <w:rPr>
      <w:rFonts w:ascii="Courier New" w:eastAsia="Times New Roman" w:hAnsi="Courier New" w:cs="Courier New"/>
      <w:sz w:val="20"/>
      <w:szCs w:val="20"/>
      <w:lang w:eastAsia="ru-RU"/>
    </w:rPr>
  </w:style>
  <w:style w:type="paragraph" w:customStyle="1" w:styleId="a10">
    <w:name w:val="a1"/>
    <w:basedOn w:val="a"/>
    <w:rsid w:val="001C4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Гипертекстовая ссылка"/>
    <w:rsid w:val="001C4578"/>
    <w:rPr>
      <w:rFonts w:ascii="Times New Roman" w:hAnsi="Times New Roman"/>
      <w:color w:val="106BBE"/>
    </w:rPr>
  </w:style>
  <w:style w:type="character" w:customStyle="1" w:styleId="FontStyle22">
    <w:name w:val="Font Style22"/>
    <w:rsid w:val="001C4578"/>
    <w:rPr>
      <w:rFonts w:ascii="Times New Roman" w:hAnsi="Times New Roman"/>
      <w:b/>
      <w:sz w:val="10"/>
    </w:rPr>
  </w:style>
  <w:style w:type="paragraph" w:customStyle="1" w:styleId="s10">
    <w:name w:val="s_1"/>
    <w:basedOn w:val="a"/>
    <w:rsid w:val="001C4578"/>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footnote text"/>
    <w:basedOn w:val="a"/>
    <w:link w:val="14"/>
    <w:semiHidden/>
    <w:unhideWhenUsed/>
    <w:rsid w:val="001C4578"/>
    <w:pPr>
      <w:spacing w:after="0" w:line="240" w:lineRule="auto"/>
    </w:pPr>
    <w:rPr>
      <w:rFonts w:ascii="Times New Roman" w:eastAsia="Calibri" w:hAnsi="Times New Roman" w:cs="Times New Roman"/>
      <w:sz w:val="20"/>
      <w:szCs w:val="20"/>
    </w:rPr>
  </w:style>
  <w:style w:type="character" w:customStyle="1" w:styleId="afe">
    <w:name w:val="Текст сноски Знак"/>
    <w:basedOn w:val="a0"/>
    <w:semiHidden/>
    <w:rsid w:val="001C4578"/>
    <w:rPr>
      <w:rFonts w:eastAsiaTheme="minorEastAsia"/>
      <w:sz w:val="20"/>
      <w:szCs w:val="20"/>
      <w:lang w:eastAsia="ru-RU"/>
    </w:rPr>
  </w:style>
  <w:style w:type="character" w:customStyle="1" w:styleId="14">
    <w:name w:val="Текст сноски Знак1"/>
    <w:basedOn w:val="a0"/>
    <w:link w:val="afd"/>
    <w:semiHidden/>
    <w:locked/>
    <w:rsid w:val="001C4578"/>
    <w:rPr>
      <w:rFonts w:ascii="Times New Roman" w:eastAsia="Calibri" w:hAnsi="Times New Roman" w:cs="Times New Roman"/>
      <w:sz w:val="20"/>
      <w:szCs w:val="20"/>
      <w:lang w:eastAsia="ru-RU"/>
    </w:rPr>
  </w:style>
  <w:style w:type="paragraph" w:styleId="aff">
    <w:name w:val="annotation text"/>
    <w:basedOn w:val="a"/>
    <w:link w:val="15"/>
    <w:semiHidden/>
    <w:unhideWhenUsed/>
    <w:rsid w:val="001C4578"/>
    <w:pPr>
      <w:spacing w:after="0" w:line="240" w:lineRule="auto"/>
    </w:pPr>
    <w:rPr>
      <w:rFonts w:ascii="Times New Roman" w:eastAsia="Calibri" w:hAnsi="Times New Roman" w:cs="Times New Roman"/>
      <w:sz w:val="20"/>
      <w:szCs w:val="20"/>
    </w:rPr>
  </w:style>
  <w:style w:type="character" w:customStyle="1" w:styleId="aff0">
    <w:name w:val="Текст примечания Знак"/>
    <w:basedOn w:val="a0"/>
    <w:semiHidden/>
    <w:rsid w:val="001C4578"/>
    <w:rPr>
      <w:rFonts w:eastAsiaTheme="minorEastAsia"/>
      <w:sz w:val="20"/>
      <w:szCs w:val="20"/>
      <w:lang w:eastAsia="ru-RU"/>
    </w:rPr>
  </w:style>
  <w:style w:type="character" w:customStyle="1" w:styleId="15">
    <w:name w:val="Текст примечания Знак1"/>
    <w:basedOn w:val="a0"/>
    <w:link w:val="aff"/>
    <w:semiHidden/>
    <w:locked/>
    <w:rsid w:val="001C4578"/>
    <w:rPr>
      <w:rFonts w:ascii="Times New Roman" w:eastAsia="Calibri" w:hAnsi="Times New Roman" w:cs="Times New Roman"/>
      <w:sz w:val="20"/>
      <w:szCs w:val="20"/>
      <w:lang w:eastAsia="ru-RU"/>
    </w:rPr>
  </w:style>
  <w:style w:type="paragraph" w:styleId="aff1">
    <w:name w:val="Title"/>
    <w:basedOn w:val="a"/>
    <w:link w:val="aff2"/>
    <w:qFormat/>
    <w:rsid w:val="001C4578"/>
    <w:pPr>
      <w:widowControl w:val="0"/>
      <w:shd w:val="clear" w:color="auto" w:fill="FFFFFF"/>
      <w:autoSpaceDE w:val="0"/>
      <w:autoSpaceDN w:val="0"/>
      <w:adjustRightInd w:val="0"/>
      <w:spacing w:after="0" w:line="278" w:lineRule="exact"/>
      <w:jc w:val="center"/>
    </w:pPr>
    <w:rPr>
      <w:rFonts w:ascii="Times New Roman" w:eastAsia="Calibri" w:hAnsi="Times New Roman" w:cs="Times New Roman"/>
      <w:b/>
      <w:bCs/>
      <w:color w:val="000000"/>
      <w:w w:val="88"/>
      <w:sz w:val="26"/>
      <w:szCs w:val="26"/>
    </w:rPr>
  </w:style>
  <w:style w:type="character" w:customStyle="1" w:styleId="aff2">
    <w:name w:val="Название Знак"/>
    <w:basedOn w:val="a0"/>
    <w:link w:val="aff1"/>
    <w:rsid w:val="001C4578"/>
    <w:rPr>
      <w:rFonts w:ascii="Times New Roman" w:eastAsia="Calibri" w:hAnsi="Times New Roman" w:cs="Times New Roman"/>
      <w:b/>
      <w:bCs/>
      <w:color w:val="000000"/>
      <w:w w:val="88"/>
      <w:sz w:val="26"/>
      <w:szCs w:val="26"/>
      <w:shd w:val="clear" w:color="auto" w:fill="FFFFFF"/>
      <w:lang w:eastAsia="ru-RU"/>
    </w:rPr>
  </w:style>
  <w:style w:type="character" w:customStyle="1" w:styleId="aff3">
    <w:name w:val="Текст Знак"/>
    <w:basedOn w:val="a0"/>
    <w:link w:val="aff4"/>
    <w:rsid w:val="001C4578"/>
    <w:rPr>
      <w:rFonts w:ascii="Courier New" w:eastAsia="Calibri" w:hAnsi="Courier New" w:cs="Times New Roman"/>
      <w:sz w:val="20"/>
      <w:szCs w:val="20"/>
      <w:lang w:eastAsia="ru-RU"/>
    </w:rPr>
  </w:style>
  <w:style w:type="paragraph" w:styleId="aff4">
    <w:name w:val="Plain Text"/>
    <w:basedOn w:val="a"/>
    <w:link w:val="aff3"/>
    <w:unhideWhenUsed/>
    <w:rsid w:val="001C4578"/>
    <w:pPr>
      <w:spacing w:after="0" w:line="240" w:lineRule="auto"/>
    </w:pPr>
    <w:rPr>
      <w:rFonts w:ascii="Courier New" w:eastAsia="Calibri" w:hAnsi="Courier New" w:cs="Times New Roman"/>
      <w:sz w:val="20"/>
      <w:szCs w:val="20"/>
    </w:rPr>
  </w:style>
  <w:style w:type="character" w:customStyle="1" w:styleId="16">
    <w:name w:val="Текст Знак1"/>
    <w:basedOn w:val="a0"/>
    <w:uiPriority w:val="99"/>
    <w:semiHidden/>
    <w:rsid w:val="001C4578"/>
    <w:rPr>
      <w:rFonts w:ascii="Consolas" w:eastAsiaTheme="minorEastAsia" w:hAnsi="Consolas" w:cs="Consolas"/>
      <w:sz w:val="21"/>
      <w:szCs w:val="21"/>
      <w:lang w:eastAsia="ru-RU"/>
    </w:rPr>
  </w:style>
  <w:style w:type="paragraph" w:styleId="aff5">
    <w:name w:val="annotation subject"/>
    <w:basedOn w:val="aff"/>
    <w:next w:val="aff"/>
    <w:link w:val="17"/>
    <w:semiHidden/>
    <w:unhideWhenUsed/>
    <w:rsid w:val="001C4578"/>
    <w:rPr>
      <w:b/>
      <w:bCs/>
    </w:rPr>
  </w:style>
  <w:style w:type="character" w:customStyle="1" w:styleId="aff6">
    <w:name w:val="Тема примечания Знак"/>
    <w:basedOn w:val="aff0"/>
    <w:semiHidden/>
    <w:rsid w:val="001C4578"/>
    <w:rPr>
      <w:rFonts w:eastAsiaTheme="minorEastAsia"/>
      <w:b/>
      <w:bCs/>
      <w:sz w:val="20"/>
      <w:szCs w:val="20"/>
      <w:lang w:eastAsia="ru-RU"/>
    </w:rPr>
  </w:style>
  <w:style w:type="character" w:customStyle="1" w:styleId="17">
    <w:name w:val="Тема примечания Знак1"/>
    <w:basedOn w:val="15"/>
    <w:link w:val="aff5"/>
    <w:semiHidden/>
    <w:locked/>
    <w:rsid w:val="001C4578"/>
    <w:rPr>
      <w:rFonts w:ascii="Times New Roman" w:eastAsia="Calibri" w:hAnsi="Times New Roman" w:cs="Times New Roman"/>
      <w:b/>
      <w:bCs/>
      <w:sz w:val="20"/>
      <w:szCs w:val="20"/>
      <w:lang w:eastAsia="ru-RU"/>
    </w:rPr>
  </w:style>
  <w:style w:type="paragraph" w:customStyle="1" w:styleId="211">
    <w:name w:val="Список 21"/>
    <w:basedOn w:val="a"/>
    <w:rsid w:val="001C4578"/>
    <w:pPr>
      <w:spacing w:after="0" w:line="240" w:lineRule="auto"/>
      <w:ind w:left="566" w:hanging="283"/>
    </w:pPr>
    <w:rPr>
      <w:rFonts w:ascii="Times New Roman" w:eastAsia="Times New Roman" w:hAnsi="Times New Roman" w:cs="Times New Roman"/>
      <w:sz w:val="20"/>
      <w:szCs w:val="20"/>
      <w:lang w:eastAsia="ar-SA"/>
    </w:rPr>
  </w:style>
  <w:style w:type="paragraph" w:customStyle="1" w:styleId="Style29">
    <w:name w:val="Style29"/>
    <w:basedOn w:val="a"/>
    <w:uiPriority w:val="99"/>
    <w:rsid w:val="001C4578"/>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7">
    <w:name w:val="Знак"/>
    <w:basedOn w:val="a"/>
    <w:rsid w:val="001C4578"/>
    <w:pPr>
      <w:spacing w:after="160" w:line="240" w:lineRule="exact"/>
    </w:pPr>
    <w:rPr>
      <w:rFonts w:ascii="Verdana" w:eastAsia="Calibri" w:hAnsi="Verdana" w:cs="Verdana"/>
      <w:sz w:val="20"/>
      <w:szCs w:val="20"/>
      <w:lang w:val="en-US" w:eastAsia="en-US"/>
    </w:rPr>
  </w:style>
  <w:style w:type="paragraph" w:customStyle="1" w:styleId="18">
    <w:name w:val="Абзац списка1"/>
    <w:basedOn w:val="a"/>
    <w:rsid w:val="001C4578"/>
    <w:pPr>
      <w:spacing w:after="0"/>
      <w:ind w:left="720"/>
      <w:jc w:val="both"/>
    </w:pPr>
    <w:rPr>
      <w:rFonts w:ascii="Calibri" w:eastAsia="Times New Roman" w:hAnsi="Calibri" w:cs="Times New Roman"/>
      <w:sz w:val="28"/>
      <w:szCs w:val="28"/>
      <w:lang w:eastAsia="en-US"/>
    </w:rPr>
  </w:style>
  <w:style w:type="paragraph" w:customStyle="1" w:styleId="tex2st">
    <w:name w:val="tex2st"/>
    <w:basedOn w:val="a"/>
    <w:rsid w:val="001C4578"/>
    <w:pPr>
      <w:spacing w:before="100" w:beforeAutospacing="1" w:after="100" w:afterAutospacing="1" w:line="240" w:lineRule="auto"/>
    </w:pPr>
    <w:rPr>
      <w:rFonts w:ascii="Times New Roman" w:eastAsia="Calibri" w:hAnsi="Times New Roman" w:cs="Times New Roman"/>
      <w:sz w:val="24"/>
      <w:szCs w:val="24"/>
    </w:rPr>
  </w:style>
  <w:style w:type="paragraph" w:customStyle="1" w:styleId="19">
    <w:name w:val="заголовок 1"/>
    <w:basedOn w:val="a"/>
    <w:next w:val="a"/>
    <w:rsid w:val="001C4578"/>
    <w:pPr>
      <w:keepNext/>
      <w:autoSpaceDE w:val="0"/>
      <w:autoSpaceDN w:val="0"/>
      <w:spacing w:after="0" w:line="240" w:lineRule="atLeast"/>
      <w:jc w:val="center"/>
    </w:pPr>
    <w:rPr>
      <w:rFonts w:ascii="Times New Roman" w:eastAsia="Calibri" w:hAnsi="Times New Roman" w:cs="Times New Roman"/>
      <w:spacing w:val="20"/>
      <w:sz w:val="36"/>
      <w:szCs w:val="36"/>
    </w:rPr>
  </w:style>
  <w:style w:type="paragraph" w:customStyle="1" w:styleId="aff8">
    <w:name w:val="Письмо"/>
    <w:basedOn w:val="a"/>
    <w:rsid w:val="001C4578"/>
    <w:pPr>
      <w:autoSpaceDE w:val="0"/>
      <w:autoSpaceDN w:val="0"/>
      <w:spacing w:after="0" w:line="320" w:lineRule="exact"/>
      <w:ind w:firstLine="720"/>
      <w:jc w:val="both"/>
    </w:pPr>
    <w:rPr>
      <w:rFonts w:ascii="Times New Roman" w:eastAsia="Calibri" w:hAnsi="Times New Roman" w:cs="Times New Roman"/>
      <w:sz w:val="28"/>
      <w:szCs w:val="28"/>
    </w:rPr>
  </w:style>
  <w:style w:type="paragraph" w:customStyle="1" w:styleId="aff9">
    <w:name w:val="Центр"/>
    <w:basedOn w:val="a"/>
    <w:rsid w:val="001C4578"/>
    <w:pPr>
      <w:autoSpaceDE w:val="0"/>
      <w:autoSpaceDN w:val="0"/>
      <w:spacing w:after="0" w:line="320" w:lineRule="exact"/>
      <w:jc w:val="center"/>
    </w:pPr>
    <w:rPr>
      <w:rFonts w:ascii="Times New Roman" w:eastAsia="Calibri" w:hAnsi="Times New Roman" w:cs="Times New Roman"/>
      <w:sz w:val="28"/>
      <w:szCs w:val="28"/>
    </w:rPr>
  </w:style>
  <w:style w:type="paragraph" w:customStyle="1" w:styleId="Normal2">
    <w:name w:val="Normal2"/>
    <w:rsid w:val="001C4578"/>
    <w:pPr>
      <w:autoSpaceDE w:val="0"/>
      <w:autoSpaceDN w:val="0"/>
      <w:spacing w:after="60" w:line="288" w:lineRule="auto"/>
      <w:jc w:val="both"/>
    </w:pPr>
    <w:rPr>
      <w:rFonts w:ascii="Times New Roman" w:eastAsia="Calibri" w:hAnsi="Times New Roman" w:cs="Times New Roman"/>
      <w:lang w:eastAsia="ru-RU"/>
    </w:rPr>
  </w:style>
  <w:style w:type="paragraph" w:customStyle="1" w:styleId="1a">
    <w:name w:val="Знак Знак Знак1 Знак Знак Знак Знак Знак Знак Знак Знак Знак Знак"/>
    <w:basedOn w:val="a"/>
    <w:rsid w:val="001C4578"/>
    <w:pPr>
      <w:spacing w:after="160" w:line="240" w:lineRule="exact"/>
    </w:pPr>
    <w:rPr>
      <w:rFonts w:ascii="Verdana" w:eastAsia="Calibri" w:hAnsi="Verdana" w:cs="Verdana"/>
      <w:sz w:val="20"/>
      <w:szCs w:val="20"/>
      <w:lang w:val="en-US" w:eastAsia="en-US"/>
    </w:rPr>
  </w:style>
  <w:style w:type="paragraph" w:customStyle="1" w:styleId="1b">
    <w:name w:val="Без интервала1"/>
    <w:rsid w:val="001C4578"/>
    <w:pPr>
      <w:spacing w:after="0" w:line="240" w:lineRule="auto"/>
    </w:pPr>
    <w:rPr>
      <w:rFonts w:ascii="Calibri" w:eastAsia="Times New Roman" w:hAnsi="Calibri" w:cs="Times New Roman"/>
      <w:lang w:eastAsia="ru-RU"/>
    </w:rPr>
  </w:style>
  <w:style w:type="paragraph" w:customStyle="1" w:styleId="toleft">
    <w:name w:val="toleft"/>
    <w:basedOn w:val="a"/>
    <w:rsid w:val="001C45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1C457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6">
    <w:name w:val="xl66"/>
    <w:basedOn w:val="a"/>
    <w:rsid w:val="001C457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a"/>
    <w:rsid w:val="001C457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
    <w:name w:val="xl81"/>
    <w:basedOn w:val="a"/>
    <w:rsid w:val="001C457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2">
    <w:name w:val="xl82"/>
    <w:basedOn w:val="a"/>
    <w:rsid w:val="001C4578"/>
    <w:pPr>
      <w:pBdr>
        <w:top w:val="single" w:sz="12" w:space="0" w:color="auto"/>
        <w:bottom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3">
    <w:name w:val="xl83"/>
    <w:basedOn w:val="a"/>
    <w:rsid w:val="001C4578"/>
    <w:pPr>
      <w:pBdr>
        <w:top w:val="single" w:sz="12" w:space="0" w:color="auto"/>
        <w:bottom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4">
    <w:name w:val="xl84"/>
    <w:basedOn w:val="a"/>
    <w:rsid w:val="001C4578"/>
    <w:pPr>
      <w:pBdr>
        <w:top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5">
    <w:name w:val="xl85"/>
    <w:basedOn w:val="a"/>
    <w:rsid w:val="001C4578"/>
    <w:pPr>
      <w:pBdr>
        <w:top w:val="single" w:sz="12"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a"/>
    <w:rsid w:val="001C4578"/>
    <w:pPr>
      <w:pBdr>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a"/>
    <w:rsid w:val="001C4578"/>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8">
    <w:name w:val="xl88"/>
    <w:basedOn w:val="a"/>
    <w:rsid w:val="001C4578"/>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a"/>
    <w:rsid w:val="001C4578"/>
    <w:pPr>
      <w:pBdr>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
    <w:rsid w:val="001C4578"/>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rsid w:val="001C4578"/>
    <w:pPr>
      <w:pBdr>
        <w:top w:val="single" w:sz="12" w:space="0" w:color="auto"/>
        <w:left w:val="single" w:sz="12" w:space="0" w:color="auto"/>
        <w:right w:val="single" w:sz="12" w:space="0" w:color="auto"/>
      </w:pBdr>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92">
    <w:name w:val="xl92"/>
    <w:basedOn w:val="a"/>
    <w:rsid w:val="001C4578"/>
    <w:pPr>
      <w:pBdr>
        <w:left w:val="single" w:sz="12" w:space="0" w:color="auto"/>
        <w:bottom w:val="single" w:sz="12" w:space="0" w:color="auto"/>
        <w:right w:val="single" w:sz="12" w:space="0" w:color="auto"/>
      </w:pBdr>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93">
    <w:name w:val="xl93"/>
    <w:basedOn w:val="a"/>
    <w:rsid w:val="001C4578"/>
    <w:pPr>
      <w:pBdr>
        <w:top w:val="single" w:sz="12" w:space="0" w:color="auto"/>
        <w:left w:val="single" w:sz="12" w:space="0" w:color="auto"/>
        <w:right w:val="single" w:sz="12" w:space="0" w:color="auto"/>
      </w:pBdr>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94">
    <w:name w:val="xl94"/>
    <w:basedOn w:val="a"/>
    <w:rsid w:val="001C4578"/>
    <w:pPr>
      <w:pBdr>
        <w:left w:val="single" w:sz="12" w:space="0" w:color="auto"/>
        <w:bottom w:val="single" w:sz="12" w:space="0" w:color="auto"/>
        <w:right w:val="single" w:sz="12" w:space="0" w:color="auto"/>
      </w:pBdr>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95">
    <w:name w:val="xl95"/>
    <w:basedOn w:val="a"/>
    <w:rsid w:val="001C4578"/>
    <w:pPr>
      <w:pBdr>
        <w:top w:val="single" w:sz="12" w:space="0" w:color="auto"/>
        <w:left w:val="single" w:sz="12" w:space="0" w:color="auto"/>
        <w:right w:val="single" w:sz="12"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96">
    <w:name w:val="xl96"/>
    <w:basedOn w:val="a"/>
    <w:rsid w:val="001C4578"/>
    <w:pPr>
      <w:pBdr>
        <w:left w:val="single" w:sz="12" w:space="0" w:color="auto"/>
        <w:bottom w:val="single" w:sz="12" w:space="0" w:color="auto"/>
        <w:right w:val="single" w:sz="12"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97">
    <w:name w:val="xl97"/>
    <w:basedOn w:val="a"/>
    <w:rsid w:val="001C4578"/>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a"/>
    <w:rsid w:val="001C4578"/>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9">
    <w:name w:val="xl99"/>
    <w:basedOn w:val="a"/>
    <w:rsid w:val="001C4578"/>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0">
    <w:name w:val="xl100"/>
    <w:basedOn w:val="a"/>
    <w:rsid w:val="001C4578"/>
    <w:pPr>
      <w:pBdr>
        <w:top w:val="single" w:sz="12" w:space="0" w:color="auto"/>
        <w:lef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a"/>
    <w:rsid w:val="001C4578"/>
    <w:pPr>
      <w:pBdr>
        <w:lef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2">
    <w:name w:val="xl102"/>
    <w:basedOn w:val="a"/>
    <w:rsid w:val="001C4578"/>
    <w:pPr>
      <w:pBdr>
        <w:left w:val="single" w:sz="12" w:space="0" w:color="auto"/>
        <w:bottom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3">
    <w:name w:val="xl103"/>
    <w:basedOn w:val="a"/>
    <w:rsid w:val="001C4578"/>
    <w:pPr>
      <w:pBdr>
        <w:top w:val="single" w:sz="12"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i/>
      <w:iCs/>
      <w:color w:val="000000"/>
      <w:sz w:val="24"/>
      <w:szCs w:val="24"/>
    </w:rPr>
  </w:style>
  <w:style w:type="paragraph" w:customStyle="1" w:styleId="xl104">
    <w:name w:val="xl104"/>
    <w:basedOn w:val="a"/>
    <w:rsid w:val="001C4578"/>
    <w:pPr>
      <w:pBdr>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i/>
      <w:iCs/>
      <w:color w:val="000000"/>
      <w:sz w:val="24"/>
      <w:szCs w:val="24"/>
    </w:rPr>
  </w:style>
  <w:style w:type="paragraph" w:customStyle="1" w:styleId="xl105">
    <w:name w:val="xl105"/>
    <w:basedOn w:val="a"/>
    <w:rsid w:val="001C4578"/>
    <w:pPr>
      <w:pBdr>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i/>
      <w:iCs/>
      <w:color w:val="000000"/>
      <w:sz w:val="24"/>
      <w:szCs w:val="24"/>
    </w:rPr>
  </w:style>
  <w:style w:type="paragraph" w:customStyle="1" w:styleId="xl106">
    <w:name w:val="xl106"/>
    <w:basedOn w:val="a"/>
    <w:rsid w:val="001C4578"/>
    <w:pPr>
      <w:pBdr>
        <w:top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7">
    <w:name w:val="xl107"/>
    <w:basedOn w:val="a"/>
    <w:rsid w:val="001C4578"/>
    <w:pPr>
      <w:pBdr>
        <w:top w:val="single" w:sz="4"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08">
    <w:name w:val="xl108"/>
    <w:basedOn w:val="a"/>
    <w:rsid w:val="001C4578"/>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9">
    <w:name w:val="xl109"/>
    <w:basedOn w:val="a"/>
    <w:rsid w:val="001C4578"/>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0">
    <w:name w:val="xl110"/>
    <w:basedOn w:val="a"/>
    <w:rsid w:val="001C4578"/>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andard">
    <w:name w:val="Standard"/>
    <w:rsid w:val="001C4578"/>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font5">
    <w:name w:val="font5"/>
    <w:basedOn w:val="a"/>
    <w:rsid w:val="001C4578"/>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1C4578"/>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xl111">
    <w:name w:val="xl111"/>
    <w:basedOn w:val="a"/>
    <w:rsid w:val="001C457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36"/>
      <w:szCs w:val="36"/>
    </w:rPr>
  </w:style>
  <w:style w:type="paragraph" w:customStyle="1" w:styleId="xl112">
    <w:name w:val="xl112"/>
    <w:basedOn w:val="a"/>
    <w:rsid w:val="001C457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
    <w:rsid w:val="001C457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4">
    <w:name w:val="xl114"/>
    <w:basedOn w:val="a"/>
    <w:rsid w:val="001C4578"/>
    <w:pPr>
      <w:pBdr>
        <w:top w:val="single" w:sz="8" w:space="0" w:color="auto"/>
        <w:left w:val="single" w:sz="12" w:space="0" w:color="auto"/>
        <w:bottom w:val="single" w:sz="12" w:space="0" w:color="auto"/>
      </w:pBd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xl115">
    <w:name w:val="xl115"/>
    <w:basedOn w:val="a"/>
    <w:rsid w:val="001C4578"/>
    <w:pPr>
      <w:pBdr>
        <w:top w:val="single" w:sz="8" w:space="0" w:color="auto"/>
        <w:bottom w:val="single" w:sz="12" w:space="0" w:color="auto"/>
      </w:pBd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xl116">
    <w:name w:val="xl116"/>
    <w:basedOn w:val="a"/>
    <w:rsid w:val="001C4578"/>
    <w:pPr>
      <w:pBdr>
        <w:top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xl117">
    <w:name w:val="xl117"/>
    <w:basedOn w:val="a"/>
    <w:rsid w:val="001C4578"/>
    <w:pPr>
      <w:pBdr>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C4578"/>
    <w:pPr>
      <w:pBdr>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1C4578"/>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1C4578"/>
    <w:pPr>
      <w:pBdr>
        <w:top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1">
    <w:name w:val="xl121"/>
    <w:basedOn w:val="a"/>
    <w:rsid w:val="001C4578"/>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C4578"/>
    <w:pPr>
      <w:pBdr>
        <w:top w:val="single" w:sz="12" w:space="0" w:color="auto"/>
        <w:left w:val="single" w:sz="12" w:space="0" w:color="auto"/>
        <w:bottom w:val="single" w:sz="12" w:space="0" w:color="auto"/>
      </w:pBd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xl123">
    <w:name w:val="xl123"/>
    <w:basedOn w:val="a"/>
    <w:rsid w:val="001C4578"/>
    <w:pPr>
      <w:pBdr>
        <w:top w:val="single" w:sz="12" w:space="0" w:color="auto"/>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1C4578"/>
    <w:pPr>
      <w:pBdr>
        <w:top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a">
    <w:name w:val="Intense Reference"/>
    <w:uiPriority w:val="32"/>
    <w:qFormat/>
    <w:rsid w:val="001C4578"/>
    <w:rPr>
      <w:b/>
      <w:bCs/>
      <w:smallCaps/>
      <w:color w:val="C0504D"/>
      <w:spacing w:val="5"/>
      <w:u w:val="single"/>
    </w:rPr>
  </w:style>
  <w:style w:type="character" w:customStyle="1" w:styleId="FontStyle48">
    <w:name w:val="Font Style48"/>
    <w:uiPriority w:val="99"/>
    <w:rsid w:val="001C4578"/>
    <w:rPr>
      <w:rFonts w:ascii="Georgia" w:hAnsi="Georgia" w:cs="Georgia" w:hint="default"/>
      <w:i/>
      <w:iCs/>
      <w:sz w:val="18"/>
      <w:szCs w:val="18"/>
    </w:rPr>
  </w:style>
  <w:style w:type="character" w:customStyle="1" w:styleId="2b">
    <w:name w:val="Заголовок №2"/>
    <w:basedOn w:val="a0"/>
    <w:rsid w:val="001C4578"/>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 w:type="character" w:customStyle="1" w:styleId="Bodytext9ptBoldSpacing0pt">
    <w:name w:val="Body text + 9 pt;Bold;Spacing 0 pt"/>
    <w:basedOn w:val="a0"/>
    <w:rsid w:val="001C4578"/>
    <w:rPr>
      <w:rFonts w:ascii="Times New Roman" w:eastAsia="Times New Roman" w:hAnsi="Times New Roman" w:cs="Times New Roman"/>
      <w:b/>
      <w:bCs/>
      <w:i w:val="0"/>
      <w:iCs w:val="0"/>
      <w:smallCaps w:val="0"/>
      <w:strike w:val="0"/>
      <w:color w:val="000000"/>
      <w:spacing w:val="1"/>
      <w:w w:val="100"/>
      <w:position w:val="0"/>
      <w:sz w:val="18"/>
      <w:szCs w:val="18"/>
      <w:u w:val="none"/>
      <w:lang w:val="ru-RU" w:eastAsia="ru-RU" w:bidi="ru-RU"/>
    </w:rPr>
  </w:style>
  <w:style w:type="paragraph" w:styleId="affb">
    <w:name w:val="Normal (Web)"/>
    <w:basedOn w:val="a"/>
    <w:uiPriority w:val="99"/>
    <w:unhideWhenUsed/>
    <w:rsid w:val="001C4578"/>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page number"/>
    <w:rsid w:val="001C4578"/>
    <w:rPr>
      <w:rFonts w:cs="Times New Roman"/>
    </w:rPr>
  </w:style>
  <w:style w:type="numbering" w:customStyle="1" w:styleId="WWNum1">
    <w:name w:val="WWNum1"/>
    <w:basedOn w:val="a2"/>
    <w:rsid w:val="00C23E4D"/>
    <w:pPr>
      <w:numPr>
        <w:numId w:val="64"/>
      </w:numPr>
    </w:pPr>
  </w:style>
  <w:style w:type="numbering" w:customStyle="1" w:styleId="WWNum2">
    <w:name w:val="WWNum2"/>
    <w:basedOn w:val="a2"/>
    <w:rsid w:val="00C23E4D"/>
    <w:pPr>
      <w:numPr>
        <w:numId w:val="65"/>
      </w:numPr>
    </w:pPr>
  </w:style>
  <w:style w:type="numbering" w:customStyle="1" w:styleId="WWNum4">
    <w:name w:val="WWNum4"/>
    <w:basedOn w:val="a2"/>
    <w:rsid w:val="00C23E4D"/>
    <w:pPr>
      <w:numPr>
        <w:numId w:val="66"/>
      </w:numPr>
    </w:pPr>
  </w:style>
  <w:style w:type="paragraph" w:customStyle="1" w:styleId="xl125">
    <w:name w:val="xl125"/>
    <w:basedOn w:val="a"/>
    <w:rsid w:val="00C23E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26">
    <w:name w:val="xl126"/>
    <w:basedOn w:val="a"/>
    <w:rsid w:val="00C23E4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27">
    <w:name w:val="xl127"/>
    <w:basedOn w:val="a"/>
    <w:rsid w:val="00C23E4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28">
    <w:name w:val="xl128"/>
    <w:basedOn w:val="a"/>
    <w:rsid w:val="00C23E4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29">
    <w:name w:val="xl129"/>
    <w:basedOn w:val="a"/>
    <w:rsid w:val="00C23E4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30">
    <w:name w:val="xl130"/>
    <w:basedOn w:val="a"/>
    <w:rsid w:val="00C23E4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31">
    <w:name w:val="xl131"/>
    <w:basedOn w:val="a"/>
    <w:rsid w:val="00C23E4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32">
    <w:name w:val="xl132"/>
    <w:basedOn w:val="a"/>
    <w:rsid w:val="00C23E4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33">
    <w:name w:val="xl133"/>
    <w:basedOn w:val="a"/>
    <w:rsid w:val="00C23E4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34">
    <w:name w:val="xl134"/>
    <w:basedOn w:val="a"/>
    <w:rsid w:val="00C23E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35">
    <w:name w:val="xl135"/>
    <w:basedOn w:val="a"/>
    <w:rsid w:val="00C23E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36">
    <w:name w:val="xl136"/>
    <w:basedOn w:val="a"/>
    <w:rsid w:val="00C23E4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37">
    <w:name w:val="xl137"/>
    <w:basedOn w:val="a"/>
    <w:rsid w:val="00C23E4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38">
    <w:name w:val="xl138"/>
    <w:basedOn w:val="a"/>
    <w:rsid w:val="00C23E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39">
    <w:name w:val="xl139"/>
    <w:basedOn w:val="a"/>
    <w:rsid w:val="00C23E4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40">
    <w:name w:val="xl140"/>
    <w:basedOn w:val="a"/>
    <w:rsid w:val="00C23E4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41">
    <w:name w:val="xl141"/>
    <w:basedOn w:val="a"/>
    <w:rsid w:val="00C23E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42">
    <w:name w:val="xl142"/>
    <w:basedOn w:val="a"/>
    <w:rsid w:val="00C23E4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43">
    <w:name w:val="xl143"/>
    <w:basedOn w:val="a"/>
    <w:rsid w:val="00C23E4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44">
    <w:name w:val="xl144"/>
    <w:basedOn w:val="a"/>
    <w:rsid w:val="00C23E4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45">
    <w:name w:val="xl145"/>
    <w:basedOn w:val="a"/>
    <w:rsid w:val="00C23E4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rPr>
  </w:style>
  <w:style w:type="paragraph" w:customStyle="1" w:styleId="xl146">
    <w:name w:val="xl146"/>
    <w:basedOn w:val="a"/>
    <w:rsid w:val="00C23E4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47">
    <w:name w:val="xl147"/>
    <w:basedOn w:val="a"/>
    <w:rsid w:val="00C23E4D"/>
    <w:pPr>
      <w:pBdr>
        <w:top w:val="single" w:sz="4" w:space="0" w:color="auto"/>
        <w:left w:val="single" w:sz="4" w:space="0" w:color="auto"/>
        <w:bottom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48">
    <w:name w:val="xl148"/>
    <w:basedOn w:val="a"/>
    <w:rsid w:val="00C23E4D"/>
    <w:pPr>
      <w:pBdr>
        <w:top w:val="single" w:sz="4" w:space="0" w:color="auto"/>
        <w:lef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149">
    <w:name w:val="xl149"/>
    <w:basedOn w:val="a"/>
    <w:rsid w:val="00C23E4D"/>
    <w:pPr>
      <w:pBdr>
        <w:top w:val="single" w:sz="4" w:space="0" w:color="auto"/>
        <w:left w:val="single" w:sz="4" w:space="0" w:color="auto"/>
        <w:bottom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50">
    <w:name w:val="xl150"/>
    <w:basedOn w:val="a"/>
    <w:rsid w:val="00C23E4D"/>
    <w:pPr>
      <w:pBdr>
        <w:top w:val="single" w:sz="4" w:space="0" w:color="auto"/>
        <w:lef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51">
    <w:name w:val="xl151"/>
    <w:basedOn w:val="a"/>
    <w:rsid w:val="00C23E4D"/>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rPr>
  </w:style>
  <w:style w:type="paragraph" w:customStyle="1" w:styleId="xl152">
    <w:name w:val="xl152"/>
    <w:basedOn w:val="a"/>
    <w:rsid w:val="00C23E4D"/>
    <w:pPr>
      <w:pBdr>
        <w:top w:val="single" w:sz="4" w:space="0" w:color="auto"/>
        <w:left w:val="single" w:sz="4" w:space="0" w:color="auto"/>
        <w:bottom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rPr>
  </w:style>
  <w:style w:type="paragraph" w:customStyle="1" w:styleId="xl153">
    <w:name w:val="xl153"/>
    <w:basedOn w:val="a"/>
    <w:rsid w:val="00C23E4D"/>
    <w:pPr>
      <w:pBdr>
        <w:top w:val="single" w:sz="4" w:space="0" w:color="auto"/>
        <w:lef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rPr>
  </w:style>
  <w:style w:type="character" w:customStyle="1" w:styleId="41">
    <w:name w:val="Основной текст (4)_"/>
    <w:basedOn w:val="a0"/>
    <w:link w:val="42"/>
    <w:rsid w:val="005A5ECA"/>
    <w:rPr>
      <w:rFonts w:ascii="Times New Roman" w:eastAsia="Times New Roman" w:hAnsi="Times New Roman" w:cs="Times New Roman"/>
      <w:b/>
      <w:bCs/>
      <w:sz w:val="26"/>
      <w:szCs w:val="26"/>
      <w:shd w:val="clear" w:color="auto" w:fill="FFFFFF"/>
    </w:rPr>
  </w:style>
  <w:style w:type="paragraph" w:customStyle="1" w:styleId="42">
    <w:name w:val="Основной текст (4)"/>
    <w:basedOn w:val="a"/>
    <w:link w:val="41"/>
    <w:rsid w:val="005A5ECA"/>
    <w:pPr>
      <w:shd w:val="clear" w:color="auto" w:fill="FFFFFF"/>
      <w:spacing w:after="240" w:line="0" w:lineRule="atLeast"/>
    </w:pPr>
    <w:rPr>
      <w:rFonts w:ascii="Times New Roman" w:eastAsia="Times New Roman" w:hAnsi="Times New Roman" w:cs="Times New Roman"/>
      <w:b/>
      <w:bCs/>
      <w:sz w:val="26"/>
      <w:szCs w:val="26"/>
      <w:lang w:eastAsia="en-US"/>
    </w:rPr>
  </w:style>
  <w:style w:type="character" w:customStyle="1" w:styleId="11pt">
    <w:name w:val="Основной текст + 11 pt;Полужирный"/>
    <w:basedOn w:val="ae"/>
    <w:rsid w:val="005A5ECA"/>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6507">
      <w:bodyDiv w:val="1"/>
      <w:marLeft w:val="0"/>
      <w:marRight w:val="0"/>
      <w:marTop w:val="0"/>
      <w:marBottom w:val="0"/>
      <w:divBdr>
        <w:top w:val="none" w:sz="0" w:space="0" w:color="auto"/>
        <w:left w:val="none" w:sz="0" w:space="0" w:color="auto"/>
        <w:bottom w:val="none" w:sz="0" w:space="0" w:color="auto"/>
        <w:right w:val="none" w:sz="0" w:space="0" w:color="auto"/>
      </w:divBdr>
    </w:div>
    <w:div w:id="299581441">
      <w:bodyDiv w:val="1"/>
      <w:marLeft w:val="0"/>
      <w:marRight w:val="0"/>
      <w:marTop w:val="0"/>
      <w:marBottom w:val="0"/>
      <w:divBdr>
        <w:top w:val="none" w:sz="0" w:space="0" w:color="auto"/>
        <w:left w:val="none" w:sz="0" w:space="0" w:color="auto"/>
        <w:bottom w:val="none" w:sz="0" w:space="0" w:color="auto"/>
        <w:right w:val="none" w:sz="0" w:space="0" w:color="auto"/>
      </w:divBdr>
    </w:div>
    <w:div w:id="632057128">
      <w:bodyDiv w:val="1"/>
      <w:marLeft w:val="0"/>
      <w:marRight w:val="0"/>
      <w:marTop w:val="0"/>
      <w:marBottom w:val="0"/>
      <w:divBdr>
        <w:top w:val="none" w:sz="0" w:space="0" w:color="auto"/>
        <w:left w:val="none" w:sz="0" w:space="0" w:color="auto"/>
        <w:bottom w:val="none" w:sz="0" w:space="0" w:color="auto"/>
        <w:right w:val="none" w:sz="0" w:space="0" w:color="auto"/>
      </w:divBdr>
    </w:div>
    <w:div w:id="871575502">
      <w:bodyDiv w:val="1"/>
      <w:marLeft w:val="0"/>
      <w:marRight w:val="0"/>
      <w:marTop w:val="0"/>
      <w:marBottom w:val="0"/>
      <w:divBdr>
        <w:top w:val="none" w:sz="0" w:space="0" w:color="auto"/>
        <w:left w:val="none" w:sz="0" w:space="0" w:color="auto"/>
        <w:bottom w:val="none" w:sz="0" w:space="0" w:color="auto"/>
        <w:right w:val="none" w:sz="0" w:space="0" w:color="auto"/>
      </w:divBdr>
    </w:div>
    <w:div w:id="1422750895">
      <w:bodyDiv w:val="1"/>
      <w:marLeft w:val="0"/>
      <w:marRight w:val="0"/>
      <w:marTop w:val="0"/>
      <w:marBottom w:val="0"/>
      <w:divBdr>
        <w:top w:val="none" w:sz="0" w:space="0" w:color="auto"/>
        <w:left w:val="none" w:sz="0" w:space="0" w:color="auto"/>
        <w:bottom w:val="none" w:sz="0" w:space="0" w:color="auto"/>
        <w:right w:val="none" w:sz="0" w:space="0" w:color="auto"/>
      </w:divBdr>
    </w:div>
    <w:div w:id="1537278042">
      <w:bodyDiv w:val="1"/>
      <w:marLeft w:val="0"/>
      <w:marRight w:val="0"/>
      <w:marTop w:val="0"/>
      <w:marBottom w:val="0"/>
      <w:divBdr>
        <w:top w:val="none" w:sz="0" w:space="0" w:color="auto"/>
        <w:left w:val="none" w:sz="0" w:space="0" w:color="auto"/>
        <w:bottom w:val="none" w:sz="0" w:space="0" w:color="auto"/>
        <w:right w:val="none" w:sz="0" w:space="0" w:color="auto"/>
      </w:divBdr>
    </w:div>
    <w:div w:id="17004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C358CABE34CB16428F5AB6922F81A28DAF050514057794BD5121kBx1E" TargetMode="External"/><Relationship Id="rId13" Type="http://schemas.openxmlformats.org/officeDocument/2006/relationships/hyperlink" Target="http://hghltd.yandex.net/yandbtm?fmode=envelope&amp;keyno=0&amp;l10n=ru&amp;lr=47&amp;mime=doc&amp;sign=cd2bb2d2c6f25a61724587f85263f594&amp;text=%D0%BF%D1%80%D0%B8%D0%BC%D0%B5%D1%80%D0%BD%D0%B0%D1%8F+%D0%BF%D1%80%D0%BE%D0%B3%D1%80%D0%B0%D0%BC%D0%BC%D0%B0+%D0%BF%D0%BE+%D0%BC%D0%B5%D1%82%D1%80%D0%BE%D0%BB%D0%BE%D0%B3%D0%B8%D0%B8+%D1%81%D1%82%D0%B0%D0%BD%D0%B4%D0%B0%D1%80%D1%82%D0%B8%D0%B7%D0%B0%D1%86%D0%B8%D0%B8+%D0%B8+%D1%81%D0%B5%D1%80%D1%82%D0%B8%D1%84%D0%B8%D0%BA%D0%B0%D1%86%D0%B8%D0%B8+%D0%B8+%D1%82%D0%B5%D1%85%D0%BD%D0%B8%D1%87%D0%B5%D1%81%D0%BA%D0%BE%D0%B5+%D0%B4%D0%BE%D0%BA%D1%83%D0%BC%D0%B5%D0%BD%D1%82%D0%BE%D0%B2%D0%B5%D0%B4%D0%B5%D0%BD%D0%B8%D0%B5&amp;url=http%3A//www.intuit.ru/department/security/secbasics/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uit.ru/department/se/standcertsoft/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keyno=0&amp;l10n=ru&amp;lr=47&amp;mime=doc&amp;sign=cd2bb2d2c6f25a61724587f85263f594&amp;text=%D0%BF%D1%80%D0%B8%D0%BC%D0%B5%D1%80%D0%BD%D0%B0%D1%8F+%D0%BF%D1%80%D0%BE%D0%B3%D1%80%D0%B0%D0%BC%D0%BC%D0%B0+%D0%BF%D0%BE+%D0%BC%D0%B5%D1%82%D1%80%D0%BE%D0%BB%D0%BE%D0%B3%D0%B8%D0%B8+%D1%81%D1%82%D0%B0%D0%BD%D0%B4%D0%B0%D1%80%D1%82%D0%B8%D0%B7%D0%B0%D1%86%D0%B8%D0%B8+%D0%B8+%D1%81%D0%B5%D1%80%D1%82%D0%B8%D1%84%D0%B8%D0%BA%D0%B0%D1%86%D0%B8%D0%B8+%D0%B8+%D1%82%D0%B5%D1%85%D0%BD%D0%B8%D1%87%D0%B5%D1%81%D0%BA%D0%BE%D0%B5+%D0%B4%D0%BE%D0%BA%D1%83%D0%BC%D0%B5%D0%BD%D1%82%D0%BE%D0%B2%D0%B5%D0%B4%D0%B5%D0%BD%D0%B8%D0%B5&amp;url=http%3A//www.intuit.ru/department/se/standcertsoft/1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ghltd.yandex.net/yandbtm?fmode=envelope&amp;keyno=0&amp;l10n=ru&amp;lr=47&amp;mime=doc&amp;sign=cd2bb2d2c6f25a61724587f85263f594&amp;text=%D0%BF%D1%80%D0%B8%D0%BC%D0%B5%D1%80%D0%BD%D0%B0%D1%8F+%D0%BF%D1%80%D0%BE%D0%B3%D1%80%D0%B0%D0%BC%D0%BC%D0%B0+%D0%BF%D0%BE+%D0%BC%D0%B5%D1%82%D1%80%D0%BE%D0%BB%D0%BE%D0%B3%D0%B8%D0%B8+%D1%81%D1%82%D0%B0%D0%BD%D0%B4%D0%B0%D1%80%D1%82%D0%B8%D0%B7%D0%B0%D1%86%D0%B8%D0%B8+%D0%B8+%D1%81%D0%B5%D1%80%D1%82%D0%B8%D1%84%D0%B8%D0%BA%D0%B0%D1%86%D0%B8%D0%B8+%D0%B8+%D1%82%D0%B5%D1%85%D0%BD%D0%B8%D1%87%D0%B5%D1%81%D0%BA%D0%BE%D0%B5+%D0%B4%D0%BE%D0%BA%D1%83%D0%BC%D0%B5%D0%BD%D1%82%D0%BE%D0%B2%D0%B5%D0%B4%D0%B5%D0%BD%D0%B8%D0%B5&amp;url=http%3A//www.intuit.ru/department/se/standcertsoft/2/" TargetMode="External"/><Relationship Id="rId4" Type="http://schemas.openxmlformats.org/officeDocument/2006/relationships/settings" Target="settings.xml"/><Relationship Id="rId9" Type="http://schemas.openxmlformats.org/officeDocument/2006/relationships/hyperlink" Target="consultantplus://offline/ref=B8C358CABE34CB16428F5AB6922F81A28DAF050514057794BD5121kBx1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51DC-F32C-490B-BAEF-63E69A0D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177</Pages>
  <Words>51742</Words>
  <Characters>294932</Characters>
  <Application>Microsoft Office Word</Application>
  <DocSecurity>0</DocSecurity>
  <Lines>2457</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2019-01-20T11:28:00Z</dcterms:created>
  <dcterms:modified xsi:type="dcterms:W3CDTF">2019-01-20T11:28:00Z</dcterms:modified>
</cp:coreProperties>
</file>